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  <w:bookmarkStart w:id="1" w:name="_GoBack"/>
      <w:bookmarkEnd w:id="1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B21FA1" wp14:editId="4B7416E4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 Тан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Городовиковск     балhсна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 администрацин бyрдэцин    тогтавр</w:t>
            </w:r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Городовиковск,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.ru</w:t>
        </w:r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715C54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 w:rsidRPr="00715C54">
        <w:rPr>
          <w:rFonts w:ascii="Times New Roman" w:hAnsi="Times New Roman"/>
          <w:sz w:val="28"/>
          <w:szCs w:val="28"/>
        </w:rPr>
        <w:t>« 2</w:t>
      </w:r>
      <w:r w:rsidR="007C640F">
        <w:rPr>
          <w:rFonts w:ascii="Times New Roman" w:hAnsi="Times New Roman"/>
          <w:sz w:val="28"/>
          <w:szCs w:val="28"/>
        </w:rPr>
        <w:t>6</w:t>
      </w:r>
      <w:r w:rsidRPr="00715C54">
        <w:rPr>
          <w:rFonts w:ascii="Times New Roman" w:hAnsi="Times New Roman"/>
          <w:sz w:val="28"/>
          <w:szCs w:val="28"/>
        </w:rPr>
        <w:t xml:space="preserve"> »  </w:t>
      </w:r>
      <w:r w:rsidR="00982D62">
        <w:rPr>
          <w:rFonts w:ascii="Times New Roman" w:hAnsi="Times New Roman"/>
          <w:sz w:val="28"/>
          <w:szCs w:val="28"/>
        </w:rPr>
        <w:t>с</w:t>
      </w:r>
      <w:r w:rsidR="007E63C0">
        <w:rPr>
          <w:rFonts w:ascii="Times New Roman" w:hAnsi="Times New Roman"/>
          <w:sz w:val="28"/>
          <w:szCs w:val="28"/>
        </w:rPr>
        <w:t>е</w:t>
      </w:r>
      <w:r w:rsidR="00982D62">
        <w:rPr>
          <w:rFonts w:ascii="Times New Roman" w:hAnsi="Times New Roman"/>
          <w:sz w:val="28"/>
          <w:szCs w:val="28"/>
        </w:rPr>
        <w:t>нтяб</w:t>
      </w:r>
      <w:r w:rsidR="007E63C0">
        <w:rPr>
          <w:rFonts w:ascii="Times New Roman" w:hAnsi="Times New Roman"/>
          <w:sz w:val="28"/>
          <w:szCs w:val="28"/>
        </w:rPr>
        <w:t>ря</w:t>
      </w:r>
      <w:r w:rsidRPr="00715C54">
        <w:rPr>
          <w:rFonts w:ascii="Times New Roman" w:hAnsi="Times New Roman"/>
          <w:sz w:val="28"/>
          <w:szCs w:val="28"/>
        </w:rPr>
        <w:t xml:space="preserve">    202</w:t>
      </w:r>
      <w:r w:rsidR="00DA798C">
        <w:rPr>
          <w:rFonts w:ascii="Times New Roman" w:hAnsi="Times New Roman"/>
          <w:sz w:val="28"/>
          <w:szCs w:val="28"/>
        </w:rPr>
        <w:t>4</w:t>
      </w:r>
      <w:r w:rsidRPr="00715C54">
        <w:rPr>
          <w:rFonts w:ascii="Times New Roman" w:hAnsi="Times New Roman"/>
          <w:sz w:val="28"/>
          <w:szCs w:val="28"/>
        </w:rPr>
        <w:t xml:space="preserve"> г</w:t>
      </w:r>
      <w:r w:rsidRPr="007C640F">
        <w:rPr>
          <w:rFonts w:ascii="Times New Roman" w:hAnsi="Times New Roman"/>
          <w:sz w:val="28"/>
          <w:szCs w:val="28"/>
        </w:rPr>
        <w:t xml:space="preserve">.            № </w:t>
      </w:r>
      <w:r w:rsidR="007C640F" w:rsidRPr="007C640F">
        <w:rPr>
          <w:rFonts w:ascii="Times New Roman" w:hAnsi="Times New Roman"/>
          <w:sz w:val="28"/>
          <w:szCs w:val="28"/>
        </w:rPr>
        <w:t>192</w:t>
      </w:r>
      <w:r w:rsidRPr="007C640F">
        <w:rPr>
          <w:rFonts w:ascii="Times New Roman" w:hAnsi="Times New Roman"/>
          <w:sz w:val="28"/>
          <w:szCs w:val="28"/>
        </w:rPr>
        <w:t>-п</w:t>
      </w:r>
      <w:r w:rsidRPr="00715C54">
        <w:rPr>
          <w:rFonts w:ascii="Times New Roman" w:hAnsi="Times New Roman"/>
          <w:sz w:val="28"/>
          <w:szCs w:val="28"/>
        </w:rPr>
        <w:tab/>
        <w:t xml:space="preserve">              г. Городовиковск</w:t>
      </w:r>
      <w:r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электронной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Городовиковского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>Провести  аукцион в электронный форме, ограниченный по составу участников (только для граждан) и открытый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865057">
        <w:t>120</w:t>
      </w:r>
      <w:r w:rsidRPr="00715C54">
        <w:t xml:space="preserve">0 кв.м., расположенного по адресу: Российская Федерация, </w:t>
      </w:r>
      <w:r w:rsidR="00865057">
        <w:t>Р</w:t>
      </w:r>
      <w:r w:rsidRPr="00715C54">
        <w:t xml:space="preserve">еспублика Калмыкия, Городовиковский район, г. Городовиковск, ул. </w:t>
      </w:r>
      <w:r w:rsidR="00865057">
        <w:t>Хрущева</w:t>
      </w:r>
      <w:r w:rsidRPr="00715C54">
        <w:t>,</w:t>
      </w:r>
      <w:r w:rsidR="00865057">
        <w:t xml:space="preserve"> д.8</w:t>
      </w:r>
      <w:r w:rsidRPr="00715C54">
        <w:t>, с кадастровым номером 08:01:2301</w:t>
      </w:r>
      <w:r w:rsidR="00865057">
        <w:t>30</w:t>
      </w:r>
      <w:r w:rsidRPr="00715C54">
        <w:t>:</w:t>
      </w:r>
      <w:r w:rsidR="00865057">
        <w:t>87</w:t>
      </w:r>
      <w:r w:rsidRPr="00715C54">
        <w:t>,  вид разрешенного использования – для индивидуального жилищного строительства.</w:t>
      </w:r>
    </w:p>
    <w:p w:rsidR="00715C54" w:rsidRPr="00715C54" w:rsidRDefault="00715C54" w:rsidP="007E63C0">
      <w:pPr>
        <w:pStyle w:val="Default"/>
        <w:ind w:left="426" w:hanging="426"/>
        <w:jc w:val="both"/>
      </w:pPr>
      <w:r w:rsidRPr="00715C54">
        <w:t xml:space="preserve">                   Утвердить аукционную документацию в составе: извещения, </w:t>
      </w:r>
      <w:r w:rsidR="00865057">
        <w:t>заявки,</w:t>
      </w:r>
      <w:r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Городовиковск Городовиковского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Городовиковского ГМО РК </w:t>
      </w:r>
      <w:hyperlink r:id="rId11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телекоммуниционной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r w:rsidRPr="00715C54">
        <w:rPr>
          <w:lang w:val="en-US"/>
        </w:rPr>
        <w:t>torgi</w:t>
      </w:r>
      <w:r w:rsidRPr="00715C54">
        <w:t>.</w:t>
      </w:r>
      <w:r w:rsidRPr="00715C54">
        <w:rPr>
          <w:lang w:val="en-US"/>
        </w:rPr>
        <w:t>gov</w:t>
      </w:r>
      <w:r w:rsidRPr="00715C54">
        <w:t>.</w:t>
      </w:r>
      <w:r w:rsidRPr="00715C54">
        <w:rPr>
          <w:lang w:val="en-US"/>
        </w:rPr>
        <w:t>ru</w:t>
      </w:r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Контроль за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Pr="00715C54" w:rsidRDefault="00865057" w:rsidP="00715C54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5C54" w:rsidRPr="00715C54">
        <w:rPr>
          <w:rFonts w:ascii="Times New Roman" w:hAnsi="Times New Roman"/>
          <w:bCs/>
          <w:sz w:val="24"/>
          <w:szCs w:val="24"/>
        </w:rPr>
        <w:t xml:space="preserve">    Глава ГГМО РК (ахлачи)                                         А. А. Окунов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>Исп.: Забейворота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C6A33" w:rsidRDefault="007C6A33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8650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543C71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собственность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расположенного на территории города Городовиковск, вид разрешенного использования: Для индивидуального жилищного строительства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ТОЛЬКО ДЛЯ ГРАЖДАН</w:t>
      </w:r>
      <w:r w:rsidR="00517D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ФИЗИЧЕСКИХ ЛИЦ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48162A" w:rsidRPr="004816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48162A" w:rsidRPr="004816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EF31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8162A" w:rsidRPr="0048162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48162A" w:rsidRPr="00EF31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8162A" w:rsidRPr="00EF316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7C6A3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B758F" w:rsidRDefault="008B758F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8B758F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.</w:t>
      </w:r>
      <w:r w:rsidR="00517D71">
        <w:rPr>
          <w:color w:val="000000"/>
          <w:lang w:eastAsia="ru-RU" w:bidi="ru-RU"/>
        </w:rPr>
        <w:t>Аукцион в</w:t>
      </w:r>
      <w:r w:rsidR="00517D71">
        <w:rPr>
          <w:color w:val="000000"/>
          <w:lang w:eastAsia="ru-RU" w:bidi="ru-RU"/>
        </w:rPr>
        <w:tab/>
        <w:t>электронной</w:t>
      </w:r>
      <w:r w:rsidR="00517D71">
        <w:rPr>
          <w:color w:val="000000"/>
          <w:lang w:eastAsia="ru-RU" w:bidi="ru-RU"/>
        </w:rPr>
        <w:tab/>
        <w:t>форме,</w:t>
      </w:r>
      <w:r w:rsidR="00517D71">
        <w:rPr>
          <w:color w:val="000000"/>
          <w:lang w:eastAsia="ru-RU" w:bidi="ru-RU"/>
        </w:rPr>
        <w:tab/>
        <w:t>открытый по</w:t>
      </w:r>
      <w:r w:rsidR="00517D71">
        <w:rPr>
          <w:color w:val="000000"/>
          <w:lang w:eastAsia="ru-RU" w:bidi="ru-RU"/>
        </w:rPr>
        <w:tab/>
        <w:t>форме</w:t>
      </w:r>
      <w:r w:rsidR="00517D71">
        <w:rPr>
          <w:color w:val="000000"/>
          <w:lang w:eastAsia="ru-RU" w:bidi="ru-RU"/>
        </w:rPr>
        <w:tab/>
        <w:t>подачи предложений с ограничением по составу участников:</w:t>
      </w:r>
      <w:r w:rsidR="00517D71">
        <w:rPr>
          <w:color w:val="000000"/>
          <w:lang w:eastAsia="ru-RU" w:bidi="ru-RU"/>
        </w:rPr>
        <w:tab/>
      </w:r>
      <w:r w:rsidR="00517D71" w:rsidRPr="000F75DB">
        <w:rPr>
          <w:b/>
          <w:bCs/>
          <w:lang w:eastAsia="ru-RU" w:bidi="ru-RU"/>
        </w:rPr>
        <w:t>ТОЛЬКО ДЛЯ</w:t>
      </w:r>
      <w:r w:rsidR="00517D71" w:rsidRPr="000F75DB">
        <w:rPr>
          <w:b/>
          <w:bCs/>
          <w:lang w:eastAsia="ru-RU" w:bidi="ru-RU"/>
        </w:rPr>
        <w:tab/>
        <w:t>ГРАЖДАН</w:t>
      </w:r>
      <w:r w:rsidR="00517D71">
        <w:rPr>
          <w:b/>
          <w:bCs/>
          <w:color w:val="FF0000"/>
          <w:lang w:eastAsia="ru-RU" w:bidi="ru-RU"/>
        </w:rPr>
        <w:tab/>
      </w:r>
      <w:r w:rsidR="00517D71">
        <w:rPr>
          <w:color w:val="000000"/>
          <w:lang w:eastAsia="ru-RU" w:bidi="ru-RU"/>
        </w:rPr>
        <w:t>(далее - аукцион) и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r w:rsidRPr="00517D71">
        <w:rPr>
          <w:color w:val="021403"/>
          <w:lang w:eastAsia="ru-RU"/>
        </w:rPr>
        <w:t xml:space="preserve">Администрации Городовиковского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>от 2</w:t>
      </w:r>
      <w:r w:rsidR="0048162A" w:rsidRPr="0048162A">
        <w:rPr>
          <w:b/>
        </w:rPr>
        <w:t>6</w:t>
      </w:r>
      <w:r w:rsidRPr="001A54A4">
        <w:rPr>
          <w:b/>
        </w:rPr>
        <w:t>.</w:t>
      </w:r>
      <w:r w:rsidR="007C6A33">
        <w:rPr>
          <w:b/>
        </w:rPr>
        <w:t>0</w:t>
      </w:r>
      <w:r w:rsidR="0048162A" w:rsidRPr="0048162A">
        <w:rPr>
          <w:b/>
        </w:rPr>
        <w:t>9</w:t>
      </w:r>
      <w:r w:rsidRPr="001A54A4">
        <w:rPr>
          <w:b/>
        </w:rPr>
        <w:t>.202</w:t>
      </w:r>
      <w:r w:rsidR="007C6A33">
        <w:rPr>
          <w:b/>
        </w:rPr>
        <w:t>4</w:t>
      </w:r>
      <w:r w:rsidRPr="001A54A4">
        <w:rPr>
          <w:b/>
        </w:rPr>
        <w:t xml:space="preserve"> № </w:t>
      </w:r>
      <w:r w:rsidR="0048162A" w:rsidRPr="0048162A">
        <w:rPr>
          <w:b/>
        </w:rPr>
        <w:t>192</w:t>
      </w:r>
      <w:r w:rsidRPr="001A54A4">
        <w:rPr>
          <w:b/>
        </w:rPr>
        <w:t>-п «</w:t>
      </w:r>
      <w:r w:rsidRPr="001A54A4">
        <w:t>О</w:t>
      </w:r>
      <w:r w:rsidRPr="00517D71">
        <w:t xml:space="preserve"> проведении аукциона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r w:rsidRPr="000F75DB">
        <w:rPr>
          <w:rFonts w:ascii="Times New Roman" w:hAnsi="Times New Roman"/>
          <w:color w:val="021403"/>
          <w:lang w:eastAsia="ru-RU"/>
        </w:rPr>
        <w:t>Городовиковского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Адрес: 359050, Российская Федерация,  Республика Калмыкия, Городовиковский район, г. Городовиковск, пер. Комсомольский, д. 3. 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Тел.8 (84731) 92-3-36.</w:t>
      </w:r>
    </w:p>
    <w:p w:rsidR="00517D71" w:rsidRPr="000F75DB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0F75DB">
        <w:rPr>
          <w:rFonts w:ascii="Times New Roman" w:hAnsi="Times New Roman"/>
        </w:rPr>
        <w:t xml:space="preserve">: </w:t>
      </w:r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r w:rsidRPr="000F75DB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0F75DB">
        <w:rPr>
          <w:rFonts w:ascii="Times New Roman" w:hAnsi="Times New Roman"/>
          <w:u w:val="single"/>
        </w:rPr>
        <w:t>.</w:t>
      </w:r>
      <w:r w:rsidRPr="000F75DB">
        <w:rPr>
          <w:rFonts w:ascii="Times New Roman" w:hAnsi="Times New Roman"/>
          <w:u w:val="single"/>
          <w:lang w:val="en-US"/>
        </w:rPr>
        <w:t>ru</w:t>
      </w:r>
      <w:r w:rsidRPr="000F75DB">
        <w:t xml:space="preserve"> </w:t>
      </w:r>
    </w:p>
    <w:p w:rsidR="008A1529" w:rsidRPr="000F75DB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rts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ru</w:t>
      </w:r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r w:rsidRPr="000F75DB">
        <w:rPr>
          <w:rFonts w:ascii="Times New Roman" w:hAnsi="Times New Roman"/>
          <w:lang w:val="en-US"/>
        </w:rPr>
        <w:t>iSupport</w:t>
      </w:r>
      <w:r w:rsidRPr="000F75DB">
        <w:rPr>
          <w:rFonts w:ascii="Times New Roman" w:hAnsi="Times New Roman"/>
        </w:rPr>
        <w:t>@</w:t>
      </w:r>
      <w:r w:rsidRPr="000F75DB">
        <w:rPr>
          <w:rFonts w:ascii="Times New Roman" w:hAnsi="Times New Roman"/>
          <w:lang w:val="en-US"/>
        </w:rPr>
        <w:t>rts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ru</w:t>
      </w:r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48162A" w:rsidRPr="0048162A">
        <w:rPr>
          <w:rFonts w:ascii="Times New Roman" w:hAnsi="Times New Roman"/>
          <w:b/>
        </w:rPr>
        <w:t>28</w:t>
      </w:r>
      <w:r w:rsidRPr="00657B94">
        <w:rPr>
          <w:rFonts w:ascii="Times New Roman" w:hAnsi="Times New Roman"/>
          <w:b/>
        </w:rPr>
        <w:t>.</w:t>
      </w:r>
      <w:r w:rsidR="007C6A33">
        <w:rPr>
          <w:rFonts w:ascii="Times New Roman" w:hAnsi="Times New Roman"/>
          <w:b/>
        </w:rPr>
        <w:t>0</w:t>
      </w:r>
      <w:r w:rsidR="0048162A" w:rsidRPr="0048162A">
        <w:rPr>
          <w:rFonts w:ascii="Times New Roman" w:hAnsi="Times New Roman"/>
          <w:b/>
        </w:rPr>
        <w:t>9</w:t>
      </w:r>
      <w:r w:rsidR="007C6A33">
        <w:rPr>
          <w:rFonts w:ascii="Times New Roman" w:hAnsi="Times New Roman"/>
          <w:b/>
        </w:rPr>
        <w:t>.</w:t>
      </w:r>
      <w:r w:rsidRPr="00657B94">
        <w:rPr>
          <w:rFonts w:ascii="Times New Roman" w:hAnsi="Times New Roman"/>
          <w:b/>
        </w:rPr>
        <w:t>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0</w:t>
      </w:r>
      <w:r w:rsidRPr="000F75DB">
        <w:rPr>
          <w:rFonts w:ascii="Times New Roman" w:hAnsi="Times New Roman"/>
          <w:b/>
        </w:rPr>
        <w:t xml:space="preserve"> час. 00 мин. 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окончания приема заявок: </w:t>
      </w:r>
      <w:bookmarkStart w:id="2" w:name="_Hlk130458826"/>
      <w:r w:rsidR="00657B94" w:rsidRPr="00657B94">
        <w:rPr>
          <w:rFonts w:ascii="Times New Roman" w:hAnsi="Times New Roman"/>
          <w:b/>
        </w:rPr>
        <w:t>2</w:t>
      </w:r>
      <w:r w:rsidR="00EF3168">
        <w:rPr>
          <w:rFonts w:ascii="Times New Roman" w:hAnsi="Times New Roman"/>
          <w:b/>
        </w:rPr>
        <w:t>8</w:t>
      </w:r>
      <w:r w:rsidRPr="00657B94">
        <w:rPr>
          <w:rFonts w:ascii="Times New Roman" w:hAnsi="Times New Roman"/>
          <w:b/>
        </w:rPr>
        <w:t>.</w:t>
      </w:r>
      <w:r w:rsidR="0048162A" w:rsidRPr="0048162A">
        <w:rPr>
          <w:rFonts w:ascii="Times New Roman" w:hAnsi="Times New Roman"/>
          <w:b/>
        </w:rPr>
        <w:t>1</w:t>
      </w:r>
      <w:r w:rsidR="007C6A33">
        <w:rPr>
          <w:rFonts w:ascii="Times New Roman" w:hAnsi="Times New Roman"/>
          <w:b/>
        </w:rPr>
        <w:t>0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</w:t>
      </w:r>
      <w:r w:rsidR="00811B3F" w:rsidRPr="000F75DB">
        <w:rPr>
          <w:rFonts w:ascii="Times New Roman" w:hAnsi="Times New Roman"/>
          <w:b/>
        </w:rPr>
        <w:t>7</w:t>
      </w:r>
      <w:r w:rsidRPr="000F75DB">
        <w:rPr>
          <w:rFonts w:ascii="Times New Roman" w:hAnsi="Times New Roman"/>
          <w:b/>
        </w:rPr>
        <w:t xml:space="preserve"> час. 00 мин.</w:t>
      </w:r>
      <w:r w:rsidRPr="000F75DB">
        <w:rPr>
          <w:rFonts w:ascii="Times New Roman" w:hAnsi="Times New Roman"/>
        </w:rPr>
        <w:t xml:space="preserve">  </w:t>
      </w:r>
      <w:bookmarkEnd w:id="2"/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657B94" w:rsidRPr="00657B94">
        <w:rPr>
          <w:rFonts w:ascii="Times New Roman" w:hAnsi="Times New Roman"/>
          <w:b/>
        </w:rPr>
        <w:t>2</w:t>
      </w:r>
      <w:r w:rsidR="0048162A" w:rsidRPr="0048162A">
        <w:rPr>
          <w:rFonts w:ascii="Times New Roman" w:hAnsi="Times New Roman"/>
          <w:b/>
        </w:rPr>
        <w:t>9</w:t>
      </w:r>
      <w:r w:rsidRPr="00657B94">
        <w:rPr>
          <w:rFonts w:ascii="Times New Roman" w:hAnsi="Times New Roman"/>
          <w:b/>
        </w:rPr>
        <w:t>.</w:t>
      </w:r>
      <w:r w:rsidR="0048162A" w:rsidRPr="0048162A">
        <w:rPr>
          <w:rFonts w:ascii="Times New Roman" w:hAnsi="Times New Roman"/>
          <w:b/>
        </w:rPr>
        <w:t>1</w:t>
      </w:r>
      <w:r w:rsidR="007C6A33">
        <w:rPr>
          <w:rFonts w:ascii="Times New Roman" w:hAnsi="Times New Roman"/>
          <w:b/>
        </w:rPr>
        <w:t>0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Дата и время проведения аукциона: </w:t>
      </w:r>
      <w:r w:rsidR="0048162A" w:rsidRPr="0048162A">
        <w:rPr>
          <w:rFonts w:ascii="Times New Roman" w:hAnsi="Times New Roman"/>
          <w:b/>
        </w:rPr>
        <w:t>3</w:t>
      </w:r>
      <w:r w:rsidR="007C6A33">
        <w:rPr>
          <w:rFonts w:ascii="Times New Roman" w:hAnsi="Times New Roman"/>
          <w:b/>
        </w:rPr>
        <w:t>1.</w:t>
      </w:r>
      <w:r w:rsidR="0048162A" w:rsidRPr="0048162A">
        <w:rPr>
          <w:rFonts w:ascii="Times New Roman" w:hAnsi="Times New Roman"/>
          <w:b/>
        </w:rPr>
        <w:t>1</w:t>
      </w:r>
      <w:r w:rsidR="007C6A33">
        <w:rPr>
          <w:rFonts w:ascii="Times New Roman" w:hAnsi="Times New Roman"/>
          <w:b/>
        </w:rPr>
        <w:t>0</w:t>
      </w:r>
      <w:r w:rsidRPr="00657B94">
        <w:rPr>
          <w:rFonts w:ascii="Times New Roman" w:hAnsi="Times New Roman"/>
          <w:b/>
        </w:rPr>
        <w:t>.202</w:t>
      </w:r>
      <w:r w:rsidR="007C6A33">
        <w:rPr>
          <w:rFonts w:ascii="Times New Roman" w:hAnsi="Times New Roman"/>
          <w:b/>
        </w:rPr>
        <w:t>4</w:t>
      </w:r>
      <w:r w:rsidRPr="000F75DB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>
        <w:rPr>
          <w:lang w:eastAsia="ru-RU" w:bidi="ru-RU"/>
        </w:rPr>
        <w:t xml:space="preserve">Российская Федерация, Республики Калмыкия, Городовиковский район, г. Городовиковск </w:t>
      </w:r>
      <w:r w:rsidRPr="00AC5094">
        <w:rPr>
          <w:lang w:eastAsia="ru-RU" w:bidi="ru-RU"/>
        </w:rPr>
        <w:t xml:space="preserve"> (далее - Земельный участок)</w:t>
      </w:r>
      <w:bookmarkStart w:id="3" w:name="bookmark8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3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r w:rsidR="00AC5094">
        <w:rPr>
          <w:lang w:eastAsia="ru-RU" w:bidi="ru-RU"/>
        </w:rPr>
        <w:t xml:space="preserve">Российская Федерация, Республики Калмыкия, Городовиковский район, г. Городовиковск, ул. </w:t>
      </w:r>
      <w:r w:rsidR="007E7848">
        <w:rPr>
          <w:lang w:eastAsia="ru-RU" w:bidi="ru-RU"/>
        </w:rPr>
        <w:t>Хрущева</w:t>
      </w:r>
      <w:r w:rsidR="00AC5094">
        <w:rPr>
          <w:lang w:eastAsia="ru-RU" w:bidi="ru-RU"/>
        </w:rPr>
        <w:t>,</w:t>
      </w:r>
      <w:r w:rsidR="00E749CB">
        <w:rPr>
          <w:lang w:eastAsia="ru-RU" w:bidi="ru-RU"/>
        </w:rPr>
        <w:t xml:space="preserve"> </w:t>
      </w:r>
      <w:r w:rsidR="007E7848">
        <w:rPr>
          <w:lang w:eastAsia="ru-RU" w:bidi="ru-RU"/>
        </w:rPr>
        <w:t>д.8</w:t>
      </w:r>
      <w:r w:rsidR="00AC5094" w:rsidRPr="00AC5094">
        <w:rPr>
          <w:lang w:eastAsia="ru-RU" w:bidi="ru-RU"/>
        </w:rPr>
        <w:t xml:space="preserve"> </w:t>
      </w:r>
      <w:bookmarkStart w:id="4" w:name="bookmark10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7E7848">
        <w:rPr>
          <w:color w:val="000000"/>
          <w:lang w:eastAsia="ru-RU" w:bidi="ru-RU"/>
        </w:rPr>
        <w:t>12</w:t>
      </w:r>
      <w:r>
        <w:rPr>
          <w:color w:val="000000"/>
          <w:lang w:eastAsia="ru-RU" w:bidi="ru-RU"/>
        </w:rPr>
        <w:t>00</w:t>
      </w:r>
      <w:bookmarkEnd w:id="4"/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7E7848">
        <w:rPr>
          <w:b/>
          <w:lang w:eastAsia="ru-RU" w:bidi="ru-RU"/>
        </w:rPr>
        <w:t>30</w:t>
      </w:r>
      <w:r w:rsidRPr="00AC5094">
        <w:rPr>
          <w:b/>
          <w:lang w:eastAsia="ru-RU" w:bidi="ru-RU"/>
        </w:rPr>
        <w:t>:</w:t>
      </w:r>
      <w:r w:rsidR="007E7848">
        <w:rPr>
          <w:b/>
          <w:lang w:eastAsia="ru-RU" w:bidi="ru-RU"/>
        </w:rPr>
        <w:t>87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Pr="00AC5094">
        <w:rPr>
          <w:b/>
          <w:lang w:eastAsia="ru-RU" w:bidi="ru-RU"/>
        </w:rPr>
        <w:t xml:space="preserve">Для индивидуального жилищного строительства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Pr="00B20958">
        <w:rPr>
          <w:lang w:eastAsia="ru-RU" w:bidi="ru-RU"/>
        </w:rPr>
        <w:t>20 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7C6A33" w:rsidRDefault="007C6A33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Городовиковского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E83EDB" w:rsidRPr="000F7ED5" w:rsidRDefault="00AB1F70" w:rsidP="00E83EDB">
      <w:pPr>
        <w:pStyle w:val="ConsPlusNormal"/>
        <w:spacing w:before="240" w:after="240"/>
        <w:jc w:val="both"/>
        <w:outlineLvl w:val="3"/>
        <w:rPr>
          <w:b/>
          <w:sz w:val="24"/>
          <w:szCs w:val="24"/>
          <w:lang w:eastAsia="ar-SA"/>
        </w:rPr>
      </w:pPr>
      <w:r w:rsidRPr="000F7ED5">
        <w:rPr>
          <w:b/>
          <w:sz w:val="24"/>
          <w:szCs w:val="24"/>
        </w:rPr>
        <w:t>Статья 29.1. Ж-1.</w:t>
      </w:r>
      <w:r w:rsidR="00E83EDB" w:rsidRPr="000F7ED5">
        <w:rPr>
          <w:b/>
          <w:sz w:val="24"/>
          <w:szCs w:val="24"/>
          <w:lang w:eastAsia="ar-SA"/>
        </w:rPr>
        <w:t xml:space="preserve"> Зона смешанного жилищного строительства с возможностью ведения ЛПХ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3118"/>
        <w:gridCol w:w="3316"/>
      </w:tblGrid>
      <w:tr w:rsidR="00E83EDB" w:rsidRPr="00270F0A" w:rsidTr="00982D62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личного подсобного хозяйства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600-2500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ведения садоводства и огородничества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600-1200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Размер земельных участков гаражей и стоянок легковых автомобилей на одно машино-место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E83EDB" w:rsidRPr="00270F0A" w:rsidRDefault="00E83EDB" w:rsidP="00982D62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 этажа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Включая мансардный этаж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spacing w:before="0" w:after="0"/>
              <w:jc w:val="center"/>
              <w:rPr>
                <w:rFonts w:cs="Arial"/>
                <w:sz w:val="22"/>
                <w:lang w:val="ru-RU"/>
              </w:rPr>
            </w:pPr>
            <w:r w:rsidRPr="00270F0A">
              <w:rPr>
                <w:rFonts w:cs="Arial"/>
                <w:sz w:val="22"/>
                <w:lang w:val="ru-RU"/>
              </w:rPr>
              <w:t>высота от уровня земли до верха плоской кровли – не более 9,6 м;</w:t>
            </w:r>
          </w:p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sz w:val="22"/>
                <w:szCs w:val="22"/>
              </w:rPr>
              <w:t>для вспомогательных построек - не более 4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Высота от уровня земли</w:t>
            </w:r>
          </w:p>
          <w:p w:rsidR="00E83EDB" w:rsidRPr="00270F0A" w:rsidRDefault="00E83EDB" w:rsidP="00982D62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до конька скатной кровли – не более 13,6 м; для вспомогательных построек – не более 7 м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2061D" w:rsidRDefault="00E83EDB" w:rsidP="00982D62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9A5BC4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9A5BC4">
              <w:rPr>
                <w:rFonts w:ascii="Arial" w:hAnsi="Arial" w:cs="Arial"/>
              </w:rPr>
              <w:t xml:space="preserve"> от окон жилых помещений дома</w:t>
            </w:r>
            <w:r>
              <w:rPr>
                <w:rFonts w:ascii="Arial" w:hAnsi="Arial" w:cs="Arial"/>
              </w:rPr>
              <w:t xml:space="preserve"> до х</w:t>
            </w:r>
            <w:r w:rsidRPr="009A5BC4">
              <w:rPr>
                <w:rFonts w:ascii="Arial" w:hAnsi="Arial" w:cs="Arial"/>
              </w:rPr>
              <w:t>озяйственны</w:t>
            </w:r>
            <w:r>
              <w:rPr>
                <w:rFonts w:ascii="Arial" w:hAnsi="Arial" w:cs="Arial"/>
              </w:rPr>
              <w:t>х</w:t>
            </w:r>
            <w:r w:rsidRPr="009A5BC4">
              <w:rPr>
                <w:rFonts w:ascii="Arial" w:hAnsi="Arial" w:cs="Arial"/>
              </w:rPr>
              <w:t xml:space="preserve"> постро</w:t>
            </w:r>
            <w:r>
              <w:rPr>
                <w:rFonts w:ascii="Arial" w:hAnsi="Arial" w:cs="Arial"/>
              </w:rPr>
              <w:t>ек</w:t>
            </w:r>
            <w:r w:rsidRPr="009A5BC4">
              <w:rPr>
                <w:rFonts w:ascii="Arial" w:hAnsi="Arial" w:cs="Arial"/>
              </w:rPr>
              <w:t xml:space="preserve"> для скота и птицы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9A5BC4">
              <w:rPr>
                <w:rFonts w:ascii="Arial" w:hAnsi="Arial" w:cs="Arial"/>
              </w:rPr>
              <w:t>одиночные или двойные</w:t>
            </w:r>
            <w:r w:rsidRPr="00270F0A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>не менее 1</w:t>
            </w:r>
            <w:r>
              <w:rPr>
                <w:rFonts w:ascii="Arial" w:hAnsi="Arial" w:cs="Arial"/>
              </w:rPr>
              <w:t>0</w:t>
            </w:r>
            <w:r w:rsidRPr="00270F0A">
              <w:rPr>
                <w:rFonts w:ascii="Arial" w:hAnsi="Arial" w:cs="Arial"/>
              </w:rPr>
              <w:t xml:space="preserve"> м</w:t>
            </w:r>
            <w:r>
              <w:rPr>
                <w:rFonts w:ascii="Arial" w:hAnsi="Arial" w:cs="Arial"/>
              </w:rPr>
              <w:t>,</w:t>
            </w:r>
            <w:r w:rsidRPr="00270F0A">
              <w:rPr>
                <w:rFonts w:ascii="Arial" w:hAnsi="Arial" w:cs="Arial"/>
              </w:rPr>
              <w:t xml:space="preserve"> 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8</w:t>
            </w:r>
            <w:r w:rsidRPr="00270F0A">
              <w:rPr>
                <w:rFonts w:ascii="Arial" w:hAnsi="Arial" w:cs="Arial"/>
              </w:rPr>
              <w:t xml:space="preserve"> блоков – не менее </w:t>
            </w:r>
            <w:r>
              <w:rPr>
                <w:rFonts w:ascii="Arial" w:hAnsi="Arial" w:cs="Arial"/>
              </w:rPr>
              <w:t>25</w:t>
            </w:r>
            <w:r w:rsidRPr="00270F0A">
              <w:rPr>
                <w:rFonts w:ascii="Arial" w:hAnsi="Arial" w:cs="Arial"/>
              </w:rPr>
              <w:t xml:space="preserve"> м,</w:t>
            </w:r>
          </w:p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8</w:t>
            </w:r>
            <w:r w:rsidRPr="00270F0A">
              <w:rPr>
                <w:rFonts w:ascii="Arial" w:hAnsi="Arial" w:cs="Arial"/>
              </w:rPr>
              <w:t xml:space="preserve"> до 30 блоков – не менее 50 м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7.3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576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Default="00E83EDB" w:rsidP="00982D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п</w:t>
            </w:r>
            <w:r w:rsidRPr="009A5BC4">
              <w:rPr>
                <w:rFonts w:ascii="Arial" w:hAnsi="Arial" w:cs="Arial"/>
              </w:rPr>
              <w:t>лощадь застройки сблокированных хозяйственных 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9A5BC4" w:rsidRDefault="00E83EDB" w:rsidP="00982D62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800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5C324F">
              <w:rPr>
                <w:rFonts w:ascii="Arial" w:eastAsia="Helvetica Neue Light" w:hAnsi="Arial" w:cs="Arial"/>
                <w:spacing w:val="-4"/>
                <w:bdr w:val="nil"/>
              </w:rPr>
              <w:t>Расстояния между группами хозяйственных построек следует принимать в соответствии с требованиями пожарной безопасности.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108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непросматриваемости жилых помещений (комнат и кухонь) из окна в окно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Максимальная </w:t>
            </w:r>
            <w:r w:rsidRPr="007D138D">
              <w:rPr>
                <w:rFonts w:ascii="Arial" w:hAnsi="Arial" w:cs="Arial"/>
              </w:rPr>
              <w:t>площадь магазин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7D138D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200 м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Максимальная высота ограждения между земельными участками и территориями общего пользования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70F0A">
              <w:rPr>
                <w:rFonts w:ascii="Arial" w:hAnsi="Arial" w:cs="Arial"/>
              </w:rPr>
              <w:t>не более 2,5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bdr w:val="nil"/>
              </w:rPr>
              <w:t>Со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стороны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улиц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прозрачными;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характер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ограждения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его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высота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должны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быть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единообразными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как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минимум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на</w:t>
            </w:r>
            <w:r>
              <w:rPr>
                <w:rFonts w:ascii="Arial" w:hAnsi="Arial" w:cs="Arial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bdr w:val="nil"/>
              </w:rPr>
              <w:t>протяжении одного квартала с обеих сторон улицы.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r w:rsidRPr="00270F0A">
              <w:rPr>
                <w:rFonts w:ascii="Arial" w:hAnsi="Arial" w:cs="Arial"/>
                <w:vertAlign w:val="superscript"/>
              </w:rPr>
              <w:t>2</w:t>
            </w:r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34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Площадь земельных участков условно разрешенных видов использования не должна превышать 20% от площади территориальной зоны, в которой разрешена жилая застройка, предусмотренная видами разрешенного использования.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  <w:tr w:rsidR="00E83EDB" w:rsidRPr="00270F0A" w:rsidTr="00982D62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83EDB" w:rsidRPr="00270F0A" w:rsidRDefault="00E83EDB" w:rsidP="00982D62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Во встроенных или пристроенных к индивидуальному дому помещениях общественного назначения не допускается размещать магазины строительных материалов, магазины с наличием взрывоопасных веществ и материалов, а также предприятия бытового обслуживания, в которых применяются легковоспламеняющиеся жидкости.</w:t>
            </w:r>
          </w:p>
        </w:tc>
      </w:tr>
    </w:tbl>
    <w:p w:rsidR="00E83EDB" w:rsidRPr="00395F5B" w:rsidRDefault="00E83EDB" w:rsidP="00AB1F70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</w:p>
    <w:p w:rsidR="008B758F" w:rsidRDefault="008B758F" w:rsidP="00AC5094">
      <w:pPr>
        <w:pStyle w:val="11"/>
        <w:spacing w:after="280"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F0659E" w:rsidRDefault="00F543D4" w:rsidP="00F543D4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eastAsia="ru-RU"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>отсутствует в г. Городовиковске</w:t>
      </w:r>
      <w:r w:rsidR="00CD2675">
        <w:rPr>
          <w:bCs/>
          <w:color w:val="000000"/>
          <w:lang w:eastAsia="ru-RU" w:bidi="ru-RU"/>
        </w:rPr>
        <w:t>.</w:t>
      </w:r>
    </w:p>
    <w:p w:rsidR="00E749CB" w:rsidRPr="000F7ED5" w:rsidRDefault="00A42CCA" w:rsidP="00E749CB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="00CD2675">
        <w:rPr>
          <w:b/>
          <w:bCs/>
          <w:color w:val="000000"/>
          <w:lang w:bidi="ru-RU"/>
        </w:rPr>
        <w:t>Водоснабжение, водоотведение –</w:t>
      </w:r>
      <w:r w:rsidR="00CD2675">
        <w:t xml:space="preserve"> </w:t>
      </w:r>
      <w:r w:rsidR="00E749CB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«Городовиковский водоканал» ГГМО РК</w:t>
      </w:r>
      <w:r w:rsidR="000F7ED5" w:rsidRPr="000F7ED5">
        <w:rPr>
          <w:sz w:val="22"/>
          <w:szCs w:val="22"/>
        </w:rPr>
        <w:t xml:space="preserve"> от </w:t>
      </w:r>
      <w:r w:rsidR="00E749CB" w:rsidRPr="000F7ED5">
        <w:rPr>
          <w:sz w:val="22"/>
          <w:szCs w:val="22"/>
        </w:rPr>
        <w:t>2</w:t>
      </w:r>
      <w:r w:rsidR="000F7ED5" w:rsidRPr="000F7ED5">
        <w:rPr>
          <w:sz w:val="22"/>
          <w:szCs w:val="22"/>
        </w:rPr>
        <w:t>8</w:t>
      </w:r>
      <w:r w:rsidR="00E749CB" w:rsidRPr="000F7ED5">
        <w:rPr>
          <w:sz w:val="22"/>
          <w:szCs w:val="22"/>
        </w:rPr>
        <w:t>.</w:t>
      </w:r>
      <w:r w:rsidR="000F7ED5" w:rsidRPr="000F7ED5">
        <w:rPr>
          <w:sz w:val="22"/>
          <w:szCs w:val="22"/>
        </w:rPr>
        <w:t>02</w:t>
      </w:r>
      <w:r w:rsidR="00E749CB" w:rsidRPr="000F7ED5">
        <w:rPr>
          <w:sz w:val="22"/>
          <w:szCs w:val="22"/>
        </w:rPr>
        <w:t>.202</w:t>
      </w:r>
      <w:r w:rsidR="000F7ED5" w:rsidRPr="000F7ED5">
        <w:rPr>
          <w:sz w:val="22"/>
          <w:szCs w:val="22"/>
        </w:rPr>
        <w:t>4</w:t>
      </w:r>
      <w:r w:rsidR="00E749CB" w:rsidRPr="000F7ED5">
        <w:rPr>
          <w:sz w:val="22"/>
          <w:szCs w:val="22"/>
        </w:rPr>
        <w:t>г №</w:t>
      </w:r>
      <w:r w:rsidR="000F7ED5" w:rsidRPr="000F7ED5">
        <w:rPr>
          <w:sz w:val="22"/>
          <w:szCs w:val="22"/>
        </w:rPr>
        <w:t>33</w:t>
      </w:r>
      <w:r w:rsidR="00E749CB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E749CB" w:rsidRPr="000F7ED5" w:rsidRDefault="00E749CB" w:rsidP="00E749CB">
      <w:pPr>
        <w:pStyle w:val="a9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Газоснабжение-</w:t>
      </w:r>
      <w:r w:rsidR="00903726">
        <w:rPr>
          <w:b/>
          <w:bCs/>
          <w:color w:val="000000"/>
          <w:lang w:bidi="ru-RU"/>
        </w:rPr>
        <w:t xml:space="preserve"> </w:t>
      </w:r>
      <w:r w:rsidR="00CD2675">
        <w:t xml:space="preserve">техническая возможность для подключения имеется (в соответствии с письмом от АО «Газпром </w:t>
      </w:r>
      <w:r w:rsidRPr="00A42CCA">
        <w:rPr>
          <w:color w:val="000000"/>
          <w:sz w:val="22"/>
          <w:szCs w:val="22"/>
        </w:rPr>
        <w:t>о выдаче технических условий подключения (технологического присоединения) к сетям газораспределения</w:t>
      </w:r>
      <w:r w:rsidR="000F7ED5" w:rsidRPr="000F7ED5">
        <w:t xml:space="preserve"> </w:t>
      </w:r>
      <w:r w:rsidR="000F7ED5">
        <w:t xml:space="preserve">газораспределение Элиста» от 28.02.2024г № </w:t>
      </w:r>
      <w:r w:rsidR="000F7ED5" w:rsidRPr="000F7ED5">
        <w:t>328</w:t>
      </w:r>
      <w:r w:rsidR="000F7ED5" w:rsidRPr="000F7ED5">
        <w:rPr>
          <w:sz w:val="22"/>
          <w:szCs w:val="22"/>
        </w:rPr>
        <w:t>)</w:t>
      </w:r>
      <w:r w:rsidR="000F7ED5" w:rsidRPr="00A42CCA">
        <w:rPr>
          <w:sz w:val="22"/>
          <w:szCs w:val="22"/>
        </w:rPr>
        <w:t>.</w:t>
      </w:r>
      <w:r w:rsidR="000F7ED5"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</w:t>
      </w:r>
      <w:r w:rsidRPr="00A42CCA">
        <w:rPr>
          <w:color w:val="000000"/>
          <w:sz w:val="22"/>
          <w:szCs w:val="22"/>
        </w:rPr>
        <w:t>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E749CB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7</w:t>
      </w:r>
      <w:r w:rsidR="0052165A" w:rsidRPr="0052165A">
        <w:rPr>
          <w:b/>
          <w:bCs/>
          <w:lang w:eastAsia="ru-RU" w:bidi="ru-RU"/>
        </w:rPr>
        <w:t>6</w:t>
      </w:r>
      <w:r>
        <w:rPr>
          <w:b/>
          <w:bCs/>
          <w:lang w:eastAsia="ru-RU" w:bidi="ru-RU"/>
        </w:rPr>
        <w:t>33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6</w:t>
      </w:r>
      <w:r w:rsidR="008B758F" w:rsidRPr="0052165A">
        <w:rPr>
          <w:b/>
          <w:bCs/>
          <w:lang w:eastAsia="ru-RU" w:bidi="ru-RU"/>
        </w:rPr>
        <w:t>0 руб. (</w:t>
      </w:r>
      <w:r>
        <w:rPr>
          <w:b/>
          <w:bCs/>
          <w:lang w:eastAsia="ru-RU" w:bidi="ru-RU"/>
        </w:rPr>
        <w:t>семь</w:t>
      </w:r>
      <w:r w:rsidR="0052165A" w:rsidRPr="0052165A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шестьсот тридцать три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6</w:t>
      </w:r>
      <w:r w:rsidR="008B758F" w:rsidRPr="0052165A">
        <w:rPr>
          <w:b/>
          <w:bCs/>
          <w:lang w:eastAsia="ru-RU" w:bidi="ru-RU"/>
        </w:rPr>
        <w:t>0 коп.)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E749CB">
        <w:rPr>
          <w:b/>
          <w:bCs/>
          <w:lang w:eastAsia="ru-RU" w:bidi="ru-RU"/>
        </w:rPr>
        <w:t>229</w:t>
      </w:r>
      <w:r w:rsidRPr="0052165A">
        <w:rPr>
          <w:b/>
          <w:bCs/>
          <w:lang w:eastAsia="ru-RU" w:bidi="ru-RU"/>
        </w:rPr>
        <w:t>,</w:t>
      </w:r>
      <w:r w:rsidR="00E749CB">
        <w:rPr>
          <w:b/>
          <w:bCs/>
          <w:lang w:eastAsia="ru-RU" w:bidi="ru-RU"/>
        </w:rPr>
        <w:t>01</w:t>
      </w:r>
      <w:r w:rsidRPr="0052165A">
        <w:rPr>
          <w:b/>
          <w:bCs/>
          <w:lang w:eastAsia="ru-RU" w:bidi="ru-RU"/>
        </w:rPr>
        <w:t xml:space="preserve"> руб. (</w:t>
      </w:r>
      <w:r w:rsidR="00E749CB">
        <w:rPr>
          <w:b/>
          <w:bCs/>
          <w:lang w:eastAsia="ru-RU" w:bidi="ru-RU"/>
        </w:rPr>
        <w:t>двести двадцать девять</w:t>
      </w:r>
      <w:r w:rsidRPr="0052165A">
        <w:rPr>
          <w:b/>
          <w:bCs/>
          <w:lang w:eastAsia="ru-RU" w:bidi="ru-RU"/>
        </w:rPr>
        <w:t xml:space="preserve"> руб. 0</w:t>
      </w:r>
      <w:r w:rsidR="00E749CB">
        <w:rPr>
          <w:b/>
          <w:bCs/>
          <w:lang w:eastAsia="ru-RU" w:bidi="ru-RU"/>
        </w:rPr>
        <w:t>1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8B758F" w:rsidRDefault="008B758F" w:rsidP="00242C4E">
      <w:pPr>
        <w:pStyle w:val="32"/>
        <w:keepNext/>
        <w:keepLines/>
        <w:spacing w:after="0" w:line="283" w:lineRule="auto"/>
        <w:jc w:val="both"/>
        <w:rPr>
          <w:b w:val="0"/>
          <w:bCs w:val="0"/>
          <w:color w:val="000000"/>
          <w:lang w:eastAsia="ru-RU" w:bidi="ru-RU"/>
        </w:rPr>
      </w:pPr>
      <w:bookmarkStart w:id="5" w:name="bookmark15"/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E749CB" w:rsidRPr="00E749CB">
        <w:rPr>
          <w:bCs w:val="0"/>
          <w:lang w:eastAsia="ru-RU" w:bidi="ru-RU"/>
        </w:rPr>
        <w:t>7633,60 руб. (семь тысяч шестьсот тридцать три  руб. 60 коп.)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5"/>
    </w:p>
    <w:p w:rsidR="00242C4E" w:rsidRDefault="00242C4E" w:rsidP="00242C4E">
      <w:pPr>
        <w:pStyle w:val="11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 xml:space="preserve"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12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средств в размере: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ED5" w:rsidRDefault="000F7ED5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3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r w:rsidRPr="008B758F">
          <w:rPr>
            <w:b/>
            <w:bCs/>
            <w:color w:val="000000"/>
            <w:lang w:val="en-US" w:bidi="en-US"/>
          </w:rPr>
          <w:t>rts</w:t>
        </w:r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r w:rsidRPr="008B758F">
          <w:rPr>
            <w:b/>
            <w:bCs/>
            <w:color w:val="000000"/>
            <w:lang w:val="en-US" w:bidi="en-US"/>
          </w:rPr>
          <w:t>ru</w:t>
        </w:r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6" w:name="bookmark17"/>
      <w:r>
        <w:rPr>
          <w:color w:val="000000"/>
          <w:lang w:eastAsia="ru-RU" w:bidi="ru-RU"/>
        </w:rPr>
        <w:t>Дата и время начала приема Заявок</w:t>
      </w:r>
      <w:r>
        <w:rPr>
          <w:b w:val="0"/>
          <w:bCs w:val="0"/>
          <w:color w:val="000000"/>
          <w:lang w:eastAsia="ru-RU" w:bidi="ru-RU"/>
        </w:rPr>
        <w:t xml:space="preserve">: </w:t>
      </w:r>
      <w:r w:rsidR="0048162A" w:rsidRPr="0048162A">
        <w:rPr>
          <w:bCs w:val="0"/>
          <w:color w:val="000000"/>
          <w:lang w:eastAsia="ru-RU" w:bidi="ru-RU"/>
        </w:rPr>
        <w:t>28</w:t>
      </w:r>
      <w:r w:rsidRPr="00E749CB">
        <w:rPr>
          <w:lang w:eastAsia="ru-RU" w:bidi="ru-RU"/>
        </w:rPr>
        <w:t>.</w:t>
      </w:r>
      <w:r w:rsidR="00E749CB" w:rsidRPr="00E749CB">
        <w:rPr>
          <w:lang w:eastAsia="ru-RU" w:bidi="ru-RU"/>
        </w:rPr>
        <w:t>0</w:t>
      </w:r>
      <w:r w:rsidR="0048162A" w:rsidRPr="0048162A">
        <w:rPr>
          <w:lang w:eastAsia="ru-RU" w:bidi="ru-RU"/>
        </w:rPr>
        <w:t>9</w:t>
      </w:r>
      <w:r w:rsidRPr="00657B94">
        <w:rPr>
          <w:lang w:eastAsia="ru-RU" w:bidi="ru-RU"/>
        </w:rPr>
        <w:t>.202</w:t>
      </w:r>
      <w:r w:rsidR="00E749CB">
        <w:rPr>
          <w:lang w:eastAsia="ru-RU" w:bidi="ru-RU"/>
        </w:rPr>
        <w:t>4</w:t>
      </w:r>
      <w:r w:rsidRPr="00657B94">
        <w:rPr>
          <w:lang w:eastAsia="ru-RU" w:bidi="ru-RU"/>
        </w:rPr>
        <w:t xml:space="preserve"> </w:t>
      </w:r>
      <w:r w:rsidR="000A380B" w:rsidRPr="00657B94">
        <w:rPr>
          <w:lang w:eastAsia="ru-RU" w:bidi="ru-RU"/>
        </w:rPr>
        <w:t>10</w:t>
      </w:r>
      <w:r w:rsidRPr="00657B94">
        <w:rPr>
          <w:lang w:eastAsia="ru-RU" w:bidi="ru-RU"/>
        </w:rPr>
        <w:t>:00.</w:t>
      </w:r>
      <w:bookmarkEnd w:id="6"/>
    </w:p>
    <w:p w:rsidR="008B758F" w:rsidRDefault="008B758F" w:rsidP="008B758F">
      <w:pPr>
        <w:pStyle w:val="11"/>
        <w:spacing w:after="3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окончания срока приема Заявок и начала их рассмотрения: </w:t>
      </w:r>
      <w:r w:rsidRPr="00657B94">
        <w:rPr>
          <w:b/>
          <w:bCs/>
          <w:lang w:eastAsia="ru-RU" w:bidi="ru-RU"/>
        </w:rPr>
        <w:t>2</w:t>
      </w:r>
      <w:r w:rsidR="00EF3168">
        <w:rPr>
          <w:b/>
          <w:bCs/>
          <w:lang w:eastAsia="ru-RU" w:bidi="ru-RU"/>
        </w:rPr>
        <w:t>8</w:t>
      </w:r>
      <w:r w:rsidR="00E749CB">
        <w:rPr>
          <w:b/>
          <w:bCs/>
          <w:lang w:eastAsia="ru-RU" w:bidi="ru-RU"/>
        </w:rPr>
        <w:t>.</w:t>
      </w:r>
      <w:r w:rsidR="0048162A" w:rsidRPr="0048162A">
        <w:rPr>
          <w:b/>
          <w:bCs/>
          <w:lang w:eastAsia="ru-RU" w:bidi="ru-RU"/>
        </w:rPr>
        <w:t>1</w:t>
      </w:r>
      <w:r w:rsidR="00E749CB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b/>
          <w:bCs/>
          <w:lang w:eastAsia="ru-RU" w:bidi="ru-RU"/>
        </w:rPr>
        <w:t xml:space="preserve"> 1</w:t>
      </w:r>
      <w:r w:rsidR="000A380B" w:rsidRPr="00657B94">
        <w:rPr>
          <w:b/>
          <w:bCs/>
          <w:lang w:eastAsia="ru-RU" w:bidi="ru-RU"/>
        </w:rPr>
        <w:t>7</w:t>
      </w:r>
      <w:r w:rsidRPr="00657B94">
        <w:rPr>
          <w:b/>
          <w:bCs/>
          <w:lang w:eastAsia="ru-RU" w:bidi="ru-RU"/>
        </w:rPr>
        <w:t>:00.</w:t>
      </w:r>
    </w:p>
    <w:p w:rsidR="008B758F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>
        <w:rPr>
          <w:b/>
          <w:bCs/>
          <w:color w:val="000000"/>
          <w:lang w:eastAsia="ru-RU" w:bidi="ru-RU"/>
        </w:rPr>
        <w:t xml:space="preserve">: </w:t>
      </w:r>
      <w:r w:rsidRPr="00657B94">
        <w:rPr>
          <w:b/>
          <w:bCs/>
          <w:lang w:eastAsia="ru-RU" w:bidi="ru-RU"/>
        </w:rPr>
        <w:t>2</w:t>
      </w:r>
      <w:r w:rsidR="0048162A" w:rsidRPr="0048162A">
        <w:rPr>
          <w:b/>
          <w:bCs/>
          <w:lang w:eastAsia="ru-RU" w:bidi="ru-RU"/>
        </w:rPr>
        <w:t>9</w:t>
      </w:r>
      <w:r w:rsidRPr="00657B94">
        <w:rPr>
          <w:b/>
          <w:bCs/>
          <w:lang w:eastAsia="ru-RU" w:bidi="ru-RU"/>
        </w:rPr>
        <w:t>.</w:t>
      </w:r>
      <w:r w:rsidR="0048162A" w:rsidRPr="0048162A">
        <w:rPr>
          <w:b/>
          <w:bCs/>
          <w:lang w:eastAsia="ru-RU" w:bidi="ru-RU"/>
        </w:rPr>
        <w:t>1</w:t>
      </w:r>
      <w:r w:rsidR="00E749CB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lang w:eastAsia="ru-RU" w:bidi="ru-RU"/>
        </w:rPr>
        <w:t>.</w:t>
      </w:r>
    </w:p>
    <w:p w:rsidR="008B758F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4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0F7ED5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Дата и время начала проведения аукциона: </w:t>
      </w:r>
      <w:r w:rsidR="0048162A" w:rsidRPr="0048162A">
        <w:rPr>
          <w:b/>
          <w:bCs/>
          <w:color w:val="000000"/>
          <w:lang w:eastAsia="ru-RU" w:bidi="ru-RU"/>
        </w:rPr>
        <w:t>3</w:t>
      </w:r>
      <w:r w:rsidR="00E749CB">
        <w:rPr>
          <w:b/>
          <w:bCs/>
          <w:color w:val="000000"/>
          <w:lang w:eastAsia="ru-RU" w:bidi="ru-RU"/>
        </w:rPr>
        <w:t>1</w:t>
      </w:r>
      <w:r w:rsidRPr="00657B94">
        <w:rPr>
          <w:b/>
          <w:bCs/>
          <w:lang w:eastAsia="ru-RU" w:bidi="ru-RU"/>
        </w:rPr>
        <w:t>.</w:t>
      </w:r>
      <w:r w:rsidR="0048162A" w:rsidRPr="0048162A">
        <w:rPr>
          <w:b/>
          <w:bCs/>
          <w:lang w:eastAsia="ru-RU" w:bidi="ru-RU"/>
        </w:rPr>
        <w:t>1</w:t>
      </w:r>
      <w:r w:rsidR="00E749CB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.202</w:t>
      </w:r>
      <w:r w:rsidR="00E749CB">
        <w:rPr>
          <w:b/>
          <w:bCs/>
          <w:lang w:eastAsia="ru-RU" w:bidi="ru-RU"/>
        </w:rPr>
        <w:t>4</w:t>
      </w:r>
      <w:r w:rsidRPr="00657B94">
        <w:rPr>
          <w:b/>
          <w:bCs/>
          <w:lang w:eastAsia="ru-RU" w:bidi="ru-RU"/>
        </w:rPr>
        <w:t xml:space="preserve"> 1</w:t>
      </w:r>
      <w:r w:rsidR="000A380B" w:rsidRPr="00657B94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  <w:bookmarkStart w:id="7" w:name="bookmark19"/>
      <w:r w:rsidR="000B0EAC">
        <w:rPr>
          <w:color w:val="000000"/>
          <w:lang w:eastAsia="ru-RU" w:bidi="ru-RU"/>
        </w:rPr>
        <w:t xml:space="preserve">                                          </w:t>
      </w:r>
      <w:bookmarkEnd w:id="7"/>
    </w:p>
    <w:p w:rsidR="008B758F" w:rsidRDefault="003F02BC" w:rsidP="00E749CB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>
        <w:t>Дата, время и порядок осмотра земельных участков на местности: осмотр осуществляется заявителями самостоятельно с даты опубликования извещения о проведении аукцион</w:t>
      </w:r>
      <w:r w:rsidR="00FF6B2A">
        <w:t xml:space="preserve">а </w:t>
      </w:r>
      <w:r>
        <w:t xml:space="preserve"> в любое время.</w:t>
      </w:r>
    </w:p>
    <w:p w:rsidR="008B758F" w:rsidRDefault="000B0EAC" w:rsidP="000B0EAC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bookmarkStart w:id="8" w:name="bookmark21"/>
      <w:r>
        <w:rPr>
          <w:color w:val="000000"/>
          <w:lang w:eastAsia="ru-RU" w:bidi="ru-RU"/>
        </w:rPr>
        <w:t xml:space="preserve">                                       </w:t>
      </w:r>
      <w:r w:rsidR="008B758F">
        <w:rPr>
          <w:color w:val="000000"/>
          <w:lang w:eastAsia="ru-RU" w:bidi="ru-RU"/>
        </w:rPr>
        <w:t>Требования к Заявителям аукциона</w:t>
      </w:r>
      <w:bookmarkEnd w:id="8"/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 xml:space="preserve">Заявителем на участие в аукционе (далее - Заявитель) может быть </w:t>
      </w:r>
      <w:r w:rsidRPr="00FF6B2A">
        <w:rPr>
          <w:b/>
          <w:bCs/>
          <w:lang w:eastAsia="ru-RU" w:bidi="ru-RU"/>
        </w:rPr>
        <w:t>ТОЛЬКО ГРАЖДАНИН</w:t>
      </w:r>
      <w:r w:rsidRPr="00FF6B2A">
        <w:rPr>
          <w:lang w:eastAsia="ru-RU" w:bidi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FF6B2A">
        <w:rPr>
          <w:b/>
          <w:bCs/>
          <w:lang w:eastAsia="ru-RU" w:bidi="ru-RU"/>
        </w:rPr>
        <w:t>ПРОШЕДШИЙ РЕГИСТРАЦИЮ (АККРЕДИТАЦИЮ) В КАЧЕСТВЕ ФИЗИЧЕСКОГО ЛИЦА (НЕ ИНДИВИДУАЛЬНОГО ПРЕДПРИНИМАТЕЛЯ</w:t>
      </w:r>
      <w:r w:rsidRPr="00657B94">
        <w:rPr>
          <w:b/>
          <w:bCs/>
          <w:lang w:eastAsia="ru-RU" w:bidi="ru-RU"/>
        </w:rPr>
        <w:t>)</w:t>
      </w:r>
      <w:r>
        <w:rPr>
          <w:b/>
          <w:bCs/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на электронной площадке в соответствии с Регламентом и Инструкциями.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lang w:eastAsia="ru-RU" w:bidi="ru-RU"/>
        </w:rPr>
        <w:t>Пройти регистрацию на электронной площадке необходимо</w:t>
      </w:r>
      <w:r w:rsidRPr="00FF6B2A">
        <w:rPr>
          <w:b/>
          <w:bCs/>
          <w:lang w:eastAsia="ru-RU" w:bidi="ru-RU"/>
        </w:rPr>
        <w:br/>
        <w:t>в качестве физического лица (не индивидуального предпринимателя).</w:t>
      </w:r>
    </w:p>
    <w:p w:rsidR="008B758F" w:rsidRDefault="008B758F" w:rsidP="005F0F9E">
      <w:pPr>
        <w:pStyle w:val="20"/>
        <w:keepNext/>
        <w:keepLines/>
        <w:tabs>
          <w:tab w:val="left" w:pos="313"/>
        </w:tabs>
        <w:spacing w:after="0" w:line="276" w:lineRule="auto"/>
        <w:ind w:firstLine="0"/>
        <w:jc w:val="center"/>
      </w:pPr>
      <w:bookmarkStart w:id="9" w:name="bookmark23"/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  <w:bookmarkEnd w:id="9"/>
    </w:p>
    <w:p w:rsidR="008B758F" w:rsidRDefault="005F0F9E" w:rsidP="005F0F9E">
      <w:pPr>
        <w:pStyle w:val="11"/>
        <w:tabs>
          <w:tab w:val="left" w:pos="889"/>
        </w:tabs>
        <w:spacing w:line="269" w:lineRule="auto"/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>Внимание</w:t>
      </w:r>
      <w:r w:rsidR="008B758F">
        <w:rPr>
          <w:color w:val="FF0000"/>
          <w:lang w:eastAsia="ru-RU" w:bidi="ru-RU"/>
        </w:rPr>
        <w:t xml:space="preserve">! </w:t>
      </w:r>
      <w:r w:rsidR="008B758F">
        <w:rPr>
          <w:color w:val="000000"/>
          <w:lang w:eastAsia="ru-RU" w:bidi="ru-RU"/>
        </w:rPr>
        <w:t xml:space="preserve">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5" w:history="1">
        <w:r w:rsidR="008B758F">
          <w:rPr>
            <w:color w:val="000000"/>
            <w:sz w:val="24"/>
            <w:szCs w:val="24"/>
            <w:lang w:val="en-US" w:bidi="en-US"/>
          </w:rPr>
          <w:t>www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r w:rsidR="008B758F">
          <w:rPr>
            <w:color w:val="000000"/>
            <w:sz w:val="24"/>
            <w:szCs w:val="24"/>
            <w:lang w:val="en-US" w:bidi="en-US"/>
          </w:rPr>
          <w:t>torgi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r w:rsidR="008B758F">
          <w:rPr>
            <w:color w:val="000000"/>
            <w:sz w:val="24"/>
            <w:szCs w:val="24"/>
            <w:lang w:val="en-US" w:bidi="en-US"/>
          </w:rPr>
          <w:t>gov</w:t>
        </w:r>
        <w:r w:rsidR="008B758F" w:rsidRPr="000E0116">
          <w:rPr>
            <w:color w:val="000000"/>
            <w:sz w:val="24"/>
            <w:szCs w:val="24"/>
            <w:lang w:bidi="en-US"/>
          </w:rPr>
          <w:t>.</w:t>
        </w:r>
        <w:r w:rsidR="008B758F">
          <w:rPr>
            <w:color w:val="000000"/>
            <w:sz w:val="24"/>
            <w:szCs w:val="24"/>
            <w:lang w:val="en-US" w:bidi="en-US"/>
          </w:rPr>
          <w:t>ru</w:t>
        </w:r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 w:rsidR="008B758F"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 w:rsidR="008B758F">
        <w:rPr>
          <w:color w:val="000000"/>
          <w:lang w:eastAsia="ru-RU" w:bidi="ru-RU"/>
        </w:rPr>
        <w:t>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5F0F9E" w:rsidP="005F0F9E">
      <w:pPr>
        <w:pStyle w:val="11"/>
        <w:tabs>
          <w:tab w:val="left" w:pos="88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="008B758F" w:rsidRPr="000E0116">
        <w:rPr>
          <w:color w:val="000000"/>
          <w:lang w:bidi="en-US"/>
        </w:rPr>
        <w:t>(</w:t>
      </w:r>
      <w:hyperlink r:id="rId16" w:history="1">
        <w:r w:rsidR="008B758F">
          <w:rPr>
            <w:color w:val="000000"/>
            <w:lang w:val="en-US" w:bidi="en-US"/>
          </w:rPr>
          <w:t>www</w:t>
        </w:r>
        <w:r w:rsidR="008B758F" w:rsidRPr="000E0116">
          <w:rPr>
            <w:color w:val="000000"/>
            <w:lang w:bidi="en-US"/>
          </w:rPr>
          <w:t>.</w:t>
        </w:r>
        <w:r w:rsidR="008B758F">
          <w:rPr>
            <w:color w:val="000000"/>
            <w:lang w:val="en-US" w:bidi="en-US"/>
          </w:rPr>
          <w:t>torgi</w:t>
        </w:r>
        <w:r w:rsidR="008B758F" w:rsidRPr="000E0116">
          <w:rPr>
            <w:color w:val="000000"/>
            <w:lang w:bidi="en-US"/>
          </w:rPr>
          <w:t>.</w:t>
        </w:r>
        <w:r w:rsidR="008B758F">
          <w:rPr>
            <w:color w:val="000000"/>
            <w:lang w:val="en-US" w:bidi="en-US"/>
          </w:rPr>
          <w:t>gov</w:t>
        </w:r>
        <w:r w:rsidR="008B758F" w:rsidRPr="000E0116">
          <w:rPr>
            <w:color w:val="000000"/>
            <w:lang w:bidi="en-US"/>
          </w:rPr>
          <w:t>.</w:t>
        </w:r>
        <w:r w:rsidR="008B758F">
          <w:rPr>
            <w:color w:val="000000"/>
            <w:lang w:val="en-US" w:bidi="en-US"/>
          </w:rPr>
          <w:t>ru</w:t>
        </w:r>
      </w:hyperlink>
      <w:r w:rsidR="008B758F" w:rsidRPr="000E0116">
        <w:rPr>
          <w:color w:val="000000"/>
          <w:lang w:bidi="en-US"/>
        </w:rPr>
        <w:t xml:space="preserve">) </w:t>
      </w:r>
      <w:r w:rsidR="008B758F">
        <w:rPr>
          <w:color w:val="000000"/>
          <w:lang w:eastAsia="ru-RU" w:bidi="ru-RU"/>
        </w:rPr>
        <w:t>или первичной регистрации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8B758F" w:rsidRPr="00FF6B2A" w:rsidRDefault="005F0F9E" w:rsidP="005F0F9E">
      <w:pPr>
        <w:pStyle w:val="11"/>
        <w:tabs>
          <w:tab w:val="left" w:pos="884"/>
        </w:tabs>
        <w:ind w:firstLine="0"/>
        <w:jc w:val="both"/>
      </w:pPr>
      <w:r w:rsidRPr="005F0F9E">
        <w:rPr>
          <w:color w:val="000000"/>
          <w:lang w:eastAsia="ru-RU" w:bidi="ru-RU"/>
        </w:rPr>
        <w:tab/>
      </w:r>
      <w:r w:rsidR="008B758F" w:rsidRPr="005F0F9E"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="008B758F" w:rsidRPr="00FF6B2A">
        <w:rPr>
          <w:lang w:eastAsia="ru-RU" w:bidi="ru-RU"/>
        </w:rPr>
        <w:t>(прилагается)</w:t>
      </w:r>
    </w:p>
    <w:p w:rsidR="008B758F" w:rsidRDefault="005F0F9E" w:rsidP="005F0F9E">
      <w:pPr>
        <w:pStyle w:val="11"/>
        <w:tabs>
          <w:tab w:val="left" w:pos="1167"/>
        </w:tabs>
        <w:spacing w:after="34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  <w:rPr>
          <w:color w:val="000000"/>
          <w:lang w:eastAsia="ru-RU" w:bidi="ru-RU"/>
        </w:rPr>
      </w:pPr>
      <w:bookmarkStart w:id="10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средств в качестве задатка</w:t>
      </w:r>
      <w:bookmarkEnd w:id="10"/>
    </w:p>
    <w:p w:rsidR="000F7ED5" w:rsidRDefault="000F7ED5" w:rsidP="000F7ED5">
      <w:pPr>
        <w:pStyle w:val="20"/>
        <w:keepNext/>
        <w:keepLines/>
        <w:tabs>
          <w:tab w:val="left" w:pos="1023"/>
        </w:tabs>
        <w:spacing w:after="0" w:line="276" w:lineRule="auto"/>
        <w:ind w:firstLine="0"/>
        <w:jc w:val="center"/>
      </w:pPr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средств производится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"Совкомбанк"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Корр.счёт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Информация по внесению, блокированию и прекращению блокирования денежных средств в качестве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8B758F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1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1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7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r w:rsidR="008B758F" w:rsidRPr="00EA52B2">
          <w:rPr>
            <w:u w:val="single"/>
            <w:lang w:val="en-US" w:bidi="en-US"/>
          </w:rPr>
          <w:t>rts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r w:rsidR="008B758F" w:rsidRPr="00EA52B2">
          <w:rPr>
            <w:u w:val="single"/>
            <w:lang w:val="en-US" w:bidi="en-US"/>
          </w:rPr>
          <w:t>ru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18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средств производится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«Совкомбанк»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Корр.счёт 30101810445250000360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C57D51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2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2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 xml:space="preserve">указанных в Извещении 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3" w:name="bookmark31"/>
      <w:r>
        <w:rPr>
          <w:color w:val="000000"/>
          <w:lang w:eastAsia="ru-RU" w:bidi="ru-RU"/>
        </w:rPr>
        <w:t>Аукционная комиссия</w:t>
      </w:r>
      <w:bookmarkEnd w:id="13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1169"/>
        </w:tabs>
        <w:ind w:firstLine="460"/>
        <w:jc w:val="both"/>
      </w:pPr>
      <w:r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3"/>
      <w:r>
        <w:rPr>
          <w:color w:val="000000"/>
          <w:lang w:eastAsia="ru-RU" w:bidi="ru-RU"/>
        </w:rPr>
        <w:t>Порядок рассмотрения Заявок</w:t>
      </w:r>
      <w:bookmarkEnd w:id="14"/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C57D5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непоступление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5" w:name="bookmark35"/>
      <w:r>
        <w:rPr>
          <w:color w:val="000000"/>
          <w:lang w:eastAsia="ru-RU" w:bidi="ru-RU"/>
        </w:rPr>
        <w:t>Порядок проведения аукциона</w:t>
      </w:r>
      <w:bookmarkEnd w:id="15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Default="00913111" w:rsidP="00913111">
      <w:pPr>
        <w:pStyle w:val="11"/>
        <w:tabs>
          <w:tab w:val="left" w:pos="1034"/>
        </w:tabs>
        <w:spacing w:after="280"/>
        <w:ind w:firstLine="0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0F7ED5" w:rsidRPr="00FF6B2A" w:rsidRDefault="000F7ED5" w:rsidP="00913111">
      <w:pPr>
        <w:pStyle w:val="11"/>
        <w:tabs>
          <w:tab w:val="left" w:pos="1034"/>
        </w:tabs>
        <w:spacing w:after="280"/>
        <w:ind w:firstLine="0"/>
        <w:jc w:val="both"/>
      </w:pP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Процедура аукциона проводится в день и время,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6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6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срока,</w:t>
      </w:r>
      <w:r w:rsidR="005F628B">
        <w:rPr>
          <w:color w:val="000000"/>
          <w:lang w:eastAsia="ru-RU" w:bidi="ru-RU"/>
        </w:rPr>
        <w:t>(</w:t>
      </w:r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в ЛКА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 ,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680A6D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8B758F">
      <w:pPr>
        <w:pStyle w:val="11"/>
        <w:spacing w:after="2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Pr="00FF6B2A">
        <w:rPr>
          <w:b/>
          <w:bCs/>
          <w:sz w:val="24"/>
          <w:szCs w:val="24"/>
          <w:lang w:eastAsia="ru-RU" w:bidi="ru-RU"/>
        </w:rPr>
        <w:br/>
        <w:t>регистрации права собственности на объект недвижимости, построенный в соответствии</w:t>
      </w:r>
    </w:p>
    <w:p w:rsidR="008B758F" w:rsidRPr="00FF6B2A" w:rsidRDefault="008B758F" w:rsidP="008B758F">
      <w:pPr>
        <w:pStyle w:val="11"/>
        <w:spacing w:after="380"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требованиями действующего законодательства на Земельном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проведении аукциона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>от проведения аукциона в любое время, но не позднее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течении трех дней со дня принятия данного решения. Организатор аукциона в течении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7C6DCF" w:rsidRDefault="00A42CCA" w:rsidP="00A42CCA">
      <w:pPr>
        <w:pStyle w:val="Default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>
        <w:rPr>
          <w:lang w:eastAsia="ru-RU" w:bidi="ru-RU"/>
        </w:rPr>
        <w:t>Извещение о проведении аукциона (далее по тексту - Извещение)</w:t>
      </w:r>
      <w:r w:rsidRPr="000A380B">
        <w:t xml:space="preserve"> </w:t>
      </w:r>
      <w:r>
        <w:t xml:space="preserve">опубликовывается </w:t>
      </w:r>
      <w:r w:rsidRPr="00404F69">
        <w:t>в  районной газете "Муниципальный Вестник"</w:t>
      </w:r>
      <w:r>
        <w:t>,</w:t>
      </w:r>
      <w:r>
        <w:rPr>
          <w:lang w:eastAsia="ru-RU" w:bidi="ru-RU"/>
        </w:rPr>
        <w:t xml:space="preserve"> размещается на </w:t>
      </w:r>
      <w:r>
        <w:t xml:space="preserve"> официальном сайте  Российской Федерации в информационно- телекоммуниционной сети «Интернет» </w:t>
      </w:r>
      <w:r w:rsidRPr="006B790D">
        <w:t xml:space="preserve"> </w:t>
      </w:r>
      <w:r>
        <w:rPr>
          <w:lang w:val="en-US"/>
        </w:rPr>
        <w:t>https</w:t>
      </w:r>
      <w:r>
        <w:t>://</w:t>
      </w:r>
      <w:r>
        <w:rPr>
          <w:lang w:val="en-US"/>
        </w:rPr>
        <w:t>www</w:t>
      </w:r>
      <w:r w:rsidRPr="00EF4BC1">
        <w:t>.</w:t>
      </w:r>
      <w:r>
        <w:rPr>
          <w:lang w:val="en-US"/>
        </w:rPr>
        <w:t>torgi</w:t>
      </w:r>
      <w:r w:rsidRPr="00EF4BC1">
        <w:t>.</w:t>
      </w:r>
      <w:r>
        <w:rPr>
          <w:lang w:val="en-US"/>
        </w:rPr>
        <w:t>gov</w:t>
      </w:r>
      <w:r w:rsidRPr="00EF4BC1">
        <w:t>.</w:t>
      </w:r>
      <w:r>
        <w:rPr>
          <w:lang w:val="en-US"/>
        </w:rPr>
        <w:t>ru</w:t>
      </w:r>
      <w:r w:rsidRPr="00EF4BC1">
        <w:t>/.</w:t>
      </w:r>
      <w:r>
        <w:t>и</w:t>
      </w:r>
      <w:r w:rsidRPr="000A380B">
        <w:t xml:space="preserve"> </w:t>
      </w:r>
      <w:r w:rsidRPr="007C6DCF">
        <w:t xml:space="preserve">на официальном сайте </w:t>
      </w:r>
      <w:r>
        <w:t xml:space="preserve">администрации Городовиковского ГМО РК </w:t>
      </w:r>
      <w:hyperlink r:id="rId19" w:history="1">
        <w:r w:rsidRPr="00EA52B2">
          <w:rPr>
            <w:rStyle w:val="a3"/>
            <w:color w:val="auto"/>
          </w:rPr>
          <w:t>https://ggmork.gosuslugi.ru/</w:t>
        </w:r>
      </w:hyperlink>
      <w:r w:rsidRPr="00EA52B2">
        <w:rPr>
          <w:color w:val="auto"/>
        </w:rPr>
        <w:t xml:space="preserve">  </w:t>
      </w:r>
    </w:p>
    <w:p w:rsidR="00A42CCA" w:rsidRDefault="00A42CCA" w:rsidP="00A42CCA">
      <w:pPr>
        <w:pStyle w:val="11"/>
        <w:ind w:firstLine="440"/>
        <w:jc w:val="both"/>
      </w:pPr>
      <w:r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A42CCA" w:rsidRDefault="00A42CCA" w:rsidP="008B758F">
      <w:pPr>
        <w:pStyle w:val="11"/>
        <w:spacing w:after="380" w:line="240" w:lineRule="auto"/>
        <w:ind w:firstLine="0"/>
        <w:jc w:val="center"/>
        <w:rPr>
          <w:sz w:val="24"/>
          <w:szCs w:val="24"/>
        </w:rPr>
        <w:sectPr w:rsidR="00A42CCA" w:rsidSect="0052165A">
          <w:footerReference w:type="default" r:id="rId20"/>
          <w:pgSz w:w="11900" w:h="16840"/>
          <w:pgMar w:top="567" w:right="843" w:bottom="426" w:left="1134" w:header="310" w:footer="3" w:gutter="0"/>
          <w:cols w:space="720"/>
          <w:noEndnote/>
          <w:docGrid w:linePitch="360"/>
        </w:sectPr>
      </w:pPr>
    </w:p>
    <w:p w:rsidR="002E44A7" w:rsidRDefault="002E44A7" w:rsidP="008B758F">
      <w:pPr>
        <w:spacing w:line="1" w:lineRule="exact"/>
      </w:pPr>
    </w:p>
    <w:p w:rsidR="002E44A7" w:rsidRDefault="002E44A7" w:rsidP="002E44A7">
      <w:pPr>
        <w:ind w:firstLine="567"/>
      </w:pP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>
        <w:t xml:space="preserve">    </w:t>
      </w:r>
      <w:r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2E44A7">
      <w:pPr>
        <w:ind w:left="709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форма заявки на участие в торгах (аукционе)</w:t>
      </w:r>
    </w:p>
    <w:p w:rsidR="002E44A7" w:rsidRPr="002E44A7" w:rsidRDefault="002E44A7" w:rsidP="002E44A7">
      <w:pPr>
        <w:tabs>
          <w:tab w:val="left" w:pos="-4536"/>
        </w:tabs>
        <w:ind w:left="709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</w:p>
    <w:p w:rsidR="002E44A7" w:rsidRDefault="002E44A7" w:rsidP="002E44A7">
      <w:pPr>
        <w:tabs>
          <w:tab w:val="left" w:pos="1620"/>
        </w:tabs>
      </w:pPr>
      <w:r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2E44A7" w:rsidRDefault="002E44A7" w:rsidP="002E44A7"/>
    <w:p w:rsidR="008B758F" w:rsidRPr="002E44A7" w:rsidRDefault="008B758F" w:rsidP="002E44A7">
      <w:pPr>
        <w:sectPr w:rsidR="008B758F" w:rsidRPr="002E44A7">
          <w:type w:val="continuous"/>
          <w:pgSz w:w="11900" w:h="16840"/>
          <w:pgMar w:top="850" w:right="0" w:bottom="443" w:left="0" w:header="0" w:footer="3" w:gutter="0"/>
          <w:cols w:space="720"/>
          <w:noEndnote/>
          <w:docGrid w:linePitch="360"/>
        </w:sectPr>
      </w:pPr>
    </w:p>
    <w:p w:rsidR="009E2A14" w:rsidRPr="009E2A14" w:rsidRDefault="009E2A14" w:rsidP="009E2A14">
      <w:pPr>
        <w:spacing w:after="0"/>
        <w:jc w:val="right"/>
        <w:rPr>
          <w:rFonts w:ascii="Times New Roman" w:hAnsi="Times New Roman"/>
        </w:rPr>
      </w:pPr>
      <w:r w:rsidRPr="009E2A14">
        <w:rPr>
          <w:rFonts w:ascii="Times New Roman" w:hAnsi="Times New Roman"/>
        </w:rPr>
        <w:t xml:space="preserve">Приложение № 1 </w:t>
      </w:r>
    </w:p>
    <w:p w:rsidR="009E2A14" w:rsidRPr="009E2A14" w:rsidRDefault="009E2A14" w:rsidP="009E2A14">
      <w:pPr>
        <w:spacing w:after="0"/>
        <w:jc w:val="center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9E2A14">
        <w:rPr>
          <w:rFonts w:ascii="Times New Roman" w:hAnsi="Times New Roman"/>
        </w:rPr>
        <w:t xml:space="preserve">               к извещению в электронной форме</w:t>
      </w:r>
    </w:p>
    <w:p w:rsidR="009E2A14" w:rsidRDefault="009E2A14" w:rsidP="009E2A14">
      <w:pPr>
        <w:jc w:val="right"/>
        <w:rPr>
          <w:color w:val="000000"/>
        </w:rPr>
      </w:pPr>
    </w:p>
    <w:p w:rsidR="009E2A14" w:rsidRPr="000D4ABE" w:rsidRDefault="009E2A14" w:rsidP="000D4ABE">
      <w:pPr>
        <w:jc w:val="center"/>
        <w:rPr>
          <w:rFonts w:ascii="Times New Roman" w:hAnsi="Times New Roman"/>
          <w:b/>
          <w:color w:val="000000"/>
        </w:rPr>
      </w:pPr>
      <w:r w:rsidRPr="000D4ABE">
        <w:rPr>
          <w:rFonts w:ascii="Times New Roman" w:hAnsi="Times New Roman"/>
          <w:b/>
          <w:color w:val="000000"/>
        </w:rPr>
        <w:t>ЗАЯВКА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  <w:r w:rsidRPr="009E2A14">
        <w:rPr>
          <w:color w:val="000000"/>
        </w:rPr>
        <w:t>на участие в аукционе в электронной форме</w:t>
      </w:r>
    </w:p>
    <w:p w:rsidR="009E2A14" w:rsidRPr="009E2A14" w:rsidRDefault="009E2A14" w:rsidP="009E2A14">
      <w:pPr>
        <w:pStyle w:val="FR1"/>
        <w:spacing w:before="0" w:line="240" w:lineRule="atLeast"/>
        <w:rPr>
          <w:color w:val="00000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9E2A14" w:rsidRPr="009E2A14" w:rsidTr="00AD2736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0D4ABE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9EF388" wp14:editId="4FF185EB">
                      <wp:simplePos x="0" y="0"/>
                      <wp:positionH relativeFrom="column">
                        <wp:posOffset>2934970</wp:posOffset>
                      </wp:positionH>
                      <wp:positionV relativeFrom="paragraph">
                        <wp:posOffset>27305</wp:posOffset>
                      </wp:positionV>
                      <wp:extent cx="228600" cy="228600"/>
                      <wp:effectExtent l="10795" t="8255" r="8255" b="1079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31.1pt;margin-top:2.15pt;width:18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" strokeweight=".26mm">
                      <v:stroke endcap="square"/>
                    </v:rect>
                  </w:pict>
                </mc:Fallback>
              </mc:AlternateContent>
            </w:r>
            <w:r w:rsidRPr="009E2A14">
              <w:rPr>
                <w:rFonts w:ascii="Times New Roman" w:hAnsi="Times New Roman"/>
                <w:b/>
                <w:color w:val="000000"/>
              </w:rPr>
              <w:t>Заявитель (претендент)</w:t>
            </w:r>
            <w:r w:rsidRPr="009E2A14">
              <w:rPr>
                <w:rFonts w:ascii="Times New Roman" w:hAnsi="Times New Roman"/>
                <w:color w:val="000000"/>
              </w:rPr>
              <w:t xml:space="preserve"> - физическое лицо          , 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 xml:space="preserve">ФИО/Наименование претендента  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  <w:u w:val="single"/>
              </w:rPr>
              <w:t>Для физических лиц: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Документ, удостоверяющий личность: ____________________________________________</w:t>
            </w:r>
            <w:r w:rsidR="000D4ABE">
              <w:rPr>
                <w:rFonts w:ascii="Times New Roman" w:hAnsi="Times New Roman"/>
                <w:color w:val="000000"/>
              </w:rPr>
              <w:t>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Серия __________№ ___________, выдан «___ » ___________20   г.(кем, когда)_________</w:t>
            </w:r>
            <w:r w:rsidR="000D4ABE">
              <w:rPr>
                <w:rFonts w:ascii="Times New Roman" w:hAnsi="Times New Roman"/>
                <w:color w:val="000000"/>
              </w:rPr>
              <w:t>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______________________________________________________________________________</w:t>
            </w:r>
          </w:p>
          <w:p w:rsidR="009E2A14" w:rsidRPr="009E2A14" w:rsidRDefault="009E2A14" w:rsidP="009E2A14">
            <w:pPr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</w:rPr>
              <w:t>Адрес места жительства/регистрации:</w:t>
            </w:r>
            <w:r w:rsidRPr="009E2A14">
              <w:rPr>
                <w:rFonts w:ascii="Times New Roman" w:hAnsi="Times New Roman"/>
              </w:rPr>
              <w:t xml:space="preserve"> _____________________________________________________________________________</w:t>
            </w:r>
            <w:r w:rsidR="000D4ABE">
              <w:rPr>
                <w:rFonts w:ascii="Times New Roman" w:hAnsi="Times New Roman"/>
              </w:rPr>
              <w:t>_______</w:t>
            </w:r>
          </w:p>
          <w:p w:rsidR="009E2A14" w:rsidRPr="009E2A14" w:rsidRDefault="009E2A14" w:rsidP="009E2A14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телефон</w:t>
            </w:r>
            <w:r w:rsidRPr="009E2A14">
              <w:rPr>
                <w:rFonts w:ascii="Times New Roman" w:hAnsi="Times New Roman"/>
                <w:color w:val="000000"/>
              </w:rPr>
              <w:t xml:space="preserve"> 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b/>
                <w:color w:val="000000"/>
              </w:rPr>
              <w:t>Банковские реквизиты заявителя для возврата задатка (физ. лица)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ИНН:____________________, КПП:_______________________, БИК:____________________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Банк получателя:________________________________________________________________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к/сч:___________________________________, р/сч:___________________________________</w:t>
            </w:r>
          </w:p>
          <w:p w:rsidR="009E2A14" w:rsidRPr="009E2A14" w:rsidRDefault="009E2A14" w:rsidP="000D4ABE">
            <w:pPr>
              <w:autoSpaceDE w:val="0"/>
              <w:jc w:val="both"/>
              <w:rPr>
                <w:rFonts w:ascii="Times New Roman" w:hAnsi="Times New Roman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0D4ABE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9E2A14" w:rsidRPr="009E2A14" w:rsidTr="00AD2736">
        <w:trPr>
          <w:trHeight w:val="1708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A14" w:rsidRPr="009E2A14" w:rsidRDefault="009E2A14" w:rsidP="009E2A14">
            <w:pPr>
              <w:autoSpaceDE w:val="0"/>
              <w:snapToGrid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Представитель претендента 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__________________________________________________________(ФИО/наименование),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действует на основании 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  <w:color w:val="000000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  <w:p w:rsidR="009E2A14" w:rsidRPr="009E2A14" w:rsidRDefault="009E2A14" w:rsidP="009E2A14">
            <w:pPr>
              <w:autoSpaceDE w:val="0"/>
              <w:ind w:left="108"/>
              <w:jc w:val="both"/>
              <w:rPr>
                <w:rFonts w:ascii="Times New Roman" w:hAnsi="Times New Roman"/>
              </w:rPr>
            </w:pPr>
            <w:r w:rsidRPr="009E2A14">
              <w:rPr>
                <w:rFonts w:ascii="Times New Roman" w:hAnsi="Times New Roman"/>
                <w:color w:val="000000"/>
              </w:rPr>
              <w:t>_____________________________________________________________________________</w:t>
            </w:r>
          </w:p>
        </w:tc>
      </w:tr>
    </w:tbl>
    <w:p w:rsidR="009E2A14" w:rsidRPr="009E2A14" w:rsidRDefault="009E2A14" w:rsidP="009E2A14">
      <w:pPr>
        <w:autoSpaceDE w:val="0"/>
        <w:jc w:val="both"/>
        <w:rPr>
          <w:rFonts w:ascii="Times New Roman" w:hAnsi="Times New Roman"/>
        </w:rPr>
      </w:pPr>
    </w:p>
    <w:p w:rsidR="009E2A14" w:rsidRPr="009E2A14" w:rsidRDefault="009E2A14" w:rsidP="009E2A14">
      <w:pPr>
        <w:tabs>
          <w:tab w:val="left" w:pos="1055"/>
          <w:tab w:val="left" w:leader="underscore" w:pos="5136"/>
        </w:tabs>
        <w:spacing w:line="264" w:lineRule="auto"/>
        <w:ind w:firstLine="709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</w:rPr>
        <w:t xml:space="preserve">Заявитель, ознакомившись с документацией 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</w:t>
      </w:r>
      <w:r w:rsidRPr="0048162A">
        <w:rPr>
          <w:rFonts w:ascii="Times New Roman" w:hAnsi="Times New Roman"/>
        </w:rPr>
        <w:t xml:space="preserve">который состоится </w:t>
      </w:r>
      <w:r w:rsidR="0048162A" w:rsidRPr="0048162A">
        <w:rPr>
          <w:rFonts w:ascii="Times New Roman" w:hAnsi="Times New Roman"/>
          <w:b/>
        </w:rPr>
        <w:t>3</w:t>
      </w:r>
      <w:r w:rsidR="004C25AC" w:rsidRPr="0048162A">
        <w:rPr>
          <w:rFonts w:ascii="Times New Roman" w:hAnsi="Times New Roman"/>
          <w:b/>
        </w:rPr>
        <w:t>1</w:t>
      </w:r>
      <w:r w:rsidRPr="0048162A">
        <w:rPr>
          <w:rFonts w:ascii="Times New Roman" w:hAnsi="Times New Roman"/>
          <w:b/>
        </w:rPr>
        <w:t>.</w:t>
      </w:r>
      <w:r w:rsidR="0048162A" w:rsidRPr="0048162A">
        <w:rPr>
          <w:rFonts w:ascii="Times New Roman" w:hAnsi="Times New Roman"/>
          <w:b/>
        </w:rPr>
        <w:t>1</w:t>
      </w:r>
      <w:r w:rsidR="004C25AC" w:rsidRPr="0048162A">
        <w:rPr>
          <w:rFonts w:ascii="Times New Roman" w:hAnsi="Times New Roman"/>
          <w:b/>
        </w:rPr>
        <w:t>0.2024</w:t>
      </w:r>
      <w:r w:rsidRPr="009E2A14">
        <w:rPr>
          <w:rFonts w:ascii="Times New Roman" w:hAnsi="Times New Roman"/>
          <w:b/>
        </w:rPr>
        <w:t xml:space="preserve"> г</w:t>
      </w:r>
      <w:r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Pr="00EA52B2">
        <w:rPr>
          <w:rFonts w:ascii="Times New Roman" w:hAnsi="Times New Roman"/>
        </w:rPr>
        <w:t>(</w:t>
      </w:r>
      <w:hyperlink r:id="rId21" w:history="1">
        <w:r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Pr="00EA52B2">
        <w:rPr>
          <w:rFonts w:ascii="Times New Roman" w:hAnsi="Times New Roman"/>
        </w:rPr>
        <w:t>).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Городовиковский район</w:t>
      </w:r>
      <w:r w:rsidRPr="009E2A1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г. Городовиковск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</w:t>
      </w:r>
    </w:p>
    <w:p w:rsidR="009E2A14" w:rsidRPr="009E2A14" w:rsidRDefault="009E2A14" w:rsidP="009E2A14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t xml:space="preserve">Кадастровый номер </w:t>
      </w:r>
      <w:r w:rsidR="00AD2736"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 w:rsidR="00AD2736"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Общая площадь _____________ кв. м.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_______</w:t>
      </w:r>
      <w:r w:rsidRPr="009E2A14">
        <w:rPr>
          <w:rFonts w:ascii="Times New Roman" w:hAnsi="Times New Roman"/>
          <w:color w:val="000000"/>
        </w:rPr>
        <w:t>_</w:t>
      </w:r>
      <w:r w:rsidR="00657B94">
        <w:rPr>
          <w:rFonts w:ascii="Times New Roman" w:hAnsi="Times New Roman"/>
          <w:color w:val="000000"/>
        </w:rPr>
        <w:t>_</w:t>
      </w:r>
    </w:p>
    <w:p w:rsidR="009E2A14" w:rsidRPr="009E2A14" w:rsidRDefault="009E2A14" w:rsidP="009E2A14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 w:rsidR="00657B94">
        <w:rPr>
          <w:rFonts w:ascii="Times New Roman" w:hAnsi="Times New Roman"/>
          <w:color w:val="000000"/>
        </w:rPr>
        <w:t>__</w:t>
      </w:r>
    </w:p>
    <w:p w:rsidR="009E2A14" w:rsidRPr="009E2A14" w:rsidRDefault="009E2A14" w:rsidP="009E2A14">
      <w:pPr>
        <w:autoSpaceDE w:val="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______________________________________________________________________________________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 xml:space="preserve">- обязуюсь </w:t>
      </w:r>
      <w:r w:rsidRPr="009E2A14">
        <w:rPr>
          <w:rStyle w:val="txt1"/>
          <w:rFonts w:ascii="Times New Roman" w:hAnsi="Times New Roman" w:cs="Times New Roman"/>
          <w:sz w:val="22"/>
          <w:szCs w:val="22"/>
        </w:rPr>
        <w:t>соблюдать условия аукциона, содержащиеся в информационном сообщении о проведении аукциона</w:t>
      </w:r>
      <w:r w:rsidRPr="009E2A14">
        <w:rPr>
          <w:rStyle w:val="txt1"/>
          <w:rFonts w:ascii="Times New Roman" w:hAnsi="Times New Roman" w:cs="Times New Roman"/>
          <w:color w:val="FF0000"/>
          <w:sz w:val="22"/>
          <w:szCs w:val="22"/>
        </w:rPr>
        <w:t xml:space="preserve">, </w:t>
      </w:r>
      <w:r w:rsidRPr="009E2A14">
        <w:rPr>
          <w:rFonts w:ascii="Times New Roman" w:hAnsi="Times New Roman"/>
          <w:color w:val="000000"/>
        </w:rPr>
        <w:t xml:space="preserve">размещенном </w:t>
      </w:r>
      <w:r w:rsidRPr="009E2A14">
        <w:rPr>
          <w:rFonts w:ascii="Times New Roman" w:hAnsi="Times New Roman"/>
        </w:rPr>
        <w:t xml:space="preserve">на официальном сайте администрации </w:t>
      </w:r>
      <w:r w:rsidR="000D4ABE">
        <w:t xml:space="preserve"> </w:t>
      </w:r>
      <w:r w:rsidR="000D4ABE" w:rsidRPr="000D4ABE">
        <w:rPr>
          <w:rFonts w:ascii="Times New Roman" w:hAnsi="Times New Roman"/>
        </w:rPr>
        <w:t>Городовиковского ГМО РК</w:t>
      </w:r>
      <w:r w:rsidR="000D4ABE">
        <w:t xml:space="preserve"> </w:t>
      </w:r>
      <w:hyperlink r:id="rId22" w:history="1">
        <w:r w:rsidR="000D4ABE" w:rsidRPr="00EA52B2">
          <w:rPr>
            <w:rStyle w:val="a3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</w:rPr>
        <w:t xml:space="preserve"> на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3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 xml:space="preserve">, </w:t>
      </w:r>
      <w:r w:rsidRPr="009E2A14">
        <w:rPr>
          <w:rFonts w:ascii="Times New Roman" w:hAnsi="Times New Roman"/>
          <w:color w:val="000000"/>
        </w:rPr>
        <w:t>а также порядок проведения аукциона, установленный Земельным кодексом Российской Федерации от 25.10.2001г. № 136-ФЗ (ст. 39.11, ст. 39.12, ст. 39.13, ст. 39.18).</w:t>
      </w:r>
    </w:p>
    <w:p w:rsidR="009E2A14" w:rsidRPr="009E2A14" w:rsidRDefault="009E2A14" w:rsidP="009E2A14">
      <w:pPr>
        <w:ind w:firstLine="567"/>
        <w:jc w:val="both"/>
        <w:rPr>
          <w:rStyle w:val="txt1"/>
          <w:rFonts w:ascii="Times New Roman" w:hAnsi="Times New Roman" w:cs="Times New Roman"/>
          <w:sz w:val="22"/>
          <w:szCs w:val="22"/>
        </w:rPr>
      </w:pPr>
      <w:r w:rsidRPr="009E2A14">
        <w:rPr>
          <w:rFonts w:ascii="Times New Roman" w:hAnsi="Times New Roman"/>
        </w:rPr>
        <w:t xml:space="preserve">- </w:t>
      </w:r>
      <w:r w:rsidRPr="009E2A14">
        <w:rPr>
          <w:rFonts w:ascii="Times New Roman" w:hAnsi="Times New Roman"/>
          <w:color w:val="000000"/>
        </w:rPr>
        <w:t>уведомлен, что в случае признания меня (нас) победителем или единственным участником аукциона и нашего отказа от подписания протокола о результатах аукциона и (или) заключения договора аренды земельного участка в установленным протоколом срок, сумма внесенного задатка не возвращается.</w:t>
      </w:r>
    </w:p>
    <w:p w:rsidR="009E2A14" w:rsidRPr="009E2A14" w:rsidRDefault="009E2A14" w:rsidP="009E2A14">
      <w:pPr>
        <w:ind w:firstLine="567"/>
        <w:jc w:val="both"/>
        <w:rPr>
          <w:rFonts w:ascii="Times New Roman" w:hAnsi="Times New Roman"/>
          <w:color w:val="000000"/>
        </w:rPr>
      </w:pPr>
      <w:r w:rsidRPr="009E2A14">
        <w:rPr>
          <w:rStyle w:val="txt1"/>
          <w:rFonts w:ascii="Times New Roman" w:hAnsi="Times New Roman" w:cs="Times New Roman"/>
          <w:sz w:val="22"/>
          <w:szCs w:val="22"/>
        </w:rPr>
        <w:t>- в случае признания победителем аукциона, заключить с Арендодателем договор аренды земельного участка после утверждения протокола об итогах аукциона, в сроки установленные законодательством и оплатить Арендодателю установленный размер арендной платы, в соответствии с результатами аукциона, в сроки, определенные договором аренды земельного участка.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bCs/>
        </w:rPr>
      </w:pPr>
      <w:r w:rsidRPr="009E2A14">
        <w:rPr>
          <w:rFonts w:ascii="Times New Roman" w:hAnsi="Times New Roman"/>
          <w:color w:val="000000"/>
        </w:rPr>
        <w:t xml:space="preserve">Со сведениями, изложенными в информационном сообщении о проведении аукциона, на официальном сайте администрации </w:t>
      </w:r>
      <w:r w:rsidR="000D4ABE" w:rsidRPr="000D4ABE">
        <w:rPr>
          <w:rFonts w:ascii="Times New Roman" w:hAnsi="Times New Roman"/>
        </w:rPr>
        <w:t xml:space="preserve">Городовиковского ГМО РК </w:t>
      </w:r>
      <w:hyperlink r:id="rId24" w:history="1">
        <w:r w:rsidR="000D4ABE" w:rsidRPr="00EA52B2">
          <w:rPr>
            <w:rStyle w:val="a3"/>
            <w:rFonts w:ascii="Times New Roman" w:hAnsi="Times New Roman"/>
            <w:color w:val="auto"/>
          </w:rPr>
          <w:t>https://ggmork.gosuslugi.ru/</w:t>
        </w:r>
      </w:hyperlink>
      <w:r w:rsidRPr="00EA52B2">
        <w:rPr>
          <w:rFonts w:ascii="Times New Roman" w:hAnsi="Times New Roman"/>
        </w:rPr>
        <w:t>, н</w:t>
      </w:r>
      <w:r w:rsidRPr="009E2A14">
        <w:rPr>
          <w:rFonts w:ascii="Times New Roman" w:hAnsi="Times New Roman"/>
          <w:color w:val="000000"/>
        </w:rPr>
        <w:t xml:space="preserve">а официальном сайте Российской Федерации для размещения информации о проведении торгов www.torgi.gov.ru, на официальном сайте электронных торгов </w:t>
      </w:r>
      <w:hyperlink r:id="rId25" w:history="1">
        <w:r w:rsidRPr="00EA52B2">
          <w:rPr>
            <w:rStyle w:val="a3"/>
            <w:rFonts w:ascii="Times New Roman" w:hAnsi="Times New Roman"/>
            <w:color w:val="auto"/>
          </w:rPr>
          <w:t>www.rts-tender.ru</w:t>
        </w:r>
      </w:hyperlink>
      <w:r w:rsidRPr="00EA52B2">
        <w:rPr>
          <w:rFonts w:ascii="Times New Roman" w:hAnsi="Times New Roman"/>
        </w:rPr>
        <w:t>,</w:t>
      </w:r>
      <w:r w:rsidRPr="009E2A14">
        <w:rPr>
          <w:rFonts w:ascii="Times New Roman" w:hAnsi="Times New Roman"/>
          <w:color w:val="000000"/>
        </w:rPr>
        <w:t xml:space="preserve"> ознакомлен и полностью согласен.</w:t>
      </w:r>
    </w:p>
    <w:p w:rsidR="009E2A14" w:rsidRP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bCs/>
        </w:rPr>
        <w:t xml:space="preserve">В соответствии со статьей 9 Федерального закона от 27.07.2006 № 152-ФЗ "О персональных данных", даю согласие на обработку моих персональных данных.  </w:t>
      </w:r>
    </w:p>
    <w:p w:rsidR="009E2A14" w:rsidRDefault="009E2A14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0D4ABE" w:rsidRPr="009E2A14" w:rsidRDefault="000D4ABE" w:rsidP="009E2A14">
      <w:pPr>
        <w:autoSpaceDE w:val="0"/>
        <w:ind w:firstLine="360"/>
        <w:jc w:val="both"/>
        <w:rPr>
          <w:rFonts w:ascii="Times New Roman" w:hAnsi="Times New Roman"/>
          <w:color w:val="000000"/>
        </w:rPr>
      </w:pP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b/>
          <w:color w:val="000000"/>
        </w:rPr>
        <w:t>Перечень документов, прилагаемых к заявке: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center"/>
        <w:rPr>
          <w:rFonts w:ascii="Times New Roman" w:eastAsia="Calibri" w:hAnsi="Times New Roman"/>
        </w:rPr>
      </w:pPr>
      <w:r w:rsidRPr="009E2A14">
        <w:rPr>
          <w:rFonts w:ascii="Times New Roman" w:hAnsi="Times New Roman"/>
          <w:color w:val="000000"/>
          <w:vertAlign w:val="subscript"/>
        </w:rPr>
        <w:t>(</w:t>
      </w:r>
      <w:r w:rsidRPr="009E2A14">
        <w:rPr>
          <w:rFonts w:ascii="Times New Roman" w:eastAsia="Calibri" w:hAnsi="Times New Roman"/>
          <w:vertAlign w:val="subscript"/>
        </w:rPr>
        <w:t>копия всех страниц документа, удостоверяющего личность заявителя)</w:t>
      </w:r>
    </w:p>
    <w:p w:rsidR="009E2A14" w:rsidRPr="009E2A14" w:rsidRDefault="009E2A14" w:rsidP="009E2A14">
      <w:pPr>
        <w:pBdr>
          <w:top w:val="single" w:sz="8" w:space="1" w:color="000000"/>
          <w:bottom w:val="single" w:sz="8" w:space="1" w:color="000000"/>
        </w:pBdr>
        <w:autoSpaceDE w:val="0"/>
        <w:jc w:val="right"/>
        <w:rPr>
          <w:rFonts w:ascii="Times New Roman" w:eastAsia="Calibri" w:hAnsi="Times New Roman"/>
        </w:rPr>
      </w:pPr>
    </w:p>
    <w:p w:rsidR="009E2A14" w:rsidRPr="009E2A14" w:rsidRDefault="009E2A14" w:rsidP="009E2A14">
      <w:pPr>
        <w:autoSpaceDE w:val="0"/>
        <w:jc w:val="center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eastAsia="Calibri" w:hAnsi="Times New Roman"/>
          <w:vertAlign w:val="subscript"/>
        </w:rPr>
        <w:t>(документ, подтверждающий внесение задатка)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9E2A14" w:rsidRDefault="009E2A14" w:rsidP="009E2A14">
      <w:pPr>
        <w:spacing w:before="180" w:after="0"/>
        <w:jc w:val="both"/>
        <w:rPr>
          <w:rFonts w:ascii="Times New Roman" w:hAnsi="Times New Roman"/>
          <w:b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  <w:u w:val="single"/>
        </w:rPr>
        <w:t>_____________________________________________________________________________________</w:t>
      </w:r>
    </w:p>
    <w:p w:rsidR="000D4ABE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0D4ABE" w:rsidRPr="009E2A14" w:rsidRDefault="000D4ABE" w:rsidP="009E2A14">
      <w:pPr>
        <w:spacing w:before="180" w:after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_________________________________________________________________________________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  <w:color w:val="000000"/>
          <w:u w:val="single"/>
        </w:rPr>
      </w:pPr>
      <w:r w:rsidRPr="009E2A14">
        <w:rPr>
          <w:rFonts w:ascii="Times New Roman" w:hAnsi="Times New Roman"/>
          <w:b/>
          <w:color w:val="000000"/>
        </w:rPr>
        <w:t>Подпись претендента</w:t>
      </w:r>
      <w:r w:rsidRPr="009E2A14">
        <w:rPr>
          <w:rFonts w:ascii="Times New Roman" w:hAnsi="Times New Roman"/>
          <w:color w:val="000000"/>
        </w:rPr>
        <w:t xml:space="preserve"> (его полномочного представителя) </w:t>
      </w:r>
      <w:r w:rsidRPr="009E2A14">
        <w:rPr>
          <w:rFonts w:ascii="Times New Roman" w:hAnsi="Times New Roman"/>
          <w:color w:val="000000"/>
          <w:u w:val="single"/>
        </w:rPr>
        <w:t>_____________________________________</w:t>
      </w:r>
    </w:p>
    <w:p w:rsidR="009E2A14" w:rsidRPr="009E2A14" w:rsidRDefault="009E2A14" w:rsidP="009E2A14">
      <w:pPr>
        <w:spacing w:before="180" w:after="0"/>
        <w:jc w:val="center"/>
        <w:rPr>
          <w:rFonts w:ascii="Times New Roman" w:hAnsi="Times New Roman"/>
          <w:b/>
          <w:color w:val="000000"/>
        </w:rPr>
      </w:pPr>
      <w:r w:rsidRPr="009E2A14">
        <w:rPr>
          <w:rFonts w:ascii="Times New Roman" w:hAnsi="Times New Roman"/>
          <w:color w:val="000000"/>
          <w:u w:val="single"/>
        </w:rPr>
        <w:t xml:space="preserve">_____________________________________________________________________________________                                                                                                                                                                        </w:t>
      </w:r>
      <w:r w:rsidRPr="009E2A14">
        <w:rPr>
          <w:rFonts w:ascii="Times New Roman" w:hAnsi="Times New Roman"/>
          <w:color w:val="000000"/>
        </w:rPr>
        <w:t>(расшифровка подписи)</w:t>
      </w:r>
    </w:p>
    <w:p w:rsidR="009E2A14" w:rsidRPr="009E2A14" w:rsidRDefault="009E2A14" w:rsidP="009E2A14">
      <w:pPr>
        <w:spacing w:before="180" w:after="0"/>
        <w:jc w:val="both"/>
        <w:rPr>
          <w:rFonts w:ascii="Times New Roman" w:hAnsi="Times New Roman"/>
        </w:rPr>
      </w:pPr>
      <w:r w:rsidRPr="009E2A14">
        <w:rPr>
          <w:rFonts w:ascii="Times New Roman" w:hAnsi="Times New Roman"/>
          <w:b/>
          <w:color w:val="000000"/>
        </w:rPr>
        <w:t xml:space="preserve">Дата: </w:t>
      </w:r>
      <w:r w:rsidRPr="009E2A14">
        <w:rPr>
          <w:rFonts w:ascii="Times New Roman" w:hAnsi="Times New Roman"/>
          <w:b/>
          <w:color w:val="000000"/>
          <w:u w:val="single"/>
        </w:rPr>
        <w:t>_________________________</w:t>
      </w:r>
      <w:r w:rsidRPr="009E2A14">
        <w:rPr>
          <w:rFonts w:ascii="Times New Roman" w:hAnsi="Times New Roman"/>
          <w:b/>
          <w:color w:val="000000"/>
        </w:rPr>
        <w:t xml:space="preserve">            </w:t>
      </w:r>
    </w:p>
    <w:p w:rsidR="009E2A14" w:rsidRPr="009E2A14" w:rsidRDefault="009E2A14" w:rsidP="009E2A14">
      <w:pPr>
        <w:rPr>
          <w:rFonts w:ascii="Times New Roman" w:hAnsi="Times New Roman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Pr="001C20BC" w:rsidRDefault="001C20BC" w:rsidP="001C20BC">
      <w:pPr>
        <w:ind w:left="360"/>
        <w:jc w:val="center"/>
        <w:rPr>
          <w:rFonts w:ascii="Times New Roman" w:hAnsi="Times New Roman"/>
          <w:sz w:val="18"/>
          <w:szCs w:val="18"/>
        </w:rPr>
      </w:pPr>
      <w:r w:rsidRPr="001C20BC">
        <w:rPr>
          <w:rFonts w:ascii="Times New Roman" w:hAnsi="Times New Roman"/>
          <w:b/>
        </w:rPr>
        <w:t>Документы необходимые для участия в аукционе: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2) копии документов, удостоверяющих личность заявителя (для граждан);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C20BC">
        <w:rPr>
          <w:rFonts w:ascii="Times New Roman" w:hAnsi="Times New Roman"/>
        </w:rPr>
        <w:t>) документы, подтверждающие внесение задатка.</w:t>
      </w:r>
    </w:p>
    <w:p w:rsidR="001C20BC" w:rsidRPr="001C20BC" w:rsidRDefault="001C20BC" w:rsidP="001C20B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документов.</w:t>
      </w:r>
    </w:p>
    <w:p w:rsidR="001C20BC" w:rsidRPr="001C20BC" w:rsidRDefault="001C20BC" w:rsidP="001C20B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1C20BC">
        <w:rPr>
          <w:rFonts w:ascii="Times New Roman" w:hAnsi="Times New Roman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C20BC" w:rsidRPr="001C20BC" w:rsidRDefault="001C20BC" w:rsidP="001C20BC">
      <w:pPr>
        <w:ind w:left="360"/>
        <w:rPr>
          <w:rFonts w:ascii="Times New Roman" w:hAnsi="Times New Roman"/>
        </w:rPr>
      </w:pPr>
    </w:p>
    <w:p w:rsidR="009E2A14" w:rsidRPr="001C20BC" w:rsidRDefault="009E2A14" w:rsidP="009E2A14">
      <w:pPr>
        <w:rPr>
          <w:rFonts w:ascii="Times New Roman" w:hAnsi="Times New Roman"/>
          <w:sz w:val="20"/>
          <w:szCs w:val="20"/>
        </w:rPr>
      </w:pPr>
    </w:p>
    <w:p w:rsidR="009E2A14" w:rsidRDefault="009E2A14" w:rsidP="009E2A14">
      <w:pPr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1C20BC" w:rsidRDefault="001C20BC" w:rsidP="009E2A14">
      <w:pPr>
        <w:ind w:firstLine="284"/>
        <w:jc w:val="right"/>
        <w:rPr>
          <w:sz w:val="20"/>
          <w:szCs w:val="20"/>
        </w:rPr>
      </w:pPr>
    </w:p>
    <w:p w:rsidR="009E2A14" w:rsidRDefault="009E2A14" w:rsidP="009E2A14">
      <w:pPr>
        <w:jc w:val="right"/>
        <w:rPr>
          <w:sz w:val="20"/>
          <w:szCs w:val="20"/>
        </w:rPr>
      </w:pPr>
    </w:p>
    <w:p w:rsidR="009E2A14" w:rsidRPr="000D4ABE" w:rsidRDefault="009E2A14" w:rsidP="000D4ABE">
      <w:pPr>
        <w:spacing w:after="0"/>
        <w:ind w:firstLine="284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Приложение № 2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</w:rPr>
      </w:pPr>
      <w:r w:rsidRPr="000D4ABE">
        <w:rPr>
          <w:rFonts w:ascii="Times New Roman" w:hAnsi="Times New Roman"/>
        </w:rPr>
        <w:t>к аукционной документации</w:t>
      </w:r>
    </w:p>
    <w:p w:rsidR="009E2A14" w:rsidRPr="000D4ABE" w:rsidRDefault="009E2A14" w:rsidP="000D4ABE">
      <w:pPr>
        <w:spacing w:after="0"/>
        <w:jc w:val="right"/>
        <w:rPr>
          <w:rFonts w:ascii="Times New Roman" w:hAnsi="Times New Roman"/>
          <w:color w:val="000000"/>
        </w:rPr>
      </w:pPr>
      <w:r w:rsidRPr="000D4ABE">
        <w:rPr>
          <w:rFonts w:ascii="Times New Roman" w:hAnsi="Times New Roman"/>
        </w:rPr>
        <w:t>в электронной форме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государственная собственность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Городовиковск                                          №                                                __________ 2023 г. </w:t>
      </w:r>
    </w:p>
    <w:p w:rsidR="00F6423E" w:rsidRPr="00355872" w:rsidRDefault="0090324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от _____2023 г. № ___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заключили настоящий договор о нижеследующем:</w:t>
      </w:r>
    </w:p>
    <w:p w:rsidR="004E616F" w:rsidRPr="00EA52B2" w:rsidRDefault="00EA52B2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EA52B2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предоставляет за плату во временное пользование, а Арендатор принимает в аренду земельный участок общей площадью _____ кв.м,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736D4B" w:rsidRPr="00730A4A" w:rsidRDefault="00736D4B" w:rsidP="00736D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>Земельный участок считается переданным Арендодателем Арендатору и принятым Арендатором с момента подписания акта приема-передачи Земельного участка.</w:t>
      </w:r>
    </w:p>
    <w:p w:rsidR="00736D4B" w:rsidRPr="00730A4A" w:rsidRDefault="00736D4B" w:rsidP="00736D4B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3.1. Годовой размер арендной платы на дату подписания договора составляет ___________ руб. (_______________________________________).</w:t>
      </w:r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3B5DD1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355872" w:rsidP="003B5DD1">
      <w:pPr>
        <w:rPr>
          <w:rFonts w:ascii="Times New Roman" w:hAnsi="Times New Roman"/>
          <w:sz w:val="24"/>
          <w:szCs w:val="24"/>
        </w:rPr>
      </w:pPr>
      <w:r w:rsidRPr="00E847AA">
        <w:t xml:space="preserve">  </w:t>
      </w:r>
      <w:r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3B5DD1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3B5DD1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Задаток, внесенный ранее,  составляющий </w:t>
      </w:r>
      <w:r w:rsidRPr="006A5DED">
        <w:rPr>
          <w:rFonts w:ascii="Times New Roman" w:hAnsi="Times New Roman"/>
          <w:color w:val="000000"/>
          <w:sz w:val="24"/>
          <w:szCs w:val="24"/>
        </w:rPr>
        <w:t>____________ (_______________________) 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5727A5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8370F6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 Арендодатель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б) отказа Арендатора от оплаты арендных платежей, измененных Арендодателем в одностороннем 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в) однократного нарушения Арендатором одной из обязанностей, предусмотренных п.п.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837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неиспользования/неосвоения Земельного участка в течение 1 года;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6423E" w:rsidRPr="00355872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4.4.2. Своевременно уплачивать арендную плату в размере и на условиях, установленных договором, и ежеквартально предоставлять Арендодателю документы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 Не нарушать права других землепользователей и природопользователей.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контроля за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4.5. Арендодатель и Арендатор имеют иные права и несут иные обязанности,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2322B4">
      <w:pPr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2518B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2322B4" w:rsidRDefault="002518B2" w:rsidP="002518B2">
      <w:pPr>
        <w:rPr>
          <w:rFonts w:ascii="Times New Roman" w:hAnsi="Times New Roman"/>
        </w:rPr>
      </w:pPr>
      <w:r w:rsidRPr="002518B2"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</w:t>
      </w:r>
      <w:r w:rsidR="00F6423E" w:rsidRPr="002518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2322B4">
        <w:rPr>
          <w:rFonts w:ascii="Times New Roman" w:hAnsi="Times New Roman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2322B4">
        <w:rPr>
          <w:rFonts w:ascii="Times New Roman" w:hAnsi="Times New Roman"/>
        </w:rPr>
        <w:t>3</w:t>
      </w:r>
      <w:r w:rsidR="00550E73" w:rsidRPr="002322B4">
        <w:rPr>
          <w:rFonts w:ascii="Times New Roman" w:hAnsi="Times New Roman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.2. 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Договор может быть расторгнут: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 w:rsidR="00DA75E3"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5727A5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DA75E3">
      <w:pPr>
        <w:pStyle w:val="ConsPlusNormal"/>
        <w:ind w:firstLine="540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br/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r w:rsidR="00F6423E" w:rsidRPr="00355872">
        <w:rPr>
          <w:color w:val="021403"/>
          <w:sz w:val="24"/>
          <w:szCs w:val="24"/>
        </w:rPr>
        <w:t>.</w:t>
      </w:r>
      <w:r w:rsidRPr="00DA75E3">
        <w:rPr>
          <w:sz w:val="24"/>
          <w:szCs w:val="24"/>
        </w:rPr>
        <w:t xml:space="preserve"> </w:t>
      </w:r>
      <w:r w:rsidRPr="005727A5">
        <w:rPr>
          <w:sz w:val="24"/>
          <w:szCs w:val="24"/>
        </w:rPr>
        <w:t>(для договоров, заключенных на срок более 1 года).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AE00E9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5727A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DB3A00" w:rsidP="00DB3A0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4C25AC" w:rsidRPr="005727A5" w:rsidRDefault="004C25AC" w:rsidP="005727A5">
      <w:pPr>
        <w:pStyle w:val="ConsPlusNormal"/>
        <w:ind w:firstLine="540"/>
        <w:jc w:val="both"/>
        <w:rPr>
          <w:sz w:val="24"/>
          <w:szCs w:val="24"/>
        </w:rPr>
      </w:pPr>
    </w:p>
    <w:p w:rsidR="005727A5" w:rsidRDefault="00DA75E3" w:rsidP="00DA75E3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 Приложения к договору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903243">
        <w:trPr>
          <w:trHeight w:val="767"/>
        </w:trPr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Юридический адрес: 359050, РК, Городовиковский р-н., г. Городовиковск. пер.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Фактический адрес: 359050, РК, Городовиковский р-н., г. Городовиковск. пер. Комсомольский,3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903243">
        <w:tc>
          <w:tcPr>
            <w:tcW w:w="4872" w:type="dxa"/>
          </w:tcPr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р/с 03231643856051010500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Отделении НБ Республики Калмыкия,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л/с 03053050230 в УФК по Республике Калмыкия</w:t>
            </w:r>
          </w:p>
          <w:p w:rsidR="00160AD3" w:rsidRPr="00160AD3" w:rsidRDefault="00160AD3" w:rsidP="00DB3A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DB3A00" w:rsidP="009032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_______</w:t>
            </w:r>
            <w:r w:rsidR="003B5DD1"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аспорт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дата выдачи 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.,код подразделения </w:t>
            </w:r>
            <w:r w:rsidR="003B5DD1">
              <w:rPr>
                <w:rFonts w:ascii="Times New Roman" w:hAnsi="Times New Roman"/>
                <w:sz w:val="24"/>
                <w:szCs w:val="24"/>
              </w:rPr>
              <w:t>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Городовиковского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(ахлачи)                                                                                     </w:t>
      </w: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>______________ 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F6423E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Приложение № 1 к Договору аренды земельного участка, государственная собственность на который не разграничена № ____ от «____» ________ 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</w:t>
      </w:r>
    </w:p>
    <w:p w:rsidR="006A1AD2" w:rsidRDefault="006A1AD2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Городовиковск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B3A00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 населенных пунктов, с кадастровым номером ________________, общей площадью __________ кв.м,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  <w:r w:rsidRPr="00E847AA">
        <w:t>Передал:                                                                                                                  Принял:</w:t>
      </w: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ind w:firstLine="142"/>
      </w:pPr>
    </w:p>
    <w:p w:rsidR="006A1AD2" w:rsidRPr="00E847AA" w:rsidRDefault="006A1AD2" w:rsidP="006A1AD2">
      <w:pPr>
        <w:pStyle w:val="ae"/>
        <w:rPr>
          <w:b/>
        </w:rPr>
      </w:pPr>
      <w:r w:rsidRPr="00E847AA">
        <w:t xml:space="preserve">  </w:t>
      </w:r>
      <w:r w:rsidRPr="00E847AA">
        <w:rPr>
          <w:b/>
        </w:rPr>
        <w:t>Арендодатель:                                                                                               Арендатор:</w:t>
      </w:r>
    </w:p>
    <w:p w:rsidR="006A1AD2" w:rsidRPr="00E847AA" w:rsidRDefault="006A1AD2" w:rsidP="006A1AD2">
      <w:pPr>
        <w:pStyle w:val="ae"/>
        <w:ind w:firstLine="142"/>
      </w:pPr>
    </w:p>
    <w:p w:rsidR="00DB3A00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Глава  Г</w:t>
      </w:r>
      <w:r w:rsidR="00DB3A00">
        <w:rPr>
          <w:rFonts w:ascii="Times New Roman" w:hAnsi="Times New Roman"/>
          <w:sz w:val="24"/>
          <w:szCs w:val="24"/>
        </w:rPr>
        <w:t xml:space="preserve">ородовиковского </w:t>
      </w:r>
      <w:r w:rsidRPr="006A1AD2">
        <w:rPr>
          <w:rFonts w:ascii="Times New Roman" w:hAnsi="Times New Roman"/>
          <w:sz w:val="24"/>
          <w:szCs w:val="24"/>
        </w:rPr>
        <w:t>ГМО</w:t>
      </w:r>
    </w:p>
    <w:p w:rsidR="006A1AD2" w:rsidRPr="006A1AD2" w:rsidRDefault="006A1AD2" w:rsidP="00DB3A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(ахлачи)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____________А.А.Окунов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EA52B2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E8B" w:rsidRDefault="000B3E8B" w:rsidP="00F543D4">
      <w:pPr>
        <w:spacing w:after="0" w:line="240" w:lineRule="auto"/>
      </w:pPr>
      <w:r>
        <w:separator/>
      </w:r>
    </w:p>
  </w:endnote>
  <w:endnote w:type="continuationSeparator" w:id="0">
    <w:p w:rsidR="000B3E8B" w:rsidRDefault="000B3E8B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0F" w:rsidRDefault="007C640F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8C4F65" wp14:editId="16CED945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640F" w:rsidRDefault="007C640F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54E1" w:rsidRPr="00E454E1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7C640F" w:rsidRDefault="007C640F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54E1" w:rsidRPr="00E454E1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E8B" w:rsidRDefault="000B3E8B" w:rsidP="00F543D4">
      <w:pPr>
        <w:spacing w:after="0" w:line="240" w:lineRule="auto"/>
      </w:pPr>
      <w:r>
        <w:separator/>
      </w:r>
    </w:p>
  </w:footnote>
  <w:footnote w:type="continuationSeparator" w:id="0">
    <w:p w:rsidR="000B3E8B" w:rsidRDefault="000B3E8B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18"/>
  </w:num>
  <w:num w:numId="12">
    <w:abstractNumId w:val="6"/>
  </w:num>
  <w:num w:numId="13">
    <w:abstractNumId w:val="19"/>
  </w:num>
  <w:num w:numId="14">
    <w:abstractNumId w:val="12"/>
  </w:num>
  <w:num w:numId="15">
    <w:abstractNumId w:val="0"/>
  </w:num>
  <w:num w:numId="16">
    <w:abstractNumId w:val="1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2BE7"/>
    <w:rsid w:val="0009038E"/>
    <w:rsid w:val="000A123B"/>
    <w:rsid w:val="000A380B"/>
    <w:rsid w:val="000B0EAC"/>
    <w:rsid w:val="000B3E8B"/>
    <w:rsid w:val="000C1B74"/>
    <w:rsid w:val="000D4ABE"/>
    <w:rsid w:val="000F75DB"/>
    <w:rsid w:val="000F7ED5"/>
    <w:rsid w:val="00102F6F"/>
    <w:rsid w:val="00123BA9"/>
    <w:rsid w:val="00137723"/>
    <w:rsid w:val="00160AD3"/>
    <w:rsid w:val="00183CFE"/>
    <w:rsid w:val="001A0B08"/>
    <w:rsid w:val="001A54A4"/>
    <w:rsid w:val="001C20BC"/>
    <w:rsid w:val="00203AD2"/>
    <w:rsid w:val="002322B4"/>
    <w:rsid w:val="00240649"/>
    <w:rsid w:val="00242C4E"/>
    <w:rsid w:val="002518B2"/>
    <w:rsid w:val="00264CB5"/>
    <w:rsid w:val="00284502"/>
    <w:rsid w:val="002920E6"/>
    <w:rsid w:val="002938ED"/>
    <w:rsid w:val="002B0E1E"/>
    <w:rsid w:val="002B1358"/>
    <w:rsid w:val="002B52F4"/>
    <w:rsid w:val="002E44A7"/>
    <w:rsid w:val="00346DFF"/>
    <w:rsid w:val="00355872"/>
    <w:rsid w:val="003B5DD1"/>
    <w:rsid w:val="003F02BC"/>
    <w:rsid w:val="003F38E0"/>
    <w:rsid w:val="003F6480"/>
    <w:rsid w:val="00440B2A"/>
    <w:rsid w:val="0048162A"/>
    <w:rsid w:val="004B2FA9"/>
    <w:rsid w:val="004B7A10"/>
    <w:rsid w:val="004C25AC"/>
    <w:rsid w:val="004E616F"/>
    <w:rsid w:val="005114F8"/>
    <w:rsid w:val="00517D71"/>
    <w:rsid w:val="0052165A"/>
    <w:rsid w:val="005268B2"/>
    <w:rsid w:val="00543C71"/>
    <w:rsid w:val="00550E73"/>
    <w:rsid w:val="00560F16"/>
    <w:rsid w:val="00565EC0"/>
    <w:rsid w:val="00572537"/>
    <w:rsid w:val="005727A5"/>
    <w:rsid w:val="005F0F9E"/>
    <w:rsid w:val="005F628B"/>
    <w:rsid w:val="0062389B"/>
    <w:rsid w:val="00641A80"/>
    <w:rsid w:val="00657B94"/>
    <w:rsid w:val="00671F0A"/>
    <w:rsid w:val="00680A6D"/>
    <w:rsid w:val="006A1AD2"/>
    <w:rsid w:val="006A5DED"/>
    <w:rsid w:val="006C14EF"/>
    <w:rsid w:val="006E53B8"/>
    <w:rsid w:val="006E6ECC"/>
    <w:rsid w:val="00715C54"/>
    <w:rsid w:val="0071635F"/>
    <w:rsid w:val="00736D4B"/>
    <w:rsid w:val="007417B1"/>
    <w:rsid w:val="007531DB"/>
    <w:rsid w:val="007872E8"/>
    <w:rsid w:val="007C640F"/>
    <w:rsid w:val="007C6A33"/>
    <w:rsid w:val="007E585C"/>
    <w:rsid w:val="007E63C0"/>
    <w:rsid w:val="007E7848"/>
    <w:rsid w:val="00804DD4"/>
    <w:rsid w:val="00811B3F"/>
    <w:rsid w:val="008151C3"/>
    <w:rsid w:val="008370F6"/>
    <w:rsid w:val="00865057"/>
    <w:rsid w:val="008A1529"/>
    <w:rsid w:val="008A4CFB"/>
    <w:rsid w:val="008B22CF"/>
    <w:rsid w:val="008B30FE"/>
    <w:rsid w:val="008B758F"/>
    <w:rsid w:val="008F0DCC"/>
    <w:rsid w:val="00903243"/>
    <w:rsid w:val="00903726"/>
    <w:rsid w:val="00913111"/>
    <w:rsid w:val="009314FB"/>
    <w:rsid w:val="0093636C"/>
    <w:rsid w:val="009606E8"/>
    <w:rsid w:val="00982D62"/>
    <w:rsid w:val="009D2BC6"/>
    <w:rsid w:val="009D322D"/>
    <w:rsid w:val="009D6663"/>
    <w:rsid w:val="009E2A14"/>
    <w:rsid w:val="00A0448A"/>
    <w:rsid w:val="00A42CCA"/>
    <w:rsid w:val="00A776E5"/>
    <w:rsid w:val="00A8215C"/>
    <w:rsid w:val="00AB1393"/>
    <w:rsid w:val="00AB1F70"/>
    <w:rsid w:val="00AC5094"/>
    <w:rsid w:val="00AD2736"/>
    <w:rsid w:val="00AE00E9"/>
    <w:rsid w:val="00B20958"/>
    <w:rsid w:val="00BB6BD6"/>
    <w:rsid w:val="00C176AF"/>
    <w:rsid w:val="00C3787D"/>
    <w:rsid w:val="00C57D51"/>
    <w:rsid w:val="00C618D6"/>
    <w:rsid w:val="00C82B62"/>
    <w:rsid w:val="00CD2675"/>
    <w:rsid w:val="00D44692"/>
    <w:rsid w:val="00DA75E3"/>
    <w:rsid w:val="00DA798C"/>
    <w:rsid w:val="00DB3A00"/>
    <w:rsid w:val="00E00A46"/>
    <w:rsid w:val="00E01F1F"/>
    <w:rsid w:val="00E3210B"/>
    <w:rsid w:val="00E37CF7"/>
    <w:rsid w:val="00E454E1"/>
    <w:rsid w:val="00E749CB"/>
    <w:rsid w:val="00E83EDB"/>
    <w:rsid w:val="00E85264"/>
    <w:rsid w:val="00E96BEB"/>
    <w:rsid w:val="00EA52B2"/>
    <w:rsid w:val="00EA666A"/>
    <w:rsid w:val="00EB1B04"/>
    <w:rsid w:val="00EE31A5"/>
    <w:rsid w:val="00EF3168"/>
    <w:rsid w:val="00F0659E"/>
    <w:rsid w:val="00F129BB"/>
    <w:rsid w:val="00F20AC2"/>
    <w:rsid w:val="00F3595B"/>
    <w:rsid w:val="00F543D4"/>
    <w:rsid w:val="00F6423E"/>
    <w:rsid w:val="00F72753"/>
    <w:rsid w:val="00FE217A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A7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A79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ts-tender.ru/" TargetMode="External"/><Relationship Id="rId18" Type="http://schemas.openxmlformats.org/officeDocument/2006/relationships/hyperlink" Target="http://www.rts-tender.ru/tariffs/platform-property-sales-tariff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rts-tend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/tariffs/platform-property-sales-tariffs" TargetMode="External"/><Relationship Id="rId17" Type="http://schemas.openxmlformats.org/officeDocument/2006/relationships/hyperlink" Target="http://www.rts-tender.ru/tariffs/platform-property-sales-tariffs" TargetMode="External"/><Relationship Id="rId25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hyperlink" Target="https://ggmork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rts-tender.ru/" TargetMode="External"/><Relationship Id="rId10" Type="http://schemas.openxmlformats.org/officeDocument/2006/relationships/hyperlink" Target="mailto:ggmo@mail.ru" TargetMode="External"/><Relationship Id="rId19" Type="http://schemas.openxmlformats.org/officeDocument/2006/relationships/hyperlink" Target="https://ggmork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hyperlink" Target="https://rts-tender.ru/" TargetMode="External"/><Relationship Id="rId22" Type="http://schemas.openxmlformats.org/officeDocument/2006/relationships/hyperlink" Target="https://ggmork.gosuslugi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9572</Words>
  <Characters>54564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GGMO</dc:creator>
  <cp:lastModifiedBy>spec2</cp:lastModifiedBy>
  <cp:revision>2</cp:revision>
  <cp:lastPrinted>2024-09-26T12:47:00Z</cp:lastPrinted>
  <dcterms:created xsi:type="dcterms:W3CDTF">2024-09-27T07:54:00Z</dcterms:created>
  <dcterms:modified xsi:type="dcterms:W3CDTF">2024-09-27T07:54:00Z</dcterms:modified>
</cp:coreProperties>
</file>