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29" w:rsidRPr="00715C54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bookmarkStart w:id="0" w:name="_Hlk136268653"/>
    </w:p>
    <w:tbl>
      <w:tblPr>
        <w:tblW w:w="10455" w:type="dxa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715C54" w:rsidRPr="00715C54" w:rsidTr="00715C54">
        <w:trPr>
          <w:trHeight w:val="1797"/>
        </w:trPr>
        <w:tc>
          <w:tcPr>
            <w:tcW w:w="4498" w:type="dxa"/>
          </w:tcPr>
          <w:p w:rsidR="00715C54" w:rsidRPr="00715C54" w:rsidRDefault="00715C54" w:rsidP="00715C54">
            <w:pPr>
              <w:spacing w:after="0"/>
              <w:ind w:left="71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</w:t>
            </w: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Городовиковского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городского  муниципального образования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9" w:type="dxa"/>
            <w:hideMark/>
          </w:tcPr>
          <w:p w:rsidR="00715C54" w:rsidRPr="00715C54" w:rsidRDefault="00715C54" w:rsidP="00715C54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C5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B91B80F" wp14:editId="504F00A6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7" name="Рисунок 7" descr="Описание: C: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 w:rsidRPr="00715C54">
              <w:rPr>
                <w:rFonts w:ascii="Times New Roman" w:hAnsi="Times New Roman"/>
                <w:b/>
                <w:sz w:val="28"/>
                <w:szCs w:val="28"/>
                <w:lang w:val="en-GB" w:eastAsia="en-US"/>
              </w:rPr>
              <w:t>h</w:t>
            </w:r>
            <w:proofErr w:type="gram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чин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Городовиковск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бал</w:t>
            </w:r>
            <w:proofErr w:type="gram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h</w:t>
            </w:r>
            <w:proofErr w:type="gram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сна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администрацин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y</w:t>
            </w:r>
            <w:proofErr w:type="gram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рдэцин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  <w:r w:rsidRPr="00715C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</w:tbl>
    <w:p w:rsidR="00715C54" w:rsidRPr="00715C54" w:rsidRDefault="00715C54" w:rsidP="00715C5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15C54">
        <w:rPr>
          <w:rFonts w:ascii="Times New Roman" w:hAnsi="Times New Roman"/>
          <w:sz w:val="24"/>
          <w:szCs w:val="24"/>
        </w:rPr>
        <w:t xml:space="preserve"> 359050, Республика Калмыкия, г. </w:t>
      </w:r>
      <w:proofErr w:type="spellStart"/>
      <w:r w:rsidRPr="00715C54">
        <w:rPr>
          <w:rFonts w:ascii="Times New Roman" w:hAnsi="Times New Roman"/>
          <w:sz w:val="24"/>
          <w:szCs w:val="24"/>
        </w:rPr>
        <w:t>Городовиковск</w:t>
      </w:r>
      <w:proofErr w:type="spellEnd"/>
      <w:r w:rsidRPr="00715C54">
        <w:rPr>
          <w:rFonts w:ascii="Times New Roman" w:hAnsi="Times New Roman"/>
          <w:sz w:val="24"/>
          <w:szCs w:val="24"/>
        </w:rPr>
        <w:t>, пер.  Комсомольский 3,</w:t>
      </w:r>
    </w:p>
    <w:p w:rsidR="00715C54" w:rsidRPr="00715C54" w:rsidRDefault="00715C54" w:rsidP="00715C54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715C54">
        <w:rPr>
          <w:rFonts w:ascii="Times New Roman" w:hAnsi="Times New Roman"/>
          <w:sz w:val="24"/>
          <w:szCs w:val="24"/>
        </w:rPr>
        <w:t xml:space="preserve">тел/факс (84731)  91-7-67, 91-8-67, </w:t>
      </w:r>
      <w:r w:rsidRPr="00715C54">
        <w:rPr>
          <w:rFonts w:ascii="Times New Roman" w:hAnsi="Times New Roman"/>
          <w:sz w:val="24"/>
          <w:szCs w:val="24"/>
          <w:lang w:val="en-US"/>
        </w:rPr>
        <w:t>e</w:t>
      </w:r>
      <w:r w:rsidRPr="00715C54">
        <w:rPr>
          <w:rFonts w:ascii="Times New Roman" w:hAnsi="Times New Roman"/>
          <w:sz w:val="24"/>
          <w:szCs w:val="24"/>
        </w:rPr>
        <w:t>-</w:t>
      </w:r>
      <w:r w:rsidRPr="00715C54">
        <w:rPr>
          <w:rFonts w:ascii="Times New Roman" w:hAnsi="Times New Roman"/>
          <w:sz w:val="24"/>
          <w:szCs w:val="24"/>
          <w:lang w:val="en-US"/>
        </w:rPr>
        <w:t>mail</w:t>
      </w:r>
      <w:r w:rsidRPr="00715C54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Pr="00715C54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ggmo</w:t>
        </w:r>
        <w:r w:rsidRPr="00715C54">
          <w:rPr>
            <w:rStyle w:val="a3"/>
            <w:rFonts w:ascii="Times New Roman" w:hAnsi="Times New Roman"/>
            <w:color w:val="000000"/>
            <w:sz w:val="24"/>
            <w:szCs w:val="24"/>
          </w:rPr>
          <w:t>@</w:t>
        </w:r>
        <w:r w:rsidRPr="00715C54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mail</w:t>
        </w:r>
        <w:r w:rsidRPr="00715C54">
          <w:rPr>
            <w:rStyle w:val="a3"/>
            <w:rFonts w:ascii="Times New Roman" w:hAnsi="Times New Roman"/>
            <w:color w:val="000000"/>
            <w:sz w:val="24"/>
            <w:szCs w:val="24"/>
          </w:rPr>
          <w:t>.</w:t>
        </w:r>
        <w:proofErr w:type="spellStart"/>
        <w:r w:rsidRPr="00715C54">
          <w:rPr>
            <w:rStyle w:val="a3"/>
            <w:rFonts w:ascii="Times New Roman" w:hAnsi="Times New Roman"/>
            <w:color w:val="000000"/>
            <w:sz w:val="24"/>
            <w:szCs w:val="24"/>
          </w:rPr>
          <w:t>ru</w:t>
        </w:r>
        <w:proofErr w:type="spellEnd"/>
      </w:hyperlink>
      <w:r w:rsidRPr="00715C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15C54" w:rsidRPr="00715C54" w:rsidRDefault="00715C54" w:rsidP="00715C54">
      <w:pPr>
        <w:ind w:left="-360"/>
        <w:jc w:val="center"/>
        <w:rPr>
          <w:rFonts w:ascii="Times New Roman" w:hAnsi="Times New Roman"/>
          <w:sz w:val="24"/>
          <w:szCs w:val="24"/>
        </w:rPr>
      </w:pPr>
      <w:r w:rsidRPr="00715C54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</w:t>
      </w:r>
    </w:p>
    <w:p w:rsidR="00715C54" w:rsidRPr="00715C54" w:rsidRDefault="00A6185D" w:rsidP="00715C54">
      <w:pPr>
        <w:tabs>
          <w:tab w:val="left" w:pos="5805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52F9F">
        <w:rPr>
          <w:rFonts w:ascii="Times New Roman" w:hAnsi="Times New Roman"/>
          <w:sz w:val="28"/>
          <w:szCs w:val="28"/>
        </w:rPr>
        <w:t xml:space="preserve">     </w:t>
      </w:r>
      <w:r w:rsidR="00715C54" w:rsidRPr="003D56B6">
        <w:rPr>
          <w:rFonts w:ascii="Times New Roman" w:hAnsi="Times New Roman"/>
          <w:sz w:val="28"/>
          <w:szCs w:val="28"/>
        </w:rPr>
        <w:t xml:space="preserve">« </w:t>
      </w:r>
      <w:r w:rsidR="00CE24C6" w:rsidRPr="003D56B6">
        <w:rPr>
          <w:rFonts w:ascii="Times New Roman" w:hAnsi="Times New Roman"/>
          <w:sz w:val="28"/>
          <w:szCs w:val="28"/>
        </w:rPr>
        <w:t>0</w:t>
      </w:r>
      <w:r w:rsidR="00BD31CB" w:rsidRPr="003D56B6">
        <w:rPr>
          <w:rFonts w:ascii="Times New Roman" w:hAnsi="Times New Roman"/>
          <w:sz w:val="28"/>
          <w:szCs w:val="28"/>
        </w:rPr>
        <w:t>7</w:t>
      </w:r>
      <w:r w:rsidR="00715C54" w:rsidRPr="003D56B6">
        <w:rPr>
          <w:rFonts w:ascii="Times New Roman" w:hAnsi="Times New Roman"/>
          <w:sz w:val="28"/>
          <w:szCs w:val="28"/>
        </w:rPr>
        <w:t xml:space="preserve"> »  </w:t>
      </w:r>
      <w:r w:rsidR="00BD31CB" w:rsidRPr="003D56B6">
        <w:rPr>
          <w:rFonts w:ascii="Times New Roman" w:hAnsi="Times New Roman"/>
          <w:sz w:val="28"/>
          <w:szCs w:val="28"/>
        </w:rPr>
        <w:t>октября</w:t>
      </w:r>
      <w:r w:rsidR="00715C54" w:rsidRPr="003D56B6">
        <w:rPr>
          <w:rFonts w:ascii="Times New Roman" w:hAnsi="Times New Roman"/>
          <w:sz w:val="28"/>
          <w:szCs w:val="28"/>
        </w:rPr>
        <w:t xml:space="preserve">    202</w:t>
      </w:r>
      <w:r w:rsidR="00EF78ED" w:rsidRPr="003D56B6">
        <w:rPr>
          <w:rFonts w:ascii="Times New Roman" w:hAnsi="Times New Roman"/>
          <w:sz w:val="28"/>
          <w:szCs w:val="28"/>
        </w:rPr>
        <w:t>4</w:t>
      </w:r>
      <w:r w:rsidR="00715C54" w:rsidRPr="003D56B6">
        <w:rPr>
          <w:rFonts w:ascii="Times New Roman" w:hAnsi="Times New Roman"/>
          <w:sz w:val="28"/>
          <w:szCs w:val="28"/>
        </w:rPr>
        <w:t xml:space="preserve"> г.</w:t>
      </w:r>
      <w:r w:rsidR="00715C54" w:rsidRPr="00715C54">
        <w:rPr>
          <w:rFonts w:ascii="Times New Roman" w:hAnsi="Times New Roman"/>
          <w:sz w:val="28"/>
          <w:szCs w:val="28"/>
        </w:rPr>
        <w:t xml:space="preserve">      </w:t>
      </w:r>
      <w:r w:rsidR="0087585C">
        <w:rPr>
          <w:rFonts w:ascii="Times New Roman" w:hAnsi="Times New Roman"/>
          <w:sz w:val="28"/>
          <w:szCs w:val="28"/>
        </w:rPr>
        <w:t xml:space="preserve">  </w:t>
      </w:r>
      <w:r w:rsidR="00715C54" w:rsidRPr="00715C54">
        <w:rPr>
          <w:rFonts w:ascii="Times New Roman" w:hAnsi="Times New Roman"/>
          <w:sz w:val="28"/>
          <w:szCs w:val="28"/>
        </w:rPr>
        <w:t xml:space="preserve">  </w:t>
      </w:r>
      <w:r w:rsidR="00EF78ED">
        <w:rPr>
          <w:rFonts w:ascii="Times New Roman" w:hAnsi="Times New Roman"/>
          <w:sz w:val="28"/>
          <w:szCs w:val="28"/>
        </w:rPr>
        <w:t xml:space="preserve">  </w:t>
      </w:r>
      <w:r w:rsidR="00715C54" w:rsidRPr="00715C54">
        <w:rPr>
          <w:rFonts w:ascii="Times New Roman" w:hAnsi="Times New Roman"/>
          <w:sz w:val="28"/>
          <w:szCs w:val="28"/>
        </w:rPr>
        <w:t xml:space="preserve">    № </w:t>
      </w:r>
      <w:r w:rsidR="00713E1A">
        <w:rPr>
          <w:rFonts w:ascii="Times New Roman" w:hAnsi="Times New Roman"/>
          <w:sz w:val="28"/>
          <w:szCs w:val="28"/>
        </w:rPr>
        <w:t>206</w:t>
      </w:r>
      <w:r w:rsidR="00715C54" w:rsidRPr="00715C54">
        <w:rPr>
          <w:rFonts w:ascii="Times New Roman" w:hAnsi="Times New Roman"/>
          <w:sz w:val="28"/>
          <w:szCs w:val="28"/>
        </w:rPr>
        <w:t>-п</w:t>
      </w:r>
      <w:r w:rsidR="00715C54" w:rsidRPr="00715C54">
        <w:rPr>
          <w:rFonts w:ascii="Times New Roman" w:hAnsi="Times New Roman"/>
          <w:sz w:val="28"/>
          <w:szCs w:val="28"/>
        </w:rPr>
        <w:tab/>
        <w:t xml:space="preserve">           </w:t>
      </w:r>
      <w:r w:rsidR="00052F9F">
        <w:rPr>
          <w:rFonts w:ascii="Times New Roman" w:hAnsi="Times New Roman"/>
          <w:sz w:val="28"/>
          <w:szCs w:val="28"/>
        </w:rPr>
        <w:t xml:space="preserve">       </w:t>
      </w:r>
      <w:r w:rsidR="00715C54" w:rsidRPr="00715C54">
        <w:rPr>
          <w:rFonts w:ascii="Times New Roman" w:hAnsi="Times New Roman"/>
          <w:sz w:val="28"/>
          <w:szCs w:val="28"/>
        </w:rPr>
        <w:t xml:space="preserve">   г. </w:t>
      </w:r>
      <w:proofErr w:type="spellStart"/>
      <w:r w:rsidR="00715C54" w:rsidRPr="00715C54">
        <w:rPr>
          <w:rFonts w:ascii="Times New Roman" w:hAnsi="Times New Roman"/>
          <w:sz w:val="28"/>
          <w:szCs w:val="28"/>
        </w:rPr>
        <w:t>Городовиковск</w:t>
      </w:r>
      <w:proofErr w:type="spellEnd"/>
      <w:r w:rsidR="00715C54" w:rsidRPr="00715C54">
        <w:rPr>
          <w:rFonts w:ascii="Times New Roman" w:hAnsi="Times New Roman"/>
          <w:bCs/>
          <w:sz w:val="28"/>
          <w:szCs w:val="28"/>
        </w:rPr>
        <w:t xml:space="preserve">  </w:t>
      </w:r>
    </w:p>
    <w:p w:rsidR="00715C54" w:rsidRPr="00715C54" w:rsidRDefault="00715C54" w:rsidP="00715C54">
      <w:pPr>
        <w:pStyle w:val="Default"/>
        <w:jc w:val="center"/>
      </w:pPr>
      <w:r w:rsidRPr="00715C54">
        <w:t xml:space="preserve">                                                                                «О проведении аукциона в </w:t>
      </w:r>
      <w:proofErr w:type="gramStart"/>
      <w:r w:rsidRPr="00715C54">
        <w:t>электронной</w:t>
      </w:r>
      <w:proofErr w:type="gramEnd"/>
      <w:r w:rsidRPr="00715C54">
        <w:t xml:space="preserve"> </w:t>
      </w:r>
    </w:p>
    <w:p w:rsidR="00715C54" w:rsidRPr="00715C54" w:rsidRDefault="00715C54" w:rsidP="00715C54">
      <w:pPr>
        <w:pStyle w:val="Default"/>
        <w:jc w:val="center"/>
      </w:pPr>
      <w:r w:rsidRPr="00715C54">
        <w:t xml:space="preserve">                                                            форме на право заключения</w:t>
      </w:r>
    </w:p>
    <w:p w:rsidR="00715C54" w:rsidRDefault="00715C54" w:rsidP="00715C54">
      <w:pPr>
        <w:pStyle w:val="Default"/>
        <w:jc w:val="center"/>
      </w:pPr>
      <w:r w:rsidRPr="00715C54">
        <w:t xml:space="preserve">                                                                            договора аренды земельного участка</w:t>
      </w:r>
    </w:p>
    <w:p w:rsidR="008A545D" w:rsidRPr="00715C54" w:rsidRDefault="008A545D" w:rsidP="00715C54">
      <w:pPr>
        <w:pStyle w:val="Default"/>
        <w:jc w:val="center"/>
      </w:pPr>
    </w:p>
    <w:p w:rsidR="001D35AA" w:rsidRPr="00715C54" w:rsidRDefault="001D35AA" w:rsidP="00715C54">
      <w:pPr>
        <w:pStyle w:val="Default"/>
        <w:ind w:firstLine="709"/>
        <w:jc w:val="both"/>
      </w:pPr>
    </w:p>
    <w:p w:rsidR="00715C54" w:rsidRPr="00715C54" w:rsidRDefault="00715C54" w:rsidP="00715C54">
      <w:pPr>
        <w:pStyle w:val="Default"/>
        <w:ind w:firstLine="709"/>
        <w:jc w:val="both"/>
      </w:pPr>
      <w:r w:rsidRPr="00715C54">
        <w:t>В соответствии со ст. 39.11; 39.12; 39.13 Земельного кодекса Российской Федерации, законом Республики Калмыкия от 09 апреля 2010 года № 177-</w:t>
      </w:r>
      <w:r w:rsidRPr="00715C54">
        <w:rPr>
          <w:lang w:val="en-US"/>
        </w:rPr>
        <w:t>IV</w:t>
      </w:r>
      <w:r w:rsidRPr="00715C54">
        <w:t xml:space="preserve">-З «О регулировании земельных отношений в Республике Калмыкия», руководствуясь Уставом </w:t>
      </w:r>
      <w:proofErr w:type="spellStart"/>
      <w:r w:rsidRPr="00715C54">
        <w:t>Городовиковского</w:t>
      </w:r>
      <w:proofErr w:type="spellEnd"/>
      <w:r w:rsidRPr="00715C54">
        <w:t xml:space="preserve"> городского муниципального образования Республики Калмыкия </w:t>
      </w:r>
    </w:p>
    <w:p w:rsidR="00715C54" w:rsidRPr="00715C54" w:rsidRDefault="00715C54" w:rsidP="00715C54">
      <w:pPr>
        <w:pStyle w:val="Default"/>
        <w:ind w:firstLine="709"/>
        <w:jc w:val="both"/>
      </w:pPr>
      <w:r w:rsidRPr="00715C54">
        <w:t xml:space="preserve">постановляю: </w:t>
      </w:r>
    </w:p>
    <w:p w:rsidR="00715C54" w:rsidRPr="004E4174" w:rsidRDefault="00715C54" w:rsidP="00715C54">
      <w:pPr>
        <w:pStyle w:val="Defaul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proofErr w:type="gramStart"/>
      <w:r w:rsidRPr="004E4174">
        <w:t>Провести  аукцион в электронный форме, о</w:t>
      </w:r>
      <w:r w:rsidR="00EF78ED" w:rsidRPr="004E4174">
        <w:t>ткрытый</w:t>
      </w:r>
      <w:r w:rsidRPr="004E4174">
        <w:t xml:space="preserve"> по составу участников  и  по форме подачи предложенной о цене, на право заключения договора аренды земельного участка:</w:t>
      </w:r>
      <w:proofErr w:type="gramEnd"/>
    </w:p>
    <w:p w:rsidR="00905501" w:rsidRDefault="00A8472C" w:rsidP="005C0893">
      <w:pPr>
        <w:pStyle w:val="Default"/>
        <w:ind w:left="426"/>
        <w:jc w:val="both"/>
      </w:pPr>
      <w:r w:rsidRPr="004E4174">
        <w:t xml:space="preserve">          </w:t>
      </w:r>
      <w:r w:rsidR="005C0893" w:rsidRPr="004E4174">
        <w:t xml:space="preserve"> </w:t>
      </w:r>
      <w:r w:rsidR="00213DCD" w:rsidRPr="004E4174">
        <w:t xml:space="preserve">  -</w:t>
      </w:r>
      <w:r w:rsidR="00213DCD" w:rsidRPr="004E4174">
        <w:rPr>
          <w:b/>
        </w:rPr>
        <w:t>лот№</w:t>
      </w:r>
      <w:r w:rsidR="00450EF8" w:rsidRPr="004E4174">
        <w:rPr>
          <w:b/>
        </w:rPr>
        <w:t>1</w:t>
      </w:r>
      <w:r w:rsidR="00213DCD" w:rsidRPr="004E4174">
        <w:rPr>
          <w:b/>
        </w:rPr>
        <w:t>-</w:t>
      </w:r>
      <w:r w:rsidR="00213DCD" w:rsidRPr="004E4174">
        <w:t>земельный участок из категории</w:t>
      </w:r>
      <w:r w:rsidR="00213DCD" w:rsidRPr="003B457F">
        <w:t xml:space="preserve"> земель - земли</w:t>
      </w:r>
      <w:r w:rsidR="00662A4B" w:rsidRPr="003B457F">
        <w:t xml:space="preserve"> населенных пунктов,  площадью 3</w:t>
      </w:r>
      <w:r w:rsidR="00905501">
        <w:t>0642</w:t>
      </w:r>
      <w:r w:rsidR="00213DCD" w:rsidRPr="003B457F">
        <w:t xml:space="preserve"> </w:t>
      </w:r>
      <w:proofErr w:type="spellStart"/>
      <w:r w:rsidR="00213DCD" w:rsidRPr="003B457F">
        <w:t>кв.м</w:t>
      </w:r>
      <w:proofErr w:type="spellEnd"/>
      <w:r w:rsidR="00213DCD" w:rsidRPr="003B457F">
        <w:t>., расположенн</w:t>
      </w:r>
      <w:r w:rsidR="00472A66" w:rsidRPr="003B457F">
        <w:t>ый</w:t>
      </w:r>
      <w:r w:rsidR="00213DCD" w:rsidRPr="003B457F">
        <w:t xml:space="preserve"> по адресу:</w:t>
      </w:r>
      <w:r w:rsidR="00905501">
        <w:t xml:space="preserve"> </w:t>
      </w:r>
      <w:r w:rsidR="00213DCD" w:rsidRPr="003B457F">
        <w:t xml:space="preserve">Республика Калмыкия, </w:t>
      </w:r>
      <w:r w:rsidR="00905501">
        <w:t xml:space="preserve">р-н. </w:t>
      </w:r>
      <w:proofErr w:type="spellStart"/>
      <w:r w:rsidR="00213DCD" w:rsidRPr="003B457F">
        <w:t>Городовиковский</w:t>
      </w:r>
      <w:proofErr w:type="spellEnd"/>
      <w:r w:rsidR="00213DCD" w:rsidRPr="003B457F">
        <w:t xml:space="preserve">, </w:t>
      </w:r>
    </w:p>
    <w:p w:rsidR="00213DCD" w:rsidRDefault="006428CE" w:rsidP="005C0893">
      <w:pPr>
        <w:pStyle w:val="Default"/>
        <w:ind w:left="426"/>
        <w:jc w:val="both"/>
      </w:pPr>
      <w:r w:rsidRPr="003B457F">
        <w:t xml:space="preserve"> г. </w:t>
      </w:r>
      <w:proofErr w:type="spellStart"/>
      <w:r w:rsidRPr="003B457F">
        <w:t>Городовиковск</w:t>
      </w:r>
      <w:proofErr w:type="spellEnd"/>
      <w:r w:rsidRPr="003B457F">
        <w:t xml:space="preserve">, </w:t>
      </w:r>
      <w:r w:rsidR="00662A4B" w:rsidRPr="003B457F">
        <w:t>ул</w:t>
      </w:r>
      <w:r w:rsidRPr="003B457F">
        <w:t xml:space="preserve">. </w:t>
      </w:r>
      <w:r w:rsidR="00662A4B" w:rsidRPr="003B457F">
        <w:t>Монтажная</w:t>
      </w:r>
      <w:r w:rsidRPr="003B457F">
        <w:t>, д.</w:t>
      </w:r>
      <w:r w:rsidR="00905501">
        <w:t>12</w:t>
      </w:r>
      <w:r w:rsidR="00213DCD" w:rsidRPr="003B457F">
        <w:t xml:space="preserve"> с кадастровым номером 08:01:2301</w:t>
      </w:r>
      <w:r w:rsidR="003B457F" w:rsidRPr="003B457F">
        <w:t>06</w:t>
      </w:r>
      <w:r w:rsidR="00213DCD" w:rsidRPr="003B457F">
        <w:t>:</w:t>
      </w:r>
      <w:r w:rsidRPr="003B457F">
        <w:t>1</w:t>
      </w:r>
      <w:r w:rsidR="003B457F" w:rsidRPr="003B457F">
        <w:t>1</w:t>
      </w:r>
      <w:r w:rsidR="00905501">
        <w:t>25</w:t>
      </w:r>
      <w:r w:rsidR="00213DCD" w:rsidRPr="003B457F">
        <w:t xml:space="preserve">,  вид разрешенного использования – </w:t>
      </w:r>
      <w:r w:rsidR="00905501">
        <w:t>хранение и переработка сельскохозяйственной продукции</w:t>
      </w:r>
      <w:r w:rsidR="00213DCD" w:rsidRPr="003B457F">
        <w:t>.</w:t>
      </w:r>
    </w:p>
    <w:p w:rsidR="00715C54" w:rsidRPr="00715C54" w:rsidRDefault="00AA25F4" w:rsidP="008A545D">
      <w:pPr>
        <w:pStyle w:val="Default"/>
        <w:ind w:left="426" w:hanging="426"/>
        <w:jc w:val="both"/>
      </w:pPr>
      <w:r>
        <w:t xml:space="preserve">                  </w:t>
      </w:r>
      <w:r w:rsidR="00715C54" w:rsidRPr="00715C54">
        <w:t xml:space="preserve">Утвердить аукционную документацию в составе: извещения, </w:t>
      </w:r>
      <w:r w:rsidR="00641C2F">
        <w:t xml:space="preserve">заявки, </w:t>
      </w:r>
      <w:r w:rsidR="00715C54" w:rsidRPr="00715C54">
        <w:t xml:space="preserve">проекта договора о проведении электронного аукциона на право заключения договора аренды земельного участка на территории города </w:t>
      </w:r>
      <w:proofErr w:type="spellStart"/>
      <w:r w:rsidR="00715C54" w:rsidRPr="00715C54">
        <w:t>Городовиковск</w:t>
      </w:r>
      <w:proofErr w:type="spellEnd"/>
      <w:r w:rsidR="00715C54" w:rsidRPr="00715C54">
        <w:t xml:space="preserve"> </w:t>
      </w:r>
      <w:r w:rsidR="008A545D">
        <w:t xml:space="preserve"> </w:t>
      </w:r>
      <w:proofErr w:type="spellStart"/>
      <w:r w:rsidR="00715C54" w:rsidRPr="00715C54">
        <w:t>Городовиковского</w:t>
      </w:r>
      <w:proofErr w:type="spellEnd"/>
      <w:r w:rsidR="00715C54" w:rsidRPr="00715C54">
        <w:t xml:space="preserve"> района Республики Калмыкия (приложение № 1 к настоящему постановлению). </w:t>
      </w:r>
    </w:p>
    <w:p w:rsidR="00715C54" w:rsidRPr="00715C54" w:rsidRDefault="00715C54" w:rsidP="00715C54">
      <w:pPr>
        <w:pStyle w:val="Defaul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r w:rsidRPr="00715C54">
        <w:t xml:space="preserve">Опубликовать извещение о проведении открытого аукциона в  районной газете "Муниципальный Вестник", разместить на официальном сайте администрации </w:t>
      </w:r>
      <w:proofErr w:type="spellStart"/>
      <w:r w:rsidRPr="00715C54">
        <w:t>Городовиковского</w:t>
      </w:r>
      <w:proofErr w:type="spellEnd"/>
      <w:r w:rsidRPr="00715C54">
        <w:t xml:space="preserve"> ГМО РК </w:t>
      </w:r>
      <w:hyperlink r:id="rId12" w:history="1">
        <w:r w:rsidRPr="00715C54">
          <w:rPr>
            <w:rStyle w:val="a3"/>
            <w:color w:val="auto"/>
          </w:rPr>
          <w:t>https://ggmork.gosuslugi.ru/</w:t>
        </w:r>
      </w:hyperlink>
      <w:r w:rsidRPr="00715C54">
        <w:rPr>
          <w:color w:val="auto"/>
        </w:rPr>
        <w:t xml:space="preserve"> </w:t>
      </w:r>
      <w:r w:rsidRPr="00715C54">
        <w:t xml:space="preserve"> и  на официальном сайте  Российской Федерации в информационно - </w:t>
      </w:r>
      <w:proofErr w:type="spellStart"/>
      <w:r w:rsidRPr="00715C54">
        <w:t>телекоммуниционной</w:t>
      </w:r>
      <w:proofErr w:type="spellEnd"/>
      <w:r w:rsidRPr="00715C54">
        <w:t xml:space="preserve"> сети «Интернет»  </w:t>
      </w:r>
      <w:r w:rsidRPr="00715C54">
        <w:rPr>
          <w:lang w:val="en-US"/>
        </w:rPr>
        <w:t>https</w:t>
      </w:r>
      <w:r w:rsidRPr="00715C54">
        <w:t>://</w:t>
      </w:r>
      <w:r w:rsidRPr="00715C54">
        <w:rPr>
          <w:lang w:val="en-US"/>
        </w:rPr>
        <w:t>www</w:t>
      </w:r>
      <w:r w:rsidRPr="00715C54">
        <w:t>.</w:t>
      </w:r>
      <w:proofErr w:type="spellStart"/>
      <w:r w:rsidRPr="00715C54">
        <w:rPr>
          <w:lang w:val="en-US"/>
        </w:rPr>
        <w:t>torgi</w:t>
      </w:r>
      <w:proofErr w:type="spellEnd"/>
      <w:r w:rsidRPr="00715C54">
        <w:t>.</w:t>
      </w:r>
      <w:proofErr w:type="spellStart"/>
      <w:r w:rsidRPr="00715C54">
        <w:rPr>
          <w:lang w:val="en-US"/>
        </w:rPr>
        <w:t>gov</w:t>
      </w:r>
      <w:proofErr w:type="spellEnd"/>
      <w:r w:rsidRPr="00715C54">
        <w:t>.</w:t>
      </w:r>
      <w:proofErr w:type="spellStart"/>
      <w:r w:rsidRPr="00715C54">
        <w:rPr>
          <w:lang w:val="en-US"/>
        </w:rPr>
        <w:t>ru</w:t>
      </w:r>
      <w:proofErr w:type="spellEnd"/>
      <w:r w:rsidRPr="00715C54">
        <w:t>/.</w:t>
      </w:r>
    </w:p>
    <w:p w:rsidR="00715C54" w:rsidRDefault="00715C54" w:rsidP="00715C54">
      <w:pPr>
        <w:pStyle w:val="Defaul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proofErr w:type="gramStart"/>
      <w:r w:rsidRPr="00715C54">
        <w:t>Контроль за</w:t>
      </w:r>
      <w:proofErr w:type="gramEnd"/>
      <w:r w:rsidRPr="00715C54">
        <w:t xml:space="preserve"> исполнением настоящего постановления оставляю за собой. </w:t>
      </w:r>
    </w:p>
    <w:p w:rsidR="008A545D" w:rsidRDefault="008A545D" w:rsidP="008A545D">
      <w:pPr>
        <w:pStyle w:val="Default"/>
        <w:suppressAutoHyphens w:val="0"/>
        <w:autoSpaceDE w:val="0"/>
        <w:autoSpaceDN w:val="0"/>
        <w:adjustRightInd w:val="0"/>
        <w:spacing w:line="240" w:lineRule="auto"/>
        <w:jc w:val="both"/>
      </w:pPr>
    </w:p>
    <w:p w:rsidR="008A545D" w:rsidRDefault="008A545D" w:rsidP="008A545D">
      <w:pPr>
        <w:pStyle w:val="Default"/>
        <w:suppressAutoHyphens w:val="0"/>
        <w:autoSpaceDE w:val="0"/>
        <w:autoSpaceDN w:val="0"/>
        <w:adjustRightInd w:val="0"/>
        <w:spacing w:line="240" w:lineRule="auto"/>
        <w:jc w:val="both"/>
      </w:pPr>
    </w:p>
    <w:p w:rsidR="00A31458" w:rsidRDefault="00A31458" w:rsidP="008A545D">
      <w:pPr>
        <w:pStyle w:val="Default"/>
        <w:suppressAutoHyphens w:val="0"/>
        <w:autoSpaceDE w:val="0"/>
        <w:autoSpaceDN w:val="0"/>
        <w:adjustRightInd w:val="0"/>
        <w:spacing w:line="240" w:lineRule="auto"/>
        <w:jc w:val="both"/>
      </w:pPr>
    </w:p>
    <w:p w:rsidR="00A31458" w:rsidRDefault="00A31458" w:rsidP="008A545D">
      <w:pPr>
        <w:pStyle w:val="Default"/>
        <w:suppressAutoHyphens w:val="0"/>
        <w:autoSpaceDE w:val="0"/>
        <w:autoSpaceDN w:val="0"/>
        <w:adjustRightInd w:val="0"/>
        <w:spacing w:line="240" w:lineRule="auto"/>
        <w:jc w:val="both"/>
      </w:pPr>
    </w:p>
    <w:p w:rsidR="00A31458" w:rsidRDefault="00A31458" w:rsidP="008A545D">
      <w:pPr>
        <w:pStyle w:val="Default"/>
        <w:suppressAutoHyphens w:val="0"/>
        <w:autoSpaceDE w:val="0"/>
        <w:autoSpaceDN w:val="0"/>
        <w:adjustRightInd w:val="0"/>
        <w:spacing w:line="240" w:lineRule="auto"/>
        <w:jc w:val="both"/>
      </w:pPr>
    </w:p>
    <w:p w:rsidR="00A31458" w:rsidRDefault="00A31458" w:rsidP="008A545D">
      <w:pPr>
        <w:pStyle w:val="Default"/>
        <w:suppressAutoHyphens w:val="0"/>
        <w:autoSpaceDE w:val="0"/>
        <w:autoSpaceDN w:val="0"/>
        <w:adjustRightInd w:val="0"/>
        <w:spacing w:line="240" w:lineRule="auto"/>
        <w:jc w:val="both"/>
      </w:pPr>
    </w:p>
    <w:p w:rsidR="00715C54" w:rsidRDefault="00715C54" w:rsidP="00715C54">
      <w:pPr>
        <w:rPr>
          <w:rFonts w:ascii="Times New Roman" w:hAnsi="Times New Roman"/>
          <w:bCs/>
          <w:sz w:val="24"/>
          <w:szCs w:val="24"/>
        </w:rPr>
      </w:pPr>
      <w:r w:rsidRPr="00715C54">
        <w:rPr>
          <w:rFonts w:ascii="Times New Roman" w:hAnsi="Times New Roman"/>
          <w:bCs/>
          <w:sz w:val="24"/>
          <w:szCs w:val="24"/>
        </w:rPr>
        <w:t xml:space="preserve">           Глава ГГМО РК (</w:t>
      </w:r>
      <w:proofErr w:type="spellStart"/>
      <w:r w:rsidRPr="00715C54">
        <w:rPr>
          <w:rFonts w:ascii="Times New Roman" w:hAnsi="Times New Roman"/>
          <w:bCs/>
          <w:sz w:val="24"/>
          <w:szCs w:val="24"/>
        </w:rPr>
        <w:t>ахлачи</w:t>
      </w:r>
      <w:proofErr w:type="spellEnd"/>
      <w:r w:rsidRPr="00715C54">
        <w:rPr>
          <w:rFonts w:ascii="Times New Roman" w:hAnsi="Times New Roman"/>
          <w:bCs/>
          <w:sz w:val="24"/>
          <w:szCs w:val="24"/>
        </w:rPr>
        <w:t xml:space="preserve">)                                         А. А. </w:t>
      </w:r>
      <w:proofErr w:type="spellStart"/>
      <w:r w:rsidRPr="00715C54">
        <w:rPr>
          <w:rFonts w:ascii="Times New Roman" w:hAnsi="Times New Roman"/>
          <w:bCs/>
          <w:sz w:val="24"/>
          <w:szCs w:val="24"/>
        </w:rPr>
        <w:t>Окунов</w:t>
      </w:r>
      <w:proofErr w:type="spellEnd"/>
    </w:p>
    <w:p w:rsidR="00A31458" w:rsidRDefault="00A31458" w:rsidP="00715C54">
      <w:pPr>
        <w:rPr>
          <w:rFonts w:ascii="Times New Roman" w:hAnsi="Times New Roman"/>
          <w:bCs/>
          <w:sz w:val="24"/>
          <w:szCs w:val="24"/>
        </w:rPr>
      </w:pPr>
    </w:p>
    <w:p w:rsidR="003D56B6" w:rsidRDefault="003D56B6" w:rsidP="00715C54">
      <w:pPr>
        <w:rPr>
          <w:rFonts w:ascii="Times New Roman" w:hAnsi="Times New Roman"/>
          <w:bCs/>
          <w:sz w:val="24"/>
          <w:szCs w:val="24"/>
        </w:rPr>
      </w:pPr>
    </w:p>
    <w:p w:rsidR="003D56B6" w:rsidRDefault="003D56B6" w:rsidP="00715C54">
      <w:pPr>
        <w:rPr>
          <w:rFonts w:ascii="Times New Roman" w:hAnsi="Times New Roman"/>
          <w:bCs/>
          <w:sz w:val="24"/>
          <w:szCs w:val="24"/>
        </w:rPr>
      </w:pPr>
    </w:p>
    <w:p w:rsidR="00DD5FA4" w:rsidRDefault="007C39E4" w:rsidP="00DD5FA4">
      <w:pPr>
        <w:spacing w:after="0"/>
        <w:rPr>
          <w:rFonts w:ascii="Times New Roman" w:hAnsi="Times New Roman"/>
          <w:sz w:val="12"/>
          <w:szCs w:val="12"/>
        </w:rPr>
      </w:pPr>
      <w:r w:rsidRPr="00AA25F4">
        <w:rPr>
          <w:rFonts w:ascii="Times New Roman" w:hAnsi="Times New Roman"/>
          <w:sz w:val="14"/>
          <w:szCs w:val="14"/>
        </w:rPr>
        <w:t xml:space="preserve">         </w:t>
      </w:r>
      <w:r w:rsidR="00715C54" w:rsidRPr="00AA25F4">
        <w:rPr>
          <w:rFonts w:ascii="Times New Roman" w:hAnsi="Times New Roman"/>
          <w:sz w:val="12"/>
          <w:szCs w:val="12"/>
        </w:rPr>
        <w:t xml:space="preserve">Исп.: </w:t>
      </w:r>
      <w:proofErr w:type="spellStart"/>
      <w:r w:rsidR="00715C54" w:rsidRPr="00AA25F4">
        <w:rPr>
          <w:rFonts w:ascii="Times New Roman" w:hAnsi="Times New Roman"/>
          <w:sz w:val="12"/>
          <w:szCs w:val="12"/>
        </w:rPr>
        <w:t>Забейворота</w:t>
      </w:r>
      <w:proofErr w:type="spellEnd"/>
      <w:r w:rsidR="00715C54" w:rsidRPr="00AA25F4">
        <w:rPr>
          <w:rFonts w:ascii="Times New Roman" w:hAnsi="Times New Roman"/>
          <w:sz w:val="12"/>
          <w:szCs w:val="12"/>
        </w:rPr>
        <w:t xml:space="preserve"> Л.В.</w:t>
      </w: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545D" w:rsidRDefault="008A545D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545D" w:rsidRDefault="008A545D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545D" w:rsidRDefault="008A545D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545D" w:rsidRDefault="008A545D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Pr="008A1529" w:rsidRDefault="00543C71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ИЗВЕЩЕНИЕ</w:t>
      </w:r>
      <w:r w:rsidR="008A1529" w:rsidRP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ПРОВЕДЕНИИ</w:t>
      </w:r>
      <w:r w:rsidRP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АУКЦИОНА В ЭЛЕКТРОННОЙ ФОРМЕ</w:t>
      </w:r>
    </w:p>
    <w:p w:rsidR="008A1529" w:rsidRDefault="00424636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право заключения договор</w:t>
      </w:r>
      <w:r w:rsidR="004E41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="00543C71"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аренды земельн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ого</w:t>
      </w:r>
      <w:r w:rsidR="00543C71"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участк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="00543C71"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8A1529" w:rsidRDefault="00543C71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расположенн</w:t>
      </w:r>
      <w:r w:rsidR="004E41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ого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территории города </w:t>
      </w:r>
      <w:proofErr w:type="spellStart"/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Городовиковск</w:t>
      </w:r>
      <w:proofErr w:type="spellEnd"/>
      <w:r w:rsidR="0042463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Pr="008C2650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Дата начала приема заявок             </w:t>
      </w:r>
      <w:r w:rsidR="008C2650" w:rsidRPr="008C26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09</w:t>
      </w:r>
      <w:r w:rsidRPr="008C26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8C2650" w:rsidRPr="008C26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4B3A7C" w:rsidRPr="008C26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8C26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.202</w:t>
      </w:r>
      <w:r w:rsidR="004B3A7C" w:rsidRPr="008C26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8C26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</w:t>
      </w:r>
    </w:p>
    <w:p w:rsidR="008A1529" w:rsidRPr="008C2650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43C71" w:rsidRPr="008C2650" w:rsidRDefault="00543C71" w:rsidP="008A1529">
      <w:pPr>
        <w:spacing w:after="0" w:line="100" w:lineRule="atLeast"/>
        <w:ind w:firstLine="709"/>
        <w:rPr>
          <w:rFonts w:ascii="Times New Roman" w:hAnsi="Times New Roman"/>
          <w:sz w:val="26"/>
          <w:szCs w:val="26"/>
        </w:rPr>
      </w:pPr>
    </w:p>
    <w:p w:rsidR="008A1529" w:rsidRPr="008C2650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C26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Дата окончания приема заявок      </w:t>
      </w:r>
      <w:r w:rsidR="008C774A" w:rsidRPr="008C26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0475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8C26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8C2650" w:rsidRPr="008C26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11</w:t>
      </w:r>
      <w:r w:rsidRPr="008C26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.202</w:t>
      </w:r>
      <w:r w:rsidR="004B3A7C" w:rsidRPr="008C26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8C26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</w:t>
      </w:r>
    </w:p>
    <w:p w:rsidR="008A1529" w:rsidRPr="008C2650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C26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Дата аукциона                                  </w:t>
      </w:r>
      <w:r w:rsidR="008C2650" w:rsidRPr="008C26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11</w:t>
      </w:r>
      <w:r w:rsidRPr="008C26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8C2650" w:rsidRPr="008C26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11</w:t>
      </w:r>
      <w:r w:rsidRPr="008C26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.202</w:t>
      </w:r>
      <w:r w:rsidR="004B3A7C" w:rsidRPr="008C26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8C26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</w:t>
      </w:r>
    </w:p>
    <w:p w:rsidR="008A1529" w:rsidRPr="00121DA3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905501" w:rsidRDefault="00905501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905501" w:rsidRDefault="00905501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17D71" w:rsidRDefault="00517D71" w:rsidP="00517D71">
      <w:pPr>
        <w:pStyle w:val="11"/>
        <w:tabs>
          <w:tab w:val="left" w:pos="1334"/>
          <w:tab w:val="left" w:pos="2591"/>
          <w:tab w:val="left" w:pos="3373"/>
          <w:tab w:val="left" w:pos="4800"/>
          <w:tab w:val="left" w:pos="5547"/>
        </w:tabs>
        <w:ind w:firstLine="0"/>
        <w:jc w:val="both"/>
      </w:pPr>
      <w:r>
        <w:rPr>
          <w:color w:val="000000"/>
          <w:lang w:eastAsia="ru-RU" w:bidi="ru-RU"/>
        </w:rPr>
        <w:t>Аукцион в</w:t>
      </w:r>
      <w:r>
        <w:rPr>
          <w:color w:val="000000"/>
          <w:lang w:eastAsia="ru-RU" w:bidi="ru-RU"/>
        </w:rPr>
        <w:tab/>
        <w:t>электронной</w:t>
      </w:r>
      <w:r>
        <w:rPr>
          <w:color w:val="000000"/>
          <w:lang w:eastAsia="ru-RU" w:bidi="ru-RU"/>
        </w:rPr>
        <w:tab/>
      </w:r>
      <w:r w:rsidR="002F572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форме,</w:t>
      </w:r>
      <w:r>
        <w:rPr>
          <w:color w:val="000000"/>
          <w:lang w:eastAsia="ru-RU" w:bidi="ru-RU"/>
        </w:rPr>
        <w:tab/>
        <w:t>открытый по</w:t>
      </w:r>
      <w:r>
        <w:rPr>
          <w:color w:val="000000"/>
          <w:lang w:eastAsia="ru-RU" w:bidi="ru-RU"/>
        </w:rPr>
        <w:tab/>
      </w:r>
      <w:r w:rsidR="002F572C">
        <w:rPr>
          <w:color w:val="000000"/>
          <w:lang w:eastAsia="ru-RU" w:bidi="ru-RU"/>
        </w:rPr>
        <w:t xml:space="preserve">составу участников  и по </w:t>
      </w:r>
      <w:r>
        <w:rPr>
          <w:color w:val="000000"/>
          <w:lang w:eastAsia="ru-RU" w:bidi="ru-RU"/>
        </w:rPr>
        <w:t>форме</w:t>
      </w:r>
      <w:r w:rsidR="002F572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подачи предложений </w:t>
      </w:r>
      <w:r w:rsidR="002F572C">
        <w:rPr>
          <w:color w:val="000000"/>
          <w:lang w:eastAsia="ru-RU" w:bidi="ru-RU"/>
        </w:rPr>
        <w:t xml:space="preserve">о цене </w:t>
      </w:r>
      <w:r w:rsidR="002F572C" w:rsidRPr="00715C54">
        <w:t>на право заключения договора аренды земельного участка</w:t>
      </w:r>
      <w:r w:rsidR="002F572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(далее - аукцион)  проводится в соответствии с требованиями:</w:t>
      </w:r>
    </w:p>
    <w:p w:rsidR="00517D71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>
        <w:rPr>
          <w:color w:val="000000"/>
          <w:lang w:eastAsia="ru-RU" w:bidi="ru-RU"/>
        </w:rPr>
        <w:t>Гражданского кодекса Российской Федерации;</w:t>
      </w:r>
    </w:p>
    <w:p w:rsidR="00517D71" w:rsidRPr="00B20958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 w:rsidRPr="00B20958">
        <w:rPr>
          <w:color w:val="000000"/>
          <w:lang w:eastAsia="ru-RU" w:bidi="ru-RU"/>
        </w:rPr>
        <w:t>Земельного кодекса Российской Федерации</w:t>
      </w:r>
      <w:r w:rsidR="000F75DB" w:rsidRPr="00B20958">
        <w:rPr>
          <w:color w:val="000000"/>
          <w:lang w:eastAsia="ru-RU" w:bidi="ru-RU"/>
        </w:rPr>
        <w:t xml:space="preserve"> ст.39.11</w:t>
      </w:r>
      <w:r w:rsidRPr="00B20958">
        <w:rPr>
          <w:color w:val="000000"/>
          <w:lang w:eastAsia="ru-RU" w:bidi="ru-RU"/>
        </w:rPr>
        <w:t>;</w:t>
      </w:r>
      <w:r w:rsidR="000F75DB" w:rsidRPr="00B20958">
        <w:rPr>
          <w:color w:val="000000"/>
          <w:lang w:eastAsia="ru-RU" w:bidi="ru-RU"/>
        </w:rPr>
        <w:t>ст.39.12; ст.39.13</w:t>
      </w:r>
    </w:p>
    <w:p w:rsidR="00517D71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>
        <w:rPr>
          <w:color w:val="000000"/>
          <w:lang w:eastAsia="ru-RU" w:bidi="ru-RU"/>
        </w:rPr>
        <w:t>Федерального закона от 26.07.2006 № 135-ФЗ «О защите конкуренции»;</w:t>
      </w:r>
    </w:p>
    <w:p w:rsidR="00517D71" w:rsidRDefault="00517D71" w:rsidP="00517D71">
      <w:pPr>
        <w:pStyle w:val="11"/>
        <w:numPr>
          <w:ilvl w:val="0"/>
          <w:numId w:val="2"/>
        </w:numPr>
        <w:tabs>
          <w:tab w:val="left" w:pos="243"/>
        </w:tabs>
        <w:ind w:firstLine="0"/>
        <w:jc w:val="both"/>
      </w:pPr>
      <w:r>
        <w:rPr>
          <w:color w:val="000000"/>
          <w:lang w:eastAsia="ru-RU" w:bidi="ru-RU"/>
        </w:rPr>
        <w:t>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517D71" w:rsidRPr="00517D71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>
        <w:rPr>
          <w:color w:val="0000FF"/>
          <w:lang w:eastAsia="ru-RU" w:bidi="ru-RU"/>
        </w:rPr>
        <w:t xml:space="preserve"> </w:t>
      </w:r>
      <w:r w:rsidRPr="00517D71">
        <w:rPr>
          <w:lang w:eastAsia="ru-RU" w:bidi="ru-RU"/>
        </w:rPr>
        <w:t>П</w:t>
      </w:r>
      <w:r w:rsidRPr="00517D71">
        <w:t xml:space="preserve">остановления администрации </w:t>
      </w:r>
      <w:proofErr w:type="spellStart"/>
      <w:r w:rsidRPr="00517D71">
        <w:rPr>
          <w:color w:val="021403"/>
          <w:lang w:eastAsia="ru-RU"/>
        </w:rPr>
        <w:t>Администрации</w:t>
      </w:r>
      <w:proofErr w:type="spellEnd"/>
      <w:r w:rsidRPr="00517D71">
        <w:rPr>
          <w:color w:val="021403"/>
          <w:lang w:eastAsia="ru-RU"/>
        </w:rPr>
        <w:t xml:space="preserve"> </w:t>
      </w:r>
      <w:proofErr w:type="spellStart"/>
      <w:r w:rsidRPr="00517D71">
        <w:rPr>
          <w:color w:val="021403"/>
          <w:lang w:eastAsia="ru-RU"/>
        </w:rPr>
        <w:t>Городовиковского</w:t>
      </w:r>
      <w:proofErr w:type="spellEnd"/>
      <w:r w:rsidRPr="00517D71">
        <w:rPr>
          <w:color w:val="021403"/>
          <w:lang w:eastAsia="ru-RU"/>
        </w:rPr>
        <w:t xml:space="preserve"> городского муниципального образования Республики </w:t>
      </w:r>
      <w:r w:rsidRPr="001A54A4">
        <w:rPr>
          <w:color w:val="021403"/>
          <w:lang w:eastAsia="ru-RU"/>
        </w:rPr>
        <w:t xml:space="preserve">Калмыкия </w:t>
      </w:r>
      <w:r w:rsidRPr="001A54A4">
        <w:t xml:space="preserve"> </w:t>
      </w:r>
      <w:r w:rsidRPr="001A54A4">
        <w:rPr>
          <w:b/>
        </w:rPr>
        <w:t xml:space="preserve">от </w:t>
      </w:r>
      <w:r w:rsidR="00534CAF" w:rsidRPr="002E2716">
        <w:rPr>
          <w:b/>
        </w:rPr>
        <w:t>0</w:t>
      </w:r>
      <w:r w:rsidR="006E7B40" w:rsidRPr="002E2716">
        <w:rPr>
          <w:b/>
        </w:rPr>
        <w:t>7</w:t>
      </w:r>
      <w:r w:rsidRPr="002E2716">
        <w:rPr>
          <w:b/>
        </w:rPr>
        <w:t>.</w:t>
      </w:r>
      <w:r w:rsidR="006E7B40" w:rsidRPr="002E2716">
        <w:rPr>
          <w:b/>
        </w:rPr>
        <w:t>1</w:t>
      </w:r>
      <w:r w:rsidR="002F572C" w:rsidRPr="002E2716">
        <w:rPr>
          <w:b/>
        </w:rPr>
        <w:t>0</w:t>
      </w:r>
      <w:r w:rsidRPr="002E2716">
        <w:rPr>
          <w:b/>
        </w:rPr>
        <w:t>.202</w:t>
      </w:r>
      <w:r w:rsidR="002F572C" w:rsidRPr="002E2716">
        <w:rPr>
          <w:b/>
        </w:rPr>
        <w:t>4</w:t>
      </w:r>
      <w:r w:rsidRPr="002E2716">
        <w:rPr>
          <w:b/>
        </w:rPr>
        <w:t xml:space="preserve"> № </w:t>
      </w:r>
      <w:r w:rsidR="006E7B40" w:rsidRPr="002E2716">
        <w:rPr>
          <w:b/>
        </w:rPr>
        <w:t>206</w:t>
      </w:r>
      <w:r w:rsidRPr="002E2716">
        <w:rPr>
          <w:b/>
        </w:rPr>
        <w:t>-п</w:t>
      </w:r>
      <w:r w:rsidRPr="001A54A4">
        <w:rPr>
          <w:b/>
        </w:rPr>
        <w:t xml:space="preserve"> «</w:t>
      </w:r>
      <w:r w:rsidRPr="001A54A4">
        <w:t>О</w:t>
      </w:r>
      <w:r w:rsidRPr="00517D71">
        <w:t xml:space="preserve"> проведен</w:t>
      </w:r>
      <w:proofErr w:type="gramStart"/>
      <w:r w:rsidRPr="00517D71">
        <w:t xml:space="preserve">ии </w:t>
      </w:r>
      <w:r w:rsidR="004B3A7C">
        <w:t xml:space="preserve"> </w:t>
      </w:r>
      <w:r w:rsidRPr="00517D71">
        <w:t>ау</w:t>
      </w:r>
      <w:proofErr w:type="gramEnd"/>
      <w:r w:rsidRPr="00517D71">
        <w:t xml:space="preserve">кциона </w:t>
      </w:r>
      <w:r w:rsidR="004E4174">
        <w:t xml:space="preserve">в электронной форме </w:t>
      </w:r>
      <w:r w:rsidRPr="00517D71">
        <w:t>на право заключения договора аренды земельного участка</w:t>
      </w:r>
      <w:r>
        <w:t>.</w:t>
      </w:r>
    </w:p>
    <w:p w:rsidR="00517D71" w:rsidRPr="000F75DB" w:rsidRDefault="00517D71" w:rsidP="00517D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  <w:b/>
        </w:rPr>
        <w:t>Организатор аукциона в электронной форме (уполномоченный орган):</w:t>
      </w:r>
      <w:r w:rsidRPr="000F75DB">
        <w:rPr>
          <w:rFonts w:ascii="Times New Roman" w:hAnsi="Times New Roman"/>
        </w:rPr>
        <w:t xml:space="preserve"> Администрация </w:t>
      </w:r>
      <w:proofErr w:type="spellStart"/>
      <w:r w:rsidRPr="000F75DB">
        <w:rPr>
          <w:rFonts w:ascii="Times New Roman" w:hAnsi="Times New Roman"/>
          <w:color w:val="021403"/>
          <w:lang w:eastAsia="ru-RU"/>
        </w:rPr>
        <w:t>Городовиковского</w:t>
      </w:r>
      <w:proofErr w:type="spellEnd"/>
      <w:r w:rsidRPr="000F75DB">
        <w:rPr>
          <w:rFonts w:ascii="Times New Roman" w:hAnsi="Times New Roman"/>
          <w:color w:val="021403"/>
          <w:lang w:eastAsia="ru-RU"/>
        </w:rPr>
        <w:t xml:space="preserve"> городского муниципального образования Республики Калмыкия</w:t>
      </w:r>
      <w:r w:rsidRPr="000F75DB">
        <w:rPr>
          <w:rFonts w:ascii="Times New Roman" w:hAnsi="Times New Roman"/>
        </w:rPr>
        <w:t>.</w:t>
      </w:r>
    </w:p>
    <w:p w:rsidR="00517D71" w:rsidRPr="000F75DB" w:rsidRDefault="00517D71" w:rsidP="00517D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proofErr w:type="gramStart"/>
      <w:r w:rsidRPr="000F75DB">
        <w:rPr>
          <w:rFonts w:ascii="Times New Roman" w:hAnsi="Times New Roman"/>
        </w:rPr>
        <w:t xml:space="preserve">Адрес: 359050, Российская Федерация,  Республика Калмыкия, </w:t>
      </w:r>
      <w:proofErr w:type="spellStart"/>
      <w:r w:rsidRPr="000F75DB">
        <w:rPr>
          <w:rFonts w:ascii="Times New Roman" w:hAnsi="Times New Roman"/>
        </w:rPr>
        <w:t>Городовиковский</w:t>
      </w:r>
      <w:proofErr w:type="spellEnd"/>
      <w:r w:rsidRPr="000F75DB">
        <w:rPr>
          <w:rFonts w:ascii="Times New Roman" w:hAnsi="Times New Roman"/>
        </w:rPr>
        <w:t xml:space="preserve"> район, г. </w:t>
      </w:r>
      <w:proofErr w:type="spellStart"/>
      <w:r w:rsidRPr="000F75DB">
        <w:rPr>
          <w:rFonts w:ascii="Times New Roman" w:hAnsi="Times New Roman"/>
        </w:rPr>
        <w:t>Городовиковск</w:t>
      </w:r>
      <w:proofErr w:type="spellEnd"/>
      <w:r w:rsidRPr="000F75DB">
        <w:rPr>
          <w:rFonts w:ascii="Times New Roman" w:hAnsi="Times New Roman"/>
        </w:rPr>
        <w:t xml:space="preserve">, пер. Комсомольский, д. 3. </w:t>
      </w:r>
      <w:proofErr w:type="gramEnd"/>
    </w:p>
    <w:p w:rsidR="00517D71" w:rsidRPr="00820942" w:rsidRDefault="00517D71" w:rsidP="00517D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>Тел</w:t>
      </w:r>
      <w:r w:rsidRPr="00820942">
        <w:rPr>
          <w:rFonts w:ascii="Times New Roman" w:hAnsi="Times New Roman"/>
        </w:rPr>
        <w:t>.8 (84731) 92-3-36.</w:t>
      </w:r>
    </w:p>
    <w:p w:rsidR="00517D71" w:rsidRPr="00820942" w:rsidRDefault="00517D71" w:rsidP="00517D71">
      <w:pPr>
        <w:spacing w:after="0" w:line="100" w:lineRule="atLeast"/>
        <w:ind w:firstLine="709"/>
        <w:jc w:val="both"/>
      </w:pPr>
      <w:r w:rsidRPr="000F75DB">
        <w:rPr>
          <w:rFonts w:ascii="Times New Roman" w:hAnsi="Times New Roman"/>
          <w:lang w:val="en-US"/>
        </w:rPr>
        <w:t>E</w:t>
      </w:r>
      <w:r w:rsidRPr="00820942">
        <w:rPr>
          <w:rFonts w:ascii="Times New Roman" w:hAnsi="Times New Roman"/>
        </w:rPr>
        <w:t>-</w:t>
      </w:r>
      <w:r w:rsidRPr="000F75DB">
        <w:rPr>
          <w:rFonts w:ascii="Times New Roman" w:hAnsi="Times New Roman"/>
          <w:lang w:val="en-US"/>
        </w:rPr>
        <w:t>mail</w:t>
      </w:r>
      <w:r w:rsidRPr="00820942">
        <w:rPr>
          <w:rFonts w:ascii="Times New Roman" w:hAnsi="Times New Roman"/>
        </w:rPr>
        <w:t xml:space="preserve">: </w:t>
      </w:r>
      <w:proofErr w:type="spellStart"/>
      <w:r w:rsidRPr="000F75DB">
        <w:rPr>
          <w:rFonts w:ascii="Times New Roman" w:hAnsi="Times New Roman"/>
          <w:lang w:val="en-US"/>
        </w:rPr>
        <w:t>ggm</w:t>
      </w:r>
      <w:r w:rsidRPr="000F75DB">
        <w:rPr>
          <w:rFonts w:ascii="Times New Roman" w:hAnsi="Times New Roman"/>
          <w:u w:val="single"/>
          <w:lang w:val="en-US"/>
        </w:rPr>
        <w:t>o</w:t>
      </w:r>
      <w:proofErr w:type="spellEnd"/>
      <w:r w:rsidRPr="00820942">
        <w:rPr>
          <w:rFonts w:ascii="Times New Roman" w:hAnsi="Times New Roman"/>
          <w:u w:val="single"/>
        </w:rPr>
        <w:t>@</w:t>
      </w:r>
      <w:r w:rsidRPr="000F75DB">
        <w:rPr>
          <w:rFonts w:ascii="Times New Roman" w:hAnsi="Times New Roman"/>
          <w:u w:val="single"/>
          <w:lang w:val="en-US"/>
        </w:rPr>
        <w:t>mail</w:t>
      </w:r>
      <w:r w:rsidRPr="00820942">
        <w:rPr>
          <w:rFonts w:ascii="Times New Roman" w:hAnsi="Times New Roman"/>
          <w:u w:val="single"/>
        </w:rPr>
        <w:t>.</w:t>
      </w:r>
      <w:proofErr w:type="spellStart"/>
      <w:r w:rsidRPr="000F75DB">
        <w:rPr>
          <w:rFonts w:ascii="Times New Roman" w:hAnsi="Times New Roman"/>
          <w:u w:val="single"/>
          <w:lang w:val="en-US"/>
        </w:rPr>
        <w:t>ru</w:t>
      </w:r>
      <w:proofErr w:type="spellEnd"/>
      <w:r w:rsidRPr="00820942">
        <w:t xml:space="preserve"> </w:t>
      </w:r>
    </w:p>
    <w:p w:rsidR="008A1529" w:rsidRPr="00820942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</w:rPr>
      </w:pPr>
    </w:p>
    <w:p w:rsidR="00543C71" w:rsidRPr="000F75DB" w:rsidRDefault="00543C71" w:rsidP="00543C71">
      <w:pPr>
        <w:spacing w:after="0" w:line="100" w:lineRule="atLeast"/>
        <w:ind w:firstLine="709"/>
        <w:jc w:val="center"/>
        <w:rPr>
          <w:rFonts w:ascii="Times New Roman" w:hAnsi="Times New Roman"/>
        </w:rPr>
      </w:pPr>
      <w:r w:rsidRPr="000F75DB">
        <w:rPr>
          <w:rFonts w:ascii="Times New Roman" w:hAnsi="Times New Roman"/>
          <w:b/>
        </w:rPr>
        <w:t>Оператор процедуры аукциона: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>ООО «РТС-тендер»;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>Место нахождения: 121151, г. Москва, набережная Тараса Шевченко, д. 23А, этаж 25, помещение № 1;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 xml:space="preserve">Сайт: </w:t>
      </w:r>
      <w:r w:rsidRPr="000F75DB">
        <w:rPr>
          <w:rFonts w:ascii="Times New Roman" w:hAnsi="Times New Roman"/>
          <w:lang w:val="en-US"/>
        </w:rPr>
        <w:t>www</w:t>
      </w:r>
      <w:r w:rsidRPr="000F75DB">
        <w:rPr>
          <w:rFonts w:ascii="Times New Roman" w:hAnsi="Times New Roman"/>
        </w:rPr>
        <w:t>.</w:t>
      </w:r>
      <w:proofErr w:type="spellStart"/>
      <w:r w:rsidRPr="000F75DB">
        <w:rPr>
          <w:rFonts w:ascii="Times New Roman" w:hAnsi="Times New Roman"/>
          <w:lang w:val="en-US"/>
        </w:rPr>
        <w:t>rts</w:t>
      </w:r>
      <w:proofErr w:type="spellEnd"/>
      <w:r w:rsidRPr="000F75DB">
        <w:rPr>
          <w:rFonts w:ascii="Times New Roman" w:hAnsi="Times New Roman"/>
        </w:rPr>
        <w:t>-</w:t>
      </w:r>
      <w:r w:rsidRPr="000F75DB">
        <w:rPr>
          <w:rFonts w:ascii="Times New Roman" w:hAnsi="Times New Roman"/>
          <w:lang w:val="en-US"/>
        </w:rPr>
        <w:t>tender</w:t>
      </w:r>
      <w:r w:rsidRPr="000F75DB">
        <w:rPr>
          <w:rFonts w:ascii="Times New Roman" w:hAnsi="Times New Roman"/>
        </w:rPr>
        <w:t>.</w:t>
      </w:r>
      <w:proofErr w:type="spellStart"/>
      <w:r w:rsidRPr="000F75DB">
        <w:rPr>
          <w:rFonts w:ascii="Times New Roman" w:hAnsi="Times New Roman"/>
          <w:lang w:val="en-US"/>
        </w:rPr>
        <w:t>ru</w:t>
      </w:r>
      <w:proofErr w:type="spellEnd"/>
      <w:r w:rsidRPr="000F75DB">
        <w:rPr>
          <w:rFonts w:ascii="Times New Roman" w:hAnsi="Times New Roman"/>
        </w:rPr>
        <w:t>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 xml:space="preserve">Адрес электронной почты: </w:t>
      </w:r>
      <w:proofErr w:type="spellStart"/>
      <w:r w:rsidRPr="000F75DB">
        <w:rPr>
          <w:rFonts w:ascii="Times New Roman" w:hAnsi="Times New Roman"/>
          <w:lang w:val="en-US"/>
        </w:rPr>
        <w:t>iSupport</w:t>
      </w:r>
      <w:proofErr w:type="spellEnd"/>
      <w:r w:rsidRPr="000F75DB">
        <w:rPr>
          <w:rFonts w:ascii="Times New Roman" w:hAnsi="Times New Roman"/>
        </w:rPr>
        <w:t>@</w:t>
      </w:r>
      <w:proofErr w:type="spellStart"/>
      <w:r w:rsidRPr="000F75DB">
        <w:rPr>
          <w:rFonts w:ascii="Times New Roman" w:hAnsi="Times New Roman"/>
          <w:lang w:val="en-US"/>
        </w:rPr>
        <w:t>rts</w:t>
      </w:r>
      <w:proofErr w:type="spellEnd"/>
      <w:r w:rsidRPr="000F75DB">
        <w:rPr>
          <w:rFonts w:ascii="Times New Roman" w:hAnsi="Times New Roman"/>
        </w:rPr>
        <w:t>-</w:t>
      </w:r>
      <w:r w:rsidRPr="000F75DB">
        <w:rPr>
          <w:rFonts w:ascii="Times New Roman" w:hAnsi="Times New Roman"/>
          <w:lang w:val="en-US"/>
        </w:rPr>
        <w:t>tender</w:t>
      </w:r>
      <w:r w:rsidRPr="000F75DB">
        <w:rPr>
          <w:rFonts w:ascii="Times New Roman" w:hAnsi="Times New Roman"/>
        </w:rPr>
        <w:t>.</w:t>
      </w:r>
      <w:proofErr w:type="spellStart"/>
      <w:r w:rsidRPr="000F75DB">
        <w:rPr>
          <w:rFonts w:ascii="Times New Roman" w:hAnsi="Times New Roman"/>
          <w:lang w:val="en-US"/>
        </w:rPr>
        <w:t>ru</w:t>
      </w:r>
      <w:proofErr w:type="spellEnd"/>
      <w:r w:rsidRPr="000F75DB">
        <w:rPr>
          <w:rFonts w:ascii="Times New Roman" w:hAnsi="Times New Roman"/>
        </w:rPr>
        <w:t>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  <w:b/>
        </w:rPr>
      </w:pPr>
      <w:r w:rsidRPr="000F75DB">
        <w:rPr>
          <w:rFonts w:ascii="Times New Roman" w:hAnsi="Times New Roman"/>
        </w:rPr>
        <w:t>тел.: +7 (499) 653-55-00, +7 (800)-500-7-500, факс: +7 (495) 733-95-19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  <w:b/>
        </w:rPr>
      </w:pPr>
      <w:r w:rsidRPr="000F75DB">
        <w:rPr>
          <w:rFonts w:ascii="Times New Roman" w:hAnsi="Times New Roman"/>
          <w:b/>
        </w:rPr>
        <w:t>Условия проведения аукциона: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  <w:b/>
        </w:rPr>
        <w:t xml:space="preserve">Место подачи (приема) заявок: </w:t>
      </w:r>
      <w:r w:rsidRPr="000F75DB">
        <w:rPr>
          <w:rFonts w:ascii="Times New Roman" w:hAnsi="Times New Roman"/>
        </w:rPr>
        <w:t>электронная площадка www.rts-tender.ru</w:t>
      </w:r>
    </w:p>
    <w:p w:rsidR="00543C71" w:rsidRPr="001A5F9C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  <w:b/>
        </w:rPr>
      </w:pPr>
      <w:r w:rsidRPr="001A5F9C">
        <w:rPr>
          <w:rFonts w:ascii="Times New Roman" w:hAnsi="Times New Roman"/>
        </w:rPr>
        <w:t xml:space="preserve">Дата и время приема заявок: </w:t>
      </w:r>
      <w:r w:rsidR="001A5F9C" w:rsidRPr="001A5F9C">
        <w:rPr>
          <w:rFonts w:ascii="Times New Roman" w:hAnsi="Times New Roman"/>
          <w:b/>
        </w:rPr>
        <w:t>09</w:t>
      </w:r>
      <w:r w:rsidRPr="001A5F9C">
        <w:rPr>
          <w:rFonts w:ascii="Times New Roman" w:hAnsi="Times New Roman"/>
          <w:b/>
        </w:rPr>
        <w:t>.</w:t>
      </w:r>
      <w:r w:rsidR="001A5F9C" w:rsidRPr="001A5F9C">
        <w:rPr>
          <w:rFonts w:ascii="Times New Roman" w:hAnsi="Times New Roman"/>
          <w:b/>
        </w:rPr>
        <w:t>1</w:t>
      </w:r>
      <w:r w:rsidR="004B3A7C" w:rsidRPr="001A5F9C">
        <w:rPr>
          <w:rFonts w:ascii="Times New Roman" w:hAnsi="Times New Roman"/>
          <w:b/>
        </w:rPr>
        <w:t>0</w:t>
      </w:r>
      <w:r w:rsidRPr="001A5F9C">
        <w:rPr>
          <w:rFonts w:ascii="Times New Roman" w:hAnsi="Times New Roman"/>
          <w:b/>
        </w:rPr>
        <w:t>.202</w:t>
      </w:r>
      <w:r w:rsidR="002F572C" w:rsidRPr="001A5F9C">
        <w:rPr>
          <w:rFonts w:ascii="Times New Roman" w:hAnsi="Times New Roman"/>
          <w:b/>
        </w:rPr>
        <w:t>4</w:t>
      </w:r>
      <w:r w:rsidRPr="001A5F9C">
        <w:rPr>
          <w:rFonts w:ascii="Times New Roman" w:hAnsi="Times New Roman"/>
          <w:b/>
        </w:rPr>
        <w:t xml:space="preserve"> в 1</w:t>
      </w:r>
      <w:r w:rsidR="00811B3F" w:rsidRPr="001A5F9C">
        <w:rPr>
          <w:rFonts w:ascii="Times New Roman" w:hAnsi="Times New Roman"/>
          <w:b/>
        </w:rPr>
        <w:t>0</w:t>
      </w:r>
      <w:r w:rsidRPr="001A5F9C">
        <w:rPr>
          <w:rFonts w:ascii="Times New Roman" w:hAnsi="Times New Roman"/>
          <w:b/>
        </w:rPr>
        <w:t xml:space="preserve"> час. 00 мин. </w:t>
      </w:r>
    </w:p>
    <w:p w:rsidR="00543C71" w:rsidRPr="001A5F9C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1A5F9C">
        <w:rPr>
          <w:rFonts w:ascii="Times New Roman" w:hAnsi="Times New Roman"/>
          <w:b/>
        </w:rPr>
        <w:t>Подача заявок осуществляется круглосуточно.</w:t>
      </w:r>
    </w:p>
    <w:p w:rsidR="00543C71" w:rsidRPr="001A5F9C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1A5F9C">
        <w:rPr>
          <w:rFonts w:ascii="Times New Roman" w:hAnsi="Times New Roman"/>
        </w:rPr>
        <w:t xml:space="preserve">Дата и время окончания приема заявок: </w:t>
      </w:r>
      <w:bookmarkStart w:id="1" w:name="_Hlk130458826"/>
      <w:r w:rsidR="008C774A" w:rsidRPr="001A5F9C">
        <w:rPr>
          <w:rFonts w:ascii="Times New Roman" w:hAnsi="Times New Roman"/>
          <w:b/>
        </w:rPr>
        <w:t>0</w:t>
      </w:r>
      <w:r w:rsidR="000475DC">
        <w:rPr>
          <w:rFonts w:ascii="Times New Roman" w:hAnsi="Times New Roman"/>
          <w:b/>
        </w:rPr>
        <w:t>6</w:t>
      </w:r>
      <w:r w:rsidRPr="001A5F9C">
        <w:rPr>
          <w:rFonts w:ascii="Times New Roman" w:hAnsi="Times New Roman"/>
          <w:b/>
        </w:rPr>
        <w:t>.</w:t>
      </w:r>
      <w:r w:rsidR="001A5F9C" w:rsidRPr="001A5F9C">
        <w:rPr>
          <w:rFonts w:ascii="Times New Roman" w:hAnsi="Times New Roman"/>
          <w:b/>
        </w:rPr>
        <w:t>11</w:t>
      </w:r>
      <w:r w:rsidRPr="001A5F9C">
        <w:rPr>
          <w:rFonts w:ascii="Times New Roman" w:hAnsi="Times New Roman"/>
          <w:b/>
        </w:rPr>
        <w:t>.202</w:t>
      </w:r>
      <w:r w:rsidR="002F572C" w:rsidRPr="001A5F9C">
        <w:rPr>
          <w:rFonts w:ascii="Times New Roman" w:hAnsi="Times New Roman"/>
          <w:b/>
        </w:rPr>
        <w:t>4</w:t>
      </w:r>
      <w:r w:rsidRPr="001A5F9C">
        <w:rPr>
          <w:rFonts w:ascii="Times New Roman" w:hAnsi="Times New Roman"/>
          <w:b/>
        </w:rPr>
        <w:t xml:space="preserve"> в 1</w:t>
      </w:r>
      <w:r w:rsidR="00811B3F" w:rsidRPr="001A5F9C">
        <w:rPr>
          <w:rFonts w:ascii="Times New Roman" w:hAnsi="Times New Roman"/>
          <w:b/>
        </w:rPr>
        <w:t>7</w:t>
      </w:r>
      <w:r w:rsidRPr="001A5F9C">
        <w:rPr>
          <w:rFonts w:ascii="Times New Roman" w:hAnsi="Times New Roman"/>
          <w:b/>
        </w:rPr>
        <w:t xml:space="preserve"> час. 00 мин.</w:t>
      </w:r>
      <w:r w:rsidRPr="001A5F9C">
        <w:rPr>
          <w:rFonts w:ascii="Times New Roman" w:hAnsi="Times New Roman"/>
        </w:rPr>
        <w:t xml:space="preserve">  </w:t>
      </w:r>
      <w:bookmarkEnd w:id="1"/>
    </w:p>
    <w:p w:rsidR="00264CB5" w:rsidRPr="001A5F9C" w:rsidRDefault="00264CB5" w:rsidP="00264CB5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1A5F9C">
        <w:rPr>
          <w:rFonts w:ascii="Times New Roman" w:hAnsi="Times New Roman"/>
        </w:rPr>
        <w:t xml:space="preserve">Дата рассмотрения заявок и определение участников: </w:t>
      </w:r>
      <w:r w:rsidR="008C774A" w:rsidRPr="001A5F9C">
        <w:rPr>
          <w:rFonts w:ascii="Times New Roman" w:hAnsi="Times New Roman"/>
          <w:b/>
        </w:rPr>
        <w:t>0</w:t>
      </w:r>
      <w:r w:rsidR="001A5F9C" w:rsidRPr="001A5F9C">
        <w:rPr>
          <w:rFonts w:ascii="Times New Roman" w:hAnsi="Times New Roman"/>
          <w:b/>
        </w:rPr>
        <w:t>8</w:t>
      </w:r>
      <w:r w:rsidRPr="001A5F9C">
        <w:rPr>
          <w:rFonts w:ascii="Times New Roman" w:hAnsi="Times New Roman"/>
          <w:b/>
        </w:rPr>
        <w:t>.</w:t>
      </w:r>
      <w:r w:rsidR="001A5F9C" w:rsidRPr="001A5F9C">
        <w:rPr>
          <w:rFonts w:ascii="Times New Roman" w:hAnsi="Times New Roman"/>
          <w:b/>
        </w:rPr>
        <w:t>11</w:t>
      </w:r>
      <w:r w:rsidR="00796F08" w:rsidRPr="001A5F9C">
        <w:rPr>
          <w:rFonts w:ascii="Times New Roman" w:hAnsi="Times New Roman"/>
          <w:b/>
        </w:rPr>
        <w:t>.</w:t>
      </w:r>
      <w:r w:rsidRPr="001A5F9C">
        <w:rPr>
          <w:rFonts w:ascii="Times New Roman" w:hAnsi="Times New Roman"/>
          <w:b/>
        </w:rPr>
        <w:t>202</w:t>
      </w:r>
      <w:r w:rsidR="002F572C" w:rsidRPr="001A5F9C">
        <w:rPr>
          <w:rFonts w:ascii="Times New Roman" w:hAnsi="Times New Roman"/>
          <w:b/>
        </w:rPr>
        <w:t>4</w:t>
      </w:r>
      <w:r w:rsidRPr="001A5F9C">
        <w:rPr>
          <w:rFonts w:ascii="Times New Roman" w:hAnsi="Times New Roman"/>
          <w:b/>
        </w:rPr>
        <w:t xml:space="preserve"> .</w:t>
      </w:r>
      <w:r w:rsidRPr="001A5F9C">
        <w:rPr>
          <w:rFonts w:ascii="Times New Roman" w:hAnsi="Times New Roman"/>
        </w:rPr>
        <w:t xml:space="preserve">  </w:t>
      </w:r>
    </w:p>
    <w:p w:rsidR="00264CB5" w:rsidRPr="000F75DB" w:rsidRDefault="00264CB5" w:rsidP="00264CB5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1A5F9C">
        <w:rPr>
          <w:rFonts w:ascii="Times New Roman" w:hAnsi="Times New Roman"/>
        </w:rPr>
        <w:t xml:space="preserve">Дата и время проведения аукциона: </w:t>
      </w:r>
      <w:r w:rsidR="001A5F9C" w:rsidRPr="001A5F9C">
        <w:rPr>
          <w:rFonts w:ascii="Times New Roman" w:hAnsi="Times New Roman"/>
          <w:b/>
        </w:rPr>
        <w:t>11</w:t>
      </w:r>
      <w:r w:rsidRPr="001A5F9C">
        <w:rPr>
          <w:rFonts w:ascii="Times New Roman" w:hAnsi="Times New Roman"/>
          <w:b/>
        </w:rPr>
        <w:t>.</w:t>
      </w:r>
      <w:r w:rsidR="001A5F9C" w:rsidRPr="001A5F9C">
        <w:rPr>
          <w:rFonts w:ascii="Times New Roman" w:hAnsi="Times New Roman"/>
          <w:b/>
        </w:rPr>
        <w:t>11</w:t>
      </w:r>
      <w:r w:rsidRPr="001A5F9C">
        <w:rPr>
          <w:rFonts w:ascii="Times New Roman" w:hAnsi="Times New Roman"/>
          <w:b/>
        </w:rPr>
        <w:t>.202</w:t>
      </w:r>
      <w:r w:rsidR="002F572C" w:rsidRPr="001A5F9C">
        <w:rPr>
          <w:rFonts w:ascii="Times New Roman" w:hAnsi="Times New Roman"/>
          <w:b/>
        </w:rPr>
        <w:t>4</w:t>
      </w:r>
      <w:r w:rsidRPr="001A5F9C">
        <w:rPr>
          <w:rFonts w:ascii="Times New Roman" w:hAnsi="Times New Roman"/>
          <w:b/>
        </w:rPr>
        <w:t xml:space="preserve"> в 10 час. 00 мин.</w:t>
      </w:r>
      <w:r w:rsidRPr="000F75DB">
        <w:rPr>
          <w:rFonts w:ascii="Times New Roman" w:hAnsi="Times New Roman"/>
        </w:rPr>
        <w:t xml:space="preserve">  </w:t>
      </w:r>
    </w:p>
    <w:p w:rsidR="00264CB5" w:rsidRPr="000F75DB" w:rsidRDefault="00264CB5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</w:p>
    <w:p w:rsidR="00AC5094" w:rsidRDefault="00AC5094" w:rsidP="00FF6B2A">
      <w:pPr>
        <w:pStyle w:val="11"/>
        <w:tabs>
          <w:tab w:val="left" w:pos="478"/>
        </w:tabs>
        <w:ind w:firstLine="0"/>
        <w:jc w:val="both"/>
        <w:rPr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Предмет аукциона: </w:t>
      </w:r>
      <w:r w:rsidRPr="00AC5094">
        <w:rPr>
          <w:lang w:eastAsia="ru-RU" w:bidi="ru-RU"/>
        </w:rPr>
        <w:t xml:space="preserve">право заключения договора аренды земельного участка расположенного на территории: </w:t>
      </w:r>
      <w:proofErr w:type="gramStart"/>
      <w:r>
        <w:rPr>
          <w:lang w:eastAsia="ru-RU" w:bidi="ru-RU"/>
        </w:rPr>
        <w:t xml:space="preserve">Российская Федерация, Республики Калмыкия, </w:t>
      </w:r>
      <w:proofErr w:type="spellStart"/>
      <w:r>
        <w:rPr>
          <w:lang w:eastAsia="ru-RU" w:bidi="ru-RU"/>
        </w:rPr>
        <w:t>Городовиковский</w:t>
      </w:r>
      <w:proofErr w:type="spellEnd"/>
      <w:r>
        <w:rPr>
          <w:lang w:eastAsia="ru-RU" w:bidi="ru-RU"/>
        </w:rPr>
        <w:t xml:space="preserve"> район, г. </w:t>
      </w:r>
      <w:proofErr w:type="spellStart"/>
      <w:r>
        <w:rPr>
          <w:lang w:eastAsia="ru-RU" w:bidi="ru-RU"/>
        </w:rPr>
        <w:t>Городовиковск</w:t>
      </w:r>
      <w:proofErr w:type="spellEnd"/>
      <w:r>
        <w:rPr>
          <w:lang w:eastAsia="ru-RU" w:bidi="ru-RU"/>
        </w:rPr>
        <w:t xml:space="preserve"> </w:t>
      </w:r>
      <w:r w:rsidRPr="00AC5094">
        <w:rPr>
          <w:lang w:eastAsia="ru-RU" w:bidi="ru-RU"/>
        </w:rPr>
        <w:t xml:space="preserve"> (далее - Земельный участок)</w:t>
      </w:r>
      <w:bookmarkStart w:id="2" w:name="bookmark8"/>
      <w:proofErr w:type="gramEnd"/>
    </w:p>
    <w:p w:rsidR="00AC5094" w:rsidRDefault="00AC5094" w:rsidP="00FF6B2A">
      <w:pPr>
        <w:pStyle w:val="11"/>
        <w:tabs>
          <w:tab w:val="left" w:pos="478"/>
        </w:tabs>
        <w:ind w:firstLine="0"/>
        <w:jc w:val="both"/>
        <w:rPr>
          <w:b/>
          <w:color w:val="000000"/>
          <w:lang w:eastAsia="ru-RU" w:bidi="ru-RU"/>
        </w:rPr>
      </w:pPr>
      <w:r w:rsidRPr="00AC5094">
        <w:rPr>
          <w:b/>
          <w:color w:val="000000"/>
          <w:lang w:eastAsia="ru-RU" w:bidi="ru-RU"/>
        </w:rPr>
        <w:t>Сведения о Земельном участке:</w:t>
      </w:r>
      <w:bookmarkEnd w:id="2"/>
    </w:p>
    <w:p w:rsidR="00F330AA" w:rsidRDefault="00F330AA" w:rsidP="00F330AA">
      <w:pPr>
        <w:pStyle w:val="11"/>
        <w:tabs>
          <w:tab w:val="left" w:pos="478"/>
        </w:tabs>
        <w:ind w:firstLine="0"/>
        <w:jc w:val="both"/>
        <w:rPr>
          <w:lang w:eastAsia="ru-RU" w:bidi="ru-RU"/>
        </w:rPr>
      </w:pPr>
      <w:r>
        <w:rPr>
          <w:b/>
          <w:color w:val="000000"/>
          <w:lang w:eastAsia="ru-RU" w:bidi="ru-RU"/>
        </w:rPr>
        <w:t xml:space="preserve">ЛОТ №1- </w:t>
      </w:r>
      <w:r>
        <w:rPr>
          <w:rFonts w:ascii="Arial" w:hAnsi="Arial" w:cs="Arial"/>
          <w:color w:val="021403"/>
          <w:sz w:val="21"/>
          <w:szCs w:val="21"/>
          <w:lang w:eastAsia="ru-RU"/>
        </w:rPr>
        <w:t xml:space="preserve"> </w:t>
      </w:r>
      <w:r>
        <w:rPr>
          <w:color w:val="021403"/>
          <w:lang w:eastAsia="ru-RU"/>
        </w:rPr>
        <w:t xml:space="preserve">земельный </w:t>
      </w:r>
      <w:proofErr w:type="gramStart"/>
      <w:r>
        <w:rPr>
          <w:color w:val="021403"/>
          <w:lang w:eastAsia="ru-RU"/>
        </w:rPr>
        <w:t>участок</w:t>
      </w:r>
      <w:proofErr w:type="gramEnd"/>
      <w:r>
        <w:rPr>
          <w:color w:val="021403"/>
          <w:lang w:eastAsia="ru-RU"/>
        </w:rPr>
        <w:t xml:space="preserve"> расположенный по адресу:</w:t>
      </w:r>
      <w:r>
        <w:rPr>
          <w:b/>
          <w:bCs/>
          <w:color w:val="000000"/>
          <w:lang w:eastAsia="ru-RU" w:bidi="ru-RU"/>
        </w:rPr>
        <w:t xml:space="preserve"> </w:t>
      </w:r>
      <w:r>
        <w:rPr>
          <w:lang w:eastAsia="ru-RU" w:bidi="ru-RU"/>
        </w:rPr>
        <w:t xml:space="preserve"> Республики Калмыкия, </w:t>
      </w:r>
      <w:r w:rsidR="00905501">
        <w:rPr>
          <w:lang w:eastAsia="ru-RU" w:bidi="ru-RU"/>
        </w:rPr>
        <w:t xml:space="preserve">р-н. </w:t>
      </w:r>
      <w:proofErr w:type="spellStart"/>
      <w:r>
        <w:rPr>
          <w:lang w:eastAsia="ru-RU" w:bidi="ru-RU"/>
        </w:rPr>
        <w:t>Городовиковский</w:t>
      </w:r>
      <w:proofErr w:type="spellEnd"/>
      <w:r>
        <w:rPr>
          <w:lang w:eastAsia="ru-RU" w:bidi="ru-RU"/>
        </w:rPr>
        <w:t xml:space="preserve">, </w:t>
      </w:r>
      <w:r w:rsidR="005C1464">
        <w:rPr>
          <w:lang w:eastAsia="ru-RU" w:bidi="ru-RU"/>
        </w:rPr>
        <w:t xml:space="preserve">г. </w:t>
      </w:r>
      <w:proofErr w:type="spellStart"/>
      <w:r w:rsidR="005C1464">
        <w:rPr>
          <w:lang w:eastAsia="ru-RU" w:bidi="ru-RU"/>
        </w:rPr>
        <w:t>Городовиковск</w:t>
      </w:r>
      <w:proofErr w:type="spellEnd"/>
      <w:r w:rsidR="005C1464">
        <w:rPr>
          <w:lang w:eastAsia="ru-RU" w:bidi="ru-RU"/>
        </w:rPr>
        <w:t xml:space="preserve">, ул. </w:t>
      </w:r>
      <w:proofErr w:type="gramStart"/>
      <w:r w:rsidR="005C1464">
        <w:rPr>
          <w:lang w:eastAsia="ru-RU" w:bidi="ru-RU"/>
        </w:rPr>
        <w:t>Монтажная</w:t>
      </w:r>
      <w:proofErr w:type="gramEnd"/>
      <w:r>
        <w:rPr>
          <w:lang w:eastAsia="ru-RU" w:bidi="ru-RU"/>
        </w:rPr>
        <w:t xml:space="preserve">, </w:t>
      </w:r>
      <w:r w:rsidR="005C1464">
        <w:rPr>
          <w:lang w:eastAsia="ru-RU" w:bidi="ru-RU"/>
        </w:rPr>
        <w:t>д.</w:t>
      </w:r>
      <w:r>
        <w:rPr>
          <w:lang w:eastAsia="ru-RU" w:bidi="ru-RU"/>
        </w:rPr>
        <w:t>1</w:t>
      </w:r>
      <w:r w:rsidR="005C1464">
        <w:rPr>
          <w:lang w:eastAsia="ru-RU" w:bidi="ru-RU"/>
        </w:rPr>
        <w:t>2</w:t>
      </w:r>
      <w:r>
        <w:rPr>
          <w:lang w:eastAsia="ru-RU" w:bidi="ru-RU"/>
        </w:rPr>
        <w:t xml:space="preserve"> </w:t>
      </w:r>
    </w:p>
    <w:p w:rsidR="00F330AA" w:rsidRDefault="00F330AA" w:rsidP="00F330AA">
      <w:pPr>
        <w:pStyle w:val="11"/>
        <w:tabs>
          <w:tab w:val="left" w:pos="478"/>
        </w:tabs>
        <w:ind w:firstLine="0"/>
        <w:jc w:val="both"/>
        <w:rPr>
          <w:color w:val="000000"/>
          <w:lang w:eastAsia="ru-RU" w:bidi="ru-RU"/>
        </w:rPr>
      </w:pPr>
      <w:r>
        <w:rPr>
          <w:b/>
          <w:lang w:eastAsia="ru-RU" w:bidi="ru-RU"/>
        </w:rPr>
        <w:t>Площадь</w:t>
      </w:r>
      <w:r w:rsidR="005C1464">
        <w:rPr>
          <w:color w:val="000000"/>
          <w:lang w:eastAsia="ru-RU" w:bidi="ru-RU"/>
        </w:rPr>
        <w:t>, кв. м: 30642</w:t>
      </w:r>
    </w:p>
    <w:p w:rsidR="00F330AA" w:rsidRDefault="00F330AA" w:rsidP="00F330AA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Кадастровый номер: 08</w:t>
      </w:r>
      <w:r>
        <w:rPr>
          <w:color w:val="0000FF"/>
          <w:lang w:eastAsia="ru-RU" w:bidi="ru-RU"/>
        </w:rPr>
        <w:t>:</w:t>
      </w:r>
      <w:r>
        <w:rPr>
          <w:b/>
          <w:lang w:eastAsia="ru-RU" w:bidi="ru-RU"/>
        </w:rPr>
        <w:t>01:2301</w:t>
      </w:r>
      <w:r w:rsidR="00EE40CD">
        <w:rPr>
          <w:b/>
          <w:lang w:eastAsia="ru-RU" w:bidi="ru-RU"/>
        </w:rPr>
        <w:t>06</w:t>
      </w:r>
      <w:r>
        <w:rPr>
          <w:b/>
          <w:lang w:eastAsia="ru-RU" w:bidi="ru-RU"/>
        </w:rPr>
        <w:t>:</w:t>
      </w:r>
      <w:r w:rsidR="00EE40CD">
        <w:rPr>
          <w:b/>
          <w:lang w:eastAsia="ru-RU" w:bidi="ru-RU"/>
        </w:rPr>
        <w:t>1125</w:t>
      </w:r>
      <w:r>
        <w:rPr>
          <w:lang w:eastAsia="ru-RU" w:bidi="ru-RU"/>
        </w:rPr>
        <w:t xml:space="preserve"> </w:t>
      </w:r>
      <w:r>
        <w:rPr>
          <w:color w:val="0000FF"/>
          <w:lang w:eastAsia="ru-RU" w:bidi="ru-RU"/>
        </w:rPr>
        <w:t>(</w:t>
      </w:r>
      <w:r>
        <w:rPr>
          <w:lang w:eastAsia="ru-RU" w:bidi="ru-RU"/>
        </w:rPr>
        <w:t>выписка из Единого государственного реестра недвижимости) (прилагается)</w:t>
      </w:r>
    </w:p>
    <w:p w:rsidR="00F330AA" w:rsidRDefault="00F330AA" w:rsidP="00F330AA">
      <w:pPr>
        <w:pStyle w:val="11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Категория земель: </w:t>
      </w:r>
      <w:r>
        <w:rPr>
          <w:lang w:eastAsia="ru-RU" w:bidi="ru-RU"/>
        </w:rPr>
        <w:t>Земли населенных пунктов</w:t>
      </w:r>
    </w:p>
    <w:p w:rsidR="00F330AA" w:rsidRDefault="00F330AA" w:rsidP="00F330AA">
      <w:pPr>
        <w:pStyle w:val="11"/>
        <w:ind w:firstLine="0"/>
        <w:jc w:val="both"/>
        <w:rPr>
          <w:b/>
          <w:bCs/>
          <w:i/>
          <w:iCs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Вид разрешенного использования: </w:t>
      </w:r>
      <w:r w:rsidR="00EE40CD">
        <w:rPr>
          <w:b/>
          <w:bCs/>
          <w:color w:val="000000"/>
          <w:lang w:eastAsia="ru-RU" w:bidi="ru-RU"/>
        </w:rPr>
        <w:t>хранение и переработка сельскохозяйственной продукции</w:t>
      </w:r>
      <w:r>
        <w:rPr>
          <w:b/>
          <w:lang w:eastAsia="ru-RU" w:bidi="ru-RU"/>
        </w:rPr>
        <w:t xml:space="preserve">  </w:t>
      </w:r>
      <w:r>
        <w:rPr>
          <w:b/>
          <w:bCs/>
          <w:i/>
          <w:iCs/>
          <w:lang w:eastAsia="ru-RU" w:bidi="ru-RU"/>
        </w:rPr>
        <w:t>(в соответствии с п. 17 ст. 39.8 Земельного кодекса Российской Федерации изменение вида разрешенного использования земельного участка не допускается).</w:t>
      </w:r>
    </w:p>
    <w:p w:rsidR="00F330AA" w:rsidRDefault="00F330AA" w:rsidP="00F330AA">
      <w:pPr>
        <w:pStyle w:val="32"/>
        <w:keepNext/>
        <w:keepLines/>
        <w:spacing w:after="0"/>
        <w:jc w:val="both"/>
      </w:pPr>
      <w:r>
        <w:rPr>
          <w:color w:val="000000"/>
          <w:lang w:eastAsia="ru-RU" w:bidi="ru-RU"/>
        </w:rPr>
        <w:t xml:space="preserve">Срок аренды: 10 </w:t>
      </w:r>
      <w:r>
        <w:rPr>
          <w:lang w:eastAsia="ru-RU" w:bidi="ru-RU"/>
        </w:rPr>
        <w:t>лет</w:t>
      </w:r>
    </w:p>
    <w:p w:rsidR="00F330AA" w:rsidRDefault="00F330AA" w:rsidP="00F330AA">
      <w:pPr>
        <w:pStyle w:val="11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Сведения о правах на Земельный участок: </w:t>
      </w:r>
      <w:r w:rsidR="00091A78" w:rsidRPr="00091A78">
        <w:rPr>
          <w:bCs/>
          <w:color w:val="000000"/>
          <w:lang w:eastAsia="ru-RU" w:bidi="ru-RU"/>
        </w:rPr>
        <w:t>муниципальная</w:t>
      </w:r>
      <w:r>
        <w:rPr>
          <w:lang w:eastAsia="ru-RU" w:bidi="ru-RU"/>
        </w:rPr>
        <w:t xml:space="preserve"> собственность  (выписка из Единого государственного реестра недвижимости) (прилагается).</w:t>
      </w:r>
    </w:p>
    <w:p w:rsidR="00F330AA" w:rsidRDefault="00F330AA" w:rsidP="00F330AA">
      <w:pPr>
        <w:pStyle w:val="11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Сведения о наличии или отсутствии ограничений </w:t>
      </w:r>
      <w:proofErr w:type="spellStart"/>
      <w:r>
        <w:rPr>
          <w:b/>
          <w:bCs/>
          <w:color w:val="000000"/>
          <w:lang w:eastAsia="ru-RU" w:bidi="ru-RU"/>
        </w:rPr>
        <w:t>оборотоспособности</w:t>
      </w:r>
      <w:proofErr w:type="spellEnd"/>
      <w:r>
        <w:rPr>
          <w:b/>
          <w:bCs/>
          <w:color w:val="000000"/>
          <w:lang w:eastAsia="ru-RU" w:bidi="ru-RU"/>
        </w:rPr>
        <w:t xml:space="preserve"> и ограничений в использовании земельного участка: отсутствуют</w:t>
      </w:r>
    </w:p>
    <w:p w:rsidR="00F330AA" w:rsidRDefault="00F330AA" w:rsidP="00F330AA">
      <w:pPr>
        <w:pStyle w:val="11"/>
        <w:spacing w:line="288" w:lineRule="auto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Сведения о максимально и (или) минимально допустимых параметрах разрешенного строительства объекта капитального строительства: Правилами землепользования и застройки </w:t>
      </w:r>
      <w:proofErr w:type="spellStart"/>
      <w:r>
        <w:rPr>
          <w:b/>
          <w:bCs/>
          <w:color w:val="000000"/>
          <w:lang w:eastAsia="ru-RU" w:bidi="ru-RU"/>
        </w:rPr>
        <w:t>Городовиковского</w:t>
      </w:r>
      <w:proofErr w:type="spellEnd"/>
      <w:r>
        <w:rPr>
          <w:b/>
          <w:bCs/>
          <w:color w:val="000000"/>
          <w:lang w:eastAsia="ru-RU" w:bidi="ru-RU"/>
        </w:rPr>
        <w:t xml:space="preserve"> городского муниципального образования Республики Калмыкия определено:</w:t>
      </w:r>
    </w:p>
    <w:p w:rsidR="00F330AA" w:rsidRDefault="00F330AA" w:rsidP="00F330AA">
      <w:pPr>
        <w:pStyle w:val="11"/>
        <w:spacing w:line="288" w:lineRule="auto"/>
        <w:ind w:firstLine="0"/>
        <w:jc w:val="both"/>
        <w:rPr>
          <w:b/>
          <w:bCs/>
          <w:color w:val="000000"/>
          <w:lang w:eastAsia="ru-RU" w:bidi="ru-RU"/>
        </w:rPr>
      </w:pPr>
    </w:p>
    <w:p w:rsidR="00F330AA" w:rsidRDefault="00F330AA" w:rsidP="00F330AA">
      <w:pPr>
        <w:pStyle w:val="11"/>
        <w:spacing w:line="288" w:lineRule="auto"/>
        <w:ind w:firstLine="0"/>
        <w:jc w:val="both"/>
        <w:rPr>
          <w:b/>
          <w:bCs/>
          <w:color w:val="000000"/>
          <w:lang w:eastAsia="ru-RU" w:bidi="ru-RU"/>
        </w:rPr>
      </w:pPr>
    </w:p>
    <w:p w:rsidR="00123E0A" w:rsidRPr="00395F5B" w:rsidRDefault="00123E0A" w:rsidP="00123E0A">
      <w:pPr>
        <w:pStyle w:val="ConsPlusNormal"/>
        <w:spacing w:before="240" w:after="240"/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395F5B">
        <w:rPr>
          <w:rFonts w:ascii="Arial" w:hAnsi="Arial" w:cs="Arial"/>
          <w:b/>
          <w:sz w:val="22"/>
          <w:szCs w:val="22"/>
        </w:rPr>
        <w:t>Статья 29.1</w:t>
      </w:r>
      <w:r>
        <w:rPr>
          <w:rFonts w:ascii="Arial" w:hAnsi="Arial" w:cs="Arial"/>
          <w:b/>
          <w:sz w:val="22"/>
          <w:szCs w:val="22"/>
        </w:rPr>
        <w:t>4</w:t>
      </w:r>
      <w:r w:rsidRPr="00395F5B">
        <w:rPr>
          <w:rFonts w:ascii="Arial" w:hAnsi="Arial" w:cs="Arial"/>
          <w:b/>
          <w:sz w:val="22"/>
          <w:szCs w:val="22"/>
        </w:rPr>
        <w:t>. СХ-2. Зона объектов сельскохозяйственного использования</w:t>
      </w:r>
    </w:p>
    <w:tbl>
      <w:tblPr>
        <w:tblW w:w="4983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3"/>
        <w:gridCol w:w="3242"/>
        <w:gridCol w:w="3239"/>
      </w:tblGrid>
      <w:tr w:rsidR="00123E0A" w:rsidRPr="00D3613A" w:rsidTr="006810AC">
        <w:trPr>
          <w:trHeight w:val="327"/>
        </w:trPr>
        <w:tc>
          <w:tcPr>
            <w:tcW w:w="3474" w:type="pct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E0A" w:rsidRPr="00D3613A" w:rsidRDefault="00123E0A" w:rsidP="006810AC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3613A">
              <w:rPr>
                <w:rFonts w:ascii="Arial" w:hAnsi="Arial" w:cs="Arial"/>
                <w:color w:val="auto"/>
                <w:sz w:val="22"/>
                <w:szCs w:val="22"/>
              </w:rPr>
              <w:t xml:space="preserve">Предельные (минимальные и (или) максимальные) размеры земельных участков и предельные параметры разрешённого строительства, реконструкции объектов </w:t>
            </w:r>
            <w:r w:rsidRPr="00D3613A">
              <w:rPr>
                <w:rFonts w:ascii="Arial" w:hAnsi="Arial" w:cs="Arial"/>
                <w:color w:val="auto"/>
                <w:sz w:val="22"/>
                <w:szCs w:val="22"/>
              </w:rPr>
              <w:br/>
              <w:t>капитального строительства</w:t>
            </w:r>
          </w:p>
        </w:tc>
        <w:tc>
          <w:tcPr>
            <w:tcW w:w="1526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E0A" w:rsidRPr="00D3613A" w:rsidRDefault="00123E0A" w:rsidP="006810AC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3613A">
              <w:rPr>
                <w:rFonts w:ascii="Arial" w:hAnsi="Arial" w:cs="Arial"/>
                <w:color w:val="auto"/>
                <w:sz w:val="22"/>
                <w:szCs w:val="22"/>
              </w:rPr>
              <w:t>Примечания</w:t>
            </w:r>
          </w:p>
        </w:tc>
      </w:tr>
      <w:tr w:rsidR="00123E0A" w:rsidRPr="00D3613A" w:rsidTr="006810AC">
        <w:tblPrEx>
          <w:shd w:val="clear" w:color="auto" w:fill="auto"/>
        </w:tblPrEx>
        <w:trPr>
          <w:trHeight w:val="273"/>
        </w:trPr>
        <w:tc>
          <w:tcPr>
            <w:tcW w:w="194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23E0A" w:rsidRPr="00D3613A" w:rsidRDefault="00123E0A" w:rsidP="006810AC">
            <w:pPr>
              <w:pStyle w:val="21"/>
              <w:widowControl w:val="0"/>
              <w:tabs>
                <w:tab w:val="left" w:pos="920"/>
                <w:tab w:val="left" w:pos="1840"/>
              </w:tabs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D3613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52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23E0A" w:rsidRPr="00D3613A" w:rsidRDefault="00123E0A" w:rsidP="006810AC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D3613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23E0A" w:rsidRPr="00D3613A" w:rsidRDefault="00123E0A" w:rsidP="006810AC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123E0A" w:rsidRPr="00D3613A" w:rsidTr="006810AC">
        <w:tblPrEx>
          <w:shd w:val="clear" w:color="auto" w:fill="auto"/>
        </w:tblPrEx>
        <w:trPr>
          <w:trHeight w:val="273"/>
        </w:trPr>
        <w:tc>
          <w:tcPr>
            <w:tcW w:w="194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23E0A" w:rsidRPr="00D3613A" w:rsidRDefault="00123E0A" w:rsidP="006810AC">
            <w:pPr>
              <w:pStyle w:val="21"/>
              <w:widowControl w:val="0"/>
              <w:tabs>
                <w:tab w:val="left" w:pos="920"/>
                <w:tab w:val="left" w:pos="1840"/>
              </w:tabs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D3613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52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23E0A" w:rsidRPr="00D3613A" w:rsidRDefault="00123E0A" w:rsidP="006810AC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D3613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1 м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23E0A" w:rsidRPr="00D3613A" w:rsidRDefault="00123E0A" w:rsidP="006810AC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123E0A" w:rsidRPr="00D3613A" w:rsidTr="006810AC">
        <w:tblPrEx>
          <w:shd w:val="clear" w:color="auto" w:fill="auto"/>
        </w:tblPrEx>
        <w:trPr>
          <w:trHeight w:val="273"/>
        </w:trPr>
        <w:tc>
          <w:tcPr>
            <w:tcW w:w="194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23E0A" w:rsidRPr="00D3613A" w:rsidRDefault="00123E0A" w:rsidP="006810AC">
            <w:pPr>
              <w:pStyle w:val="21"/>
              <w:widowControl w:val="0"/>
              <w:tabs>
                <w:tab w:val="left" w:pos="920"/>
                <w:tab w:val="left" w:pos="1840"/>
              </w:tabs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D3613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Предельное количество надземных этажей</w:t>
            </w:r>
          </w:p>
        </w:tc>
        <w:tc>
          <w:tcPr>
            <w:tcW w:w="152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23E0A" w:rsidRPr="00D3613A" w:rsidRDefault="00123E0A" w:rsidP="006810AC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D3613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23E0A" w:rsidRPr="00D3613A" w:rsidRDefault="00123E0A" w:rsidP="006810AC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123E0A" w:rsidRPr="00D3613A" w:rsidTr="006810AC">
        <w:tblPrEx>
          <w:shd w:val="clear" w:color="auto" w:fill="auto"/>
        </w:tblPrEx>
        <w:trPr>
          <w:trHeight w:val="273"/>
        </w:trPr>
        <w:tc>
          <w:tcPr>
            <w:tcW w:w="194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23E0A" w:rsidRPr="00D3613A" w:rsidRDefault="00123E0A" w:rsidP="006810AC">
            <w:pPr>
              <w:pStyle w:val="21"/>
              <w:widowControl w:val="0"/>
              <w:tabs>
                <w:tab w:val="left" w:pos="920"/>
                <w:tab w:val="left" w:pos="1840"/>
              </w:tabs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D3613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Предельная высота зданий</w:t>
            </w:r>
          </w:p>
        </w:tc>
        <w:tc>
          <w:tcPr>
            <w:tcW w:w="152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23E0A" w:rsidRPr="00D3613A" w:rsidRDefault="00123E0A" w:rsidP="006810AC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D3613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23E0A" w:rsidRPr="00D3613A" w:rsidRDefault="00123E0A" w:rsidP="006810AC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123E0A" w:rsidRPr="00D3613A" w:rsidTr="006810AC">
        <w:tblPrEx>
          <w:shd w:val="clear" w:color="auto" w:fill="auto"/>
        </w:tblPrEx>
        <w:trPr>
          <w:trHeight w:val="947"/>
        </w:trPr>
        <w:tc>
          <w:tcPr>
            <w:tcW w:w="194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23E0A" w:rsidRPr="00D3613A" w:rsidRDefault="00123E0A" w:rsidP="006810AC">
            <w:pPr>
              <w:pStyle w:val="21"/>
              <w:widowControl w:val="0"/>
              <w:tabs>
                <w:tab w:val="left" w:pos="920"/>
                <w:tab w:val="left" w:pos="1840"/>
              </w:tabs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D3613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52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23E0A" w:rsidRPr="00D3613A" w:rsidRDefault="00123E0A" w:rsidP="006810AC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D3613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23E0A" w:rsidRPr="00D3613A" w:rsidRDefault="00123E0A" w:rsidP="006810AC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</w:tbl>
    <w:p w:rsidR="00F330AA" w:rsidRDefault="00F330AA" w:rsidP="00F330AA">
      <w:pPr>
        <w:pStyle w:val="ConsPlusNormal"/>
        <w:spacing w:before="240" w:after="240"/>
        <w:jc w:val="both"/>
        <w:outlineLvl w:val="3"/>
        <w:rPr>
          <w:b/>
          <w:bCs/>
          <w:color w:val="000000"/>
          <w:sz w:val="22"/>
          <w:szCs w:val="22"/>
          <w:lang w:bidi="ru-RU"/>
        </w:rPr>
      </w:pPr>
      <w:r>
        <w:rPr>
          <w:b/>
          <w:bCs/>
          <w:color w:val="000000"/>
          <w:sz w:val="22"/>
          <w:szCs w:val="22"/>
          <w:lang w:bidi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F330AA" w:rsidRDefault="00F330AA" w:rsidP="00F330AA">
      <w:pPr>
        <w:pStyle w:val="11"/>
        <w:spacing w:after="280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1.Теплоснабжение – </w:t>
      </w:r>
      <w:r>
        <w:rPr>
          <w:bCs/>
          <w:color w:val="000000"/>
          <w:lang w:eastAsia="ru-RU" w:bidi="ru-RU"/>
        </w:rPr>
        <w:t xml:space="preserve">отсутствует в г. </w:t>
      </w:r>
      <w:proofErr w:type="spellStart"/>
      <w:r>
        <w:rPr>
          <w:bCs/>
          <w:color w:val="000000"/>
          <w:lang w:eastAsia="ru-RU" w:bidi="ru-RU"/>
        </w:rPr>
        <w:t>Городовиковске</w:t>
      </w:r>
      <w:proofErr w:type="spellEnd"/>
      <w:r>
        <w:rPr>
          <w:bCs/>
          <w:color w:val="000000"/>
          <w:lang w:eastAsia="ru-RU" w:bidi="ru-RU"/>
        </w:rPr>
        <w:t>.</w:t>
      </w:r>
    </w:p>
    <w:p w:rsidR="00F330AA" w:rsidRDefault="00F330AA" w:rsidP="00F330AA">
      <w:pPr>
        <w:pStyle w:val="a9"/>
        <w:spacing w:before="15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lang w:bidi="ru-RU"/>
        </w:rPr>
        <w:t>2.Водоснабжение, водоотведение –</w:t>
      </w:r>
      <w:r>
        <w:t xml:space="preserve"> </w:t>
      </w:r>
      <w:r>
        <w:rPr>
          <w:sz w:val="22"/>
          <w:szCs w:val="22"/>
        </w:rPr>
        <w:t>отсутствие возможности подключения (в соответствии с письмом от МУП «</w:t>
      </w:r>
      <w:proofErr w:type="spellStart"/>
      <w:r>
        <w:rPr>
          <w:sz w:val="22"/>
          <w:szCs w:val="22"/>
        </w:rPr>
        <w:t>Городовиковский</w:t>
      </w:r>
      <w:proofErr w:type="spellEnd"/>
      <w:r>
        <w:rPr>
          <w:sz w:val="22"/>
          <w:szCs w:val="22"/>
        </w:rPr>
        <w:t xml:space="preserve"> водоканал» ГГМО РК от </w:t>
      </w:r>
      <w:r w:rsidR="00B207BC">
        <w:rPr>
          <w:sz w:val="22"/>
          <w:szCs w:val="22"/>
        </w:rPr>
        <w:t>23</w:t>
      </w:r>
      <w:r>
        <w:rPr>
          <w:sz w:val="22"/>
          <w:szCs w:val="22"/>
        </w:rPr>
        <w:t>.</w:t>
      </w:r>
      <w:r w:rsidR="00B207BC">
        <w:rPr>
          <w:sz w:val="22"/>
          <w:szCs w:val="22"/>
        </w:rPr>
        <w:t>11</w:t>
      </w:r>
      <w:r>
        <w:rPr>
          <w:sz w:val="22"/>
          <w:szCs w:val="22"/>
        </w:rPr>
        <w:t>.202</w:t>
      </w:r>
      <w:r w:rsidR="00B207BC">
        <w:rPr>
          <w:sz w:val="22"/>
          <w:szCs w:val="22"/>
        </w:rPr>
        <w:t>3</w:t>
      </w:r>
      <w:r>
        <w:rPr>
          <w:sz w:val="22"/>
          <w:szCs w:val="22"/>
        </w:rPr>
        <w:t>г №</w:t>
      </w:r>
      <w:r w:rsidR="00B207BC">
        <w:rPr>
          <w:sz w:val="22"/>
          <w:szCs w:val="22"/>
        </w:rPr>
        <w:t>10</w:t>
      </w:r>
      <w:r>
        <w:rPr>
          <w:sz w:val="22"/>
          <w:szCs w:val="22"/>
        </w:rPr>
        <w:t>0).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330AA" w:rsidRDefault="00F330AA" w:rsidP="00F330AA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lang w:bidi="ru-RU"/>
        </w:rPr>
        <w:t xml:space="preserve">3.Газоснабжение - </w:t>
      </w:r>
      <w:r>
        <w:rPr>
          <w:sz w:val="22"/>
          <w:szCs w:val="22"/>
        </w:rPr>
        <w:t xml:space="preserve">техническая возможность для подключения имеется (в соответствии с письмом от АО «Газпром газораспределение Элиста» от </w:t>
      </w:r>
      <w:r w:rsidR="00A66D8E">
        <w:rPr>
          <w:sz w:val="22"/>
          <w:szCs w:val="22"/>
        </w:rPr>
        <w:t>22</w:t>
      </w:r>
      <w:r>
        <w:rPr>
          <w:sz w:val="22"/>
          <w:szCs w:val="22"/>
        </w:rPr>
        <w:t>.</w:t>
      </w:r>
      <w:r w:rsidR="00A66D8E">
        <w:rPr>
          <w:sz w:val="22"/>
          <w:szCs w:val="22"/>
        </w:rPr>
        <w:t>11</w:t>
      </w:r>
      <w:r>
        <w:rPr>
          <w:sz w:val="22"/>
          <w:szCs w:val="22"/>
        </w:rPr>
        <w:t>.202</w:t>
      </w:r>
      <w:r w:rsidR="00A66D8E">
        <w:rPr>
          <w:sz w:val="22"/>
          <w:szCs w:val="22"/>
        </w:rPr>
        <w:t>3</w:t>
      </w:r>
      <w:r>
        <w:rPr>
          <w:sz w:val="22"/>
          <w:szCs w:val="22"/>
        </w:rPr>
        <w:t xml:space="preserve">г № </w:t>
      </w:r>
      <w:r w:rsidR="00A66D8E">
        <w:rPr>
          <w:sz w:val="22"/>
          <w:szCs w:val="22"/>
        </w:rPr>
        <w:t>2045</w:t>
      </w:r>
      <w:r>
        <w:rPr>
          <w:sz w:val="22"/>
          <w:szCs w:val="22"/>
        </w:rPr>
        <w:t>).</w:t>
      </w:r>
      <w:r>
        <w:rPr>
          <w:color w:val="000000"/>
          <w:sz w:val="22"/>
          <w:szCs w:val="22"/>
        </w:rPr>
        <w:t xml:space="preserve"> Для получения технических условий необходимо направить запрос о выдаче технических условий подключения (технологического присоединения) к сетям газораспределения. К запросу о предоставлении технических условий прилагаются сведения и документы согласно Правилам подключения (технологического присоединения) объектов капитального строительства к сетям газораспределения, утвержденным Постановлением Правительства Российской Федерации от 13.09.2021 № 1547.</w:t>
      </w:r>
    </w:p>
    <w:p w:rsidR="00F330AA" w:rsidRDefault="00F330AA" w:rsidP="00F330AA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Плата за технологическое присоединение определяется в соответствии с постановлениями Региональной службы по тарифам Республики Калмыкия.</w:t>
      </w:r>
    </w:p>
    <w:p w:rsidR="00F330AA" w:rsidRDefault="00F330AA" w:rsidP="00F330AA">
      <w:pPr>
        <w:pStyle w:val="a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color w:val="021403"/>
        </w:rPr>
        <w:t>4.</w:t>
      </w:r>
      <w:r>
        <w:rPr>
          <w:b/>
          <w:color w:val="021403"/>
          <w:sz w:val="22"/>
          <w:szCs w:val="22"/>
        </w:rPr>
        <w:t xml:space="preserve"> Электроснабжение </w:t>
      </w:r>
      <w:r>
        <w:rPr>
          <w:b/>
          <w:bCs/>
          <w:color w:val="000000"/>
          <w:lang w:bidi="ru-RU"/>
        </w:rPr>
        <w:t>-</w:t>
      </w:r>
      <w:r>
        <w:rPr>
          <w:rFonts w:ascii="Arial" w:hAnsi="Arial" w:cs="Arial"/>
          <w:color w:val="000000"/>
        </w:rPr>
        <w:t xml:space="preserve"> </w:t>
      </w:r>
      <w:r>
        <w:rPr>
          <w:color w:val="000000"/>
          <w:sz w:val="22"/>
          <w:szCs w:val="22"/>
        </w:rPr>
        <w:t>присоединение будет возможно только после заключения договора на технологическое присоединение.</w:t>
      </w:r>
    </w:p>
    <w:p w:rsidR="00F330AA" w:rsidRDefault="00F330AA" w:rsidP="00F330AA">
      <w:pPr>
        <w:pStyle w:val="a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Существенные условия договора об осуществлении технологического присоединения к электрическим сетям, а именно срок исполнения мероприятий и оплата определяются  в каждом конкретном случае исходя из технических параметров, указанных в заявке – максимальная мощность, напряжение, категория надежности электроснабжения.</w:t>
      </w:r>
    </w:p>
    <w:p w:rsidR="00F330AA" w:rsidRDefault="00F330AA" w:rsidP="00F330AA">
      <w:pPr>
        <w:pStyle w:val="a9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F330AA" w:rsidRDefault="00F330AA" w:rsidP="00F330AA">
      <w:pPr>
        <w:pStyle w:val="32"/>
        <w:keepNext/>
        <w:keepLines/>
        <w:spacing w:after="0"/>
        <w:jc w:val="both"/>
      </w:pPr>
      <w:r>
        <w:rPr>
          <w:color w:val="000000"/>
          <w:lang w:eastAsia="ru-RU" w:bidi="ru-RU"/>
        </w:rPr>
        <w:t>Начальная цена предмета аукциона:</w:t>
      </w:r>
    </w:p>
    <w:p w:rsidR="00F330AA" w:rsidRPr="007B1C94" w:rsidRDefault="00F330AA" w:rsidP="00F330AA">
      <w:pPr>
        <w:jc w:val="both"/>
        <w:rPr>
          <w:rFonts w:ascii="Times New Roman" w:hAnsi="Times New Roman"/>
        </w:rPr>
      </w:pPr>
      <w:r w:rsidRPr="007B1C94">
        <w:rPr>
          <w:rFonts w:ascii="Times New Roman" w:hAnsi="Times New Roman"/>
          <w:b/>
        </w:rPr>
        <w:t>1</w:t>
      </w:r>
      <w:r w:rsidR="005310CE" w:rsidRPr="007B1C94">
        <w:rPr>
          <w:rFonts w:ascii="Times New Roman" w:hAnsi="Times New Roman"/>
          <w:b/>
        </w:rPr>
        <w:t>74048</w:t>
      </w:r>
      <w:r w:rsidRPr="007B1C94">
        <w:rPr>
          <w:rFonts w:ascii="Times New Roman" w:hAnsi="Times New Roman"/>
          <w:b/>
        </w:rPr>
        <w:t xml:space="preserve"> (</w:t>
      </w:r>
      <w:r w:rsidR="005310CE" w:rsidRPr="007B1C94">
        <w:rPr>
          <w:rFonts w:ascii="Times New Roman" w:hAnsi="Times New Roman"/>
          <w:b/>
        </w:rPr>
        <w:t>ст</w:t>
      </w:r>
      <w:r w:rsidR="005B1CB3" w:rsidRPr="007B1C94">
        <w:rPr>
          <w:rFonts w:ascii="Times New Roman" w:hAnsi="Times New Roman"/>
          <w:b/>
        </w:rPr>
        <w:t xml:space="preserve">о </w:t>
      </w:r>
      <w:r w:rsidR="005310CE" w:rsidRPr="007B1C94">
        <w:rPr>
          <w:rFonts w:ascii="Times New Roman" w:hAnsi="Times New Roman"/>
          <w:b/>
        </w:rPr>
        <w:t>семьдесят четыре</w:t>
      </w:r>
      <w:r w:rsidRPr="007B1C94">
        <w:rPr>
          <w:rFonts w:ascii="Times New Roman" w:hAnsi="Times New Roman"/>
          <w:b/>
        </w:rPr>
        <w:t xml:space="preserve"> ты</w:t>
      </w:r>
      <w:r w:rsidR="005B1CB3" w:rsidRPr="007B1C94">
        <w:rPr>
          <w:rFonts w:ascii="Times New Roman" w:hAnsi="Times New Roman"/>
          <w:b/>
        </w:rPr>
        <w:t xml:space="preserve">сячи </w:t>
      </w:r>
      <w:r w:rsidR="005310CE" w:rsidRPr="007B1C94">
        <w:rPr>
          <w:rFonts w:ascii="Times New Roman" w:hAnsi="Times New Roman"/>
          <w:b/>
        </w:rPr>
        <w:t>сорок восемь</w:t>
      </w:r>
      <w:r w:rsidR="005B1CB3" w:rsidRPr="007B1C94">
        <w:rPr>
          <w:rFonts w:ascii="Times New Roman" w:hAnsi="Times New Roman"/>
          <w:b/>
        </w:rPr>
        <w:t>) рубл</w:t>
      </w:r>
      <w:r w:rsidR="005310CE" w:rsidRPr="007B1C94">
        <w:rPr>
          <w:rFonts w:ascii="Times New Roman" w:hAnsi="Times New Roman"/>
          <w:b/>
        </w:rPr>
        <w:t>ей</w:t>
      </w:r>
      <w:r w:rsidR="005B1CB3" w:rsidRPr="007B1C94">
        <w:rPr>
          <w:rFonts w:ascii="Times New Roman" w:hAnsi="Times New Roman"/>
          <w:b/>
        </w:rPr>
        <w:t xml:space="preserve"> </w:t>
      </w:r>
      <w:r w:rsidR="005310CE" w:rsidRPr="007B1C94">
        <w:rPr>
          <w:rFonts w:ascii="Times New Roman" w:hAnsi="Times New Roman"/>
          <w:b/>
        </w:rPr>
        <w:t>00</w:t>
      </w:r>
      <w:r w:rsidRPr="007B1C94">
        <w:rPr>
          <w:rFonts w:ascii="Times New Roman" w:hAnsi="Times New Roman"/>
          <w:b/>
        </w:rPr>
        <w:t xml:space="preserve"> копеек. </w:t>
      </w:r>
      <w:r w:rsidRPr="007B1C94">
        <w:rPr>
          <w:rFonts w:ascii="Times New Roman" w:hAnsi="Times New Roman"/>
          <w:color w:val="000000"/>
          <w:lang w:eastAsia="ru-RU" w:bidi="ru-RU"/>
        </w:rPr>
        <w:t>НДС не облагается. Начальная цена предмета аукциона устанавливается в размере ежегодной арендной платы</w:t>
      </w:r>
      <w:r w:rsidR="00752636" w:rsidRPr="007B1C94">
        <w:rPr>
          <w:rFonts w:ascii="Times New Roman" w:hAnsi="Times New Roman"/>
          <w:color w:val="000000"/>
          <w:lang w:eastAsia="ru-RU" w:bidi="ru-RU"/>
        </w:rPr>
        <w:t xml:space="preserve"> согласно отчету №</w:t>
      </w:r>
      <w:r w:rsidR="005310CE" w:rsidRPr="007B1C94">
        <w:rPr>
          <w:rFonts w:ascii="Times New Roman" w:hAnsi="Times New Roman"/>
          <w:color w:val="000000"/>
          <w:lang w:eastAsia="ru-RU" w:bidi="ru-RU"/>
        </w:rPr>
        <w:t xml:space="preserve"> Д-10/2 </w:t>
      </w:r>
      <w:r w:rsidR="00752636" w:rsidRPr="007B1C94">
        <w:rPr>
          <w:rFonts w:ascii="Times New Roman" w:hAnsi="Times New Roman"/>
          <w:color w:val="000000"/>
          <w:lang w:eastAsia="ru-RU" w:bidi="ru-RU"/>
        </w:rPr>
        <w:t xml:space="preserve">от </w:t>
      </w:r>
      <w:r w:rsidR="00752636" w:rsidRPr="007B1C94">
        <w:rPr>
          <w:rFonts w:ascii="Times New Roman" w:hAnsi="Times New Roman"/>
          <w:color w:val="000000"/>
          <w:lang w:eastAsia="ru-RU" w:bidi="ru-RU"/>
        </w:rPr>
        <w:lastRenderedPageBreak/>
        <w:t>0</w:t>
      </w:r>
      <w:r w:rsidR="005310CE" w:rsidRPr="007B1C94">
        <w:rPr>
          <w:rFonts w:ascii="Times New Roman" w:hAnsi="Times New Roman"/>
          <w:color w:val="000000"/>
          <w:lang w:eastAsia="ru-RU" w:bidi="ru-RU"/>
        </w:rPr>
        <w:t>4</w:t>
      </w:r>
      <w:r w:rsidR="00752636" w:rsidRPr="007B1C94">
        <w:rPr>
          <w:rFonts w:ascii="Times New Roman" w:hAnsi="Times New Roman"/>
          <w:color w:val="000000"/>
          <w:lang w:eastAsia="ru-RU" w:bidi="ru-RU"/>
        </w:rPr>
        <w:t>.10.2024</w:t>
      </w:r>
      <w:r w:rsidR="00C0797D">
        <w:rPr>
          <w:rFonts w:ascii="Times New Roman" w:hAnsi="Times New Roman"/>
          <w:color w:val="000000"/>
          <w:lang w:eastAsia="ru-RU" w:bidi="ru-RU"/>
        </w:rPr>
        <w:t xml:space="preserve"> </w:t>
      </w:r>
      <w:r w:rsidR="00752636" w:rsidRPr="007B1C94">
        <w:rPr>
          <w:rFonts w:ascii="Times New Roman" w:hAnsi="Times New Roman"/>
          <w:color w:val="000000"/>
          <w:lang w:eastAsia="ru-RU" w:bidi="ru-RU"/>
        </w:rPr>
        <w:t>год</w:t>
      </w:r>
      <w:proofErr w:type="gramStart"/>
      <w:r w:rsidR="00752636" w:rsidRPr="007B1C94">
        <w:rPr>
          <w:rFonts w:ascii="Times New Roman" w:hAnsi="Times New Roman"/>
          <w:color w:val="000000"/>
          <w:lang w:eastAsia="ru-RU" w:bidi="ru-RU"/>
        </w:rPr>
        <w:t>а</w:t>
      </w:r>
      <w:r w:rsidR="007B1C94">
        <w:rPr>
          <w:rFonts w:ascii="Times New Roman" w:hAnsi="Times New Roman"/>
          <w:color w:val="000000"/>
          <w:lang w:eastAsia="ru-RU" w:bidi="ru-RU"/>
        </w:rPr>
        <w:t xml:space="preserve"> </w:t>
      </w:r>
      <w:r w:rsidR="005310CE" w:rsidRPr="007B1C94">
        <w:rPr>
          <w:rFonts w:ascii="Times New Roman" w:hAnsi="Times New Roman"/>
          <w:color w:val="000000"/>
          <w:lang w:eastAsia="ru-RU" w:bidi="ru-RU"/>
        </w:rPr>
        <w:t>ООО</w:t>
      </w:r>
      <w:proofErr w:type="gramEnd"/>
      <w:r w:rsidR="005310CE" w:rsidRPr="007B1C94">
        <w:rPr>
          <w:rFonts w:ascii="Times New Roman" w:hAnsi="Times New Roman"/>
          <w:color w:val="000000"/>
          <w:lang w:eastAsia="ru-RU" w:bidi="ru-RU"/>
        </w:rPr>
        <w:t xml:space="preserve"> «Экспертный Центр» </w:t>
      </w:r>
      <w:r w:rsidR="00752636" w:rsidRPr="007B1C94">
        <w:rPr>
          <w:rFonts w:ascii="Times New Roman" w:hAnsi="Times New Roman"/>
          <w:color w:val="000000"/>
          <w:lang w:eastAsia="ru-RU" w:bidi="ru-RU"/>
        </w:rPr>
        <w:t>об оценке рыночной стоимости величины арендной ставки земельного участка</w:t>
      </w:r>
      <w:r w:rsidRPr="007B1C94">
        <w:rPr>
          <w:rFonts w:ascii="Times New Roman" w:hAnsi="Times New Roman"/>
          <w:color w:val="000000"/>
          <w:lang w:eastAsia="ru-RU" w:bidi="ru-RU"/>
        </w:rPr>
        <w:t>.</w:t>
      </w:r>
    </w:p>
    <w:p w:rsidR="00F330AA" w:rsidRPr="007B1C94" w:rsidRDefault="00F330AA" w:rsidP="00F330AA">
      <w:pPr>
        <w:pStyle w:val="11"/>
        <w:spacing w:after="120"/>
        <w:ind w:firstLine="0"/>
        <w:jc w:val="both"/>
        <w:rPr>
          <w:lang w:eastAsia="ru-RU" w:bidi="ru-RU"/>
        </w:rPr>
      </w:pPr>
      <w:r w:rsidRPr="007B1C94">
        <w:rPr>
          <w:b/>
          <w:bCs/>
          <w:lang w:eastAsia="ru-RU" w:bidi="ru-RU"/>
        </w:rPr>
        <w:t xml:space="preserve">«Шаг аукциона»: </w:t>
      </w:r>
      <w:r w:rsidR="005310CE" w:rsidRPr="007B1C94">
        <w:rPr>
          <w:b/>
          <w:bCs/>
          <w:lang w:eastAsia="ru-RU" w:bidi="ru-RU"/>
        </w:rPr>
        <w:t>5221</w:t>
      </w:r>
      <w:r w:rsidRPr="007B1C94">
        <w:rPr>
          <w:b/>
          <w:bCs/>
          <w:lang w:eastAsia="ru-RU" w:bidi="ru-RU"/>
        </w:rPr>
        <w:t xml:space="preserve"> (</w:t>
      </w:r>
      <w:r w:rsidR="005310CE" w:rsidRPr="007B1C94">
        <w:rPr>
          <w:b/>
          <w:bCs/>
          <w:lang w:eastAsia="ru-RU" w:bidi="ru-RU"/>
        </w:rPr>
        <w:t xml:space="preserve">пять </w:t>
      </w:r>
      <w:r w:rsidR="005B1CB3" w:rsidRPr="007B1C94">
        <w:rPr>
          <w:b/>
          <w:bCs/>
          <w:lang w:eastAsia="ru-RU" w:bidi="ru-RU"/>
        </w:rPr>
        <w:t xml:space="preserve"> тысяч </w:t>
      </w:r>
      <w:r w:rsidR="005310CE" w:rsidRPr="007B1C94">
        <w:rPr>
          <w:b/>
          <w:bCs/>
          <w:lang w:eastAsia="ru-RU" w:bidi="ru-RU"/>
        </w:rPr>
        <w:t>двести</w:t>
      </w:r>
      <w:r w:rsidR="005B1CB3" w:rsidRPr="007B1C94">
        <w:rPr>
          <w:b/>
          <w:bCs/>
          <w:lang w:eastAsia="ru-RU" w:bidi="ru-RU"/>
        </w:rPr>
        <w:t xml:space="preserve"> двадцать один) рубль</w:t>
      </w:r>
      <w:r w:rsidRPr="007B1C94">
        <w:rPr>
          <w:b/>
          <w:bCs/>
          <w:lang w:eastAsia="ru-RU" w:bidi="ru-RU"/>
        </w:rPr>
        <w:t xml:space="preserve"> </w:t>
      </w:r>
      <w:r w:rsidR="005310CE" w:rsidRPr="007B1C94">
        <w:rPr>
          <w:b/>
          <w:bCs/>
          <w:lang w:eastAsia="ru-RU" w:bidi="ru-RU"/>
        </w:rPr>
        <w:t>44</w:t>
      </w:r>
      <w:r w:rsidRPr="007B1C94">
        <w:rPr>
          <w:b/>
          <w:bCs/>
          <w:lang w:eastAsia="ru-RU" w:bidi="ru-RU"/>
        </w:rPr>
        <w:t xml:space="preserve"> копе</w:t>
      </w:r>
      <w:r w:rsidR="005B1CB3" w:rsidRPr="007B1C94">
        <w:rPr>
          <w:b/>
          <w:bCs/>
          <w:lang w:eastAsia="ru-RU" w:bidi="ru-RU"/>
        </w:rPr>
        <w:t>й</w:t>
      </w:r>
      <w:r w:rsidRPr="007B1C94">
        <w:rPr>
          <w:b/>
          <w:bCs/>
          <w:lang w:eastAsia="ru-RU" w:bidi="ru-RU"/>
        </w:rPr>
        <w:t>к</w:t>
      </w:r>
      <w:r w:rsidR="005B1CB3" w:rsidRPr="007B1C94">
        <w:rPr>
          <w:b/>
          <w:bCs/>
          <w:lang w:eastAsia="ru-RU" w:bidi="ru-RU"/>
        </w:rPr>
        <w:t>и</w:t>
      </w:r>
      <w:r w:rsidRPr="007B1C94">
        <w:rPr>
          <w:lang w:eastAsia="ru-RU" w:bidi="ru-RU"/>
        </w:rPr>
        <w:t>.</w:t>
      </w:r>
    </w:p>
    <w:p w:rsidR="00F330AA" w:rsidRDefault="00F330AA" w:rsidP="00F330AA">
      <w:pPr>
        <w:pStyle w:val="11"/>
        <w:spacing w:after="120"/>
        <w:ind w:firstLine="0"/>
        <w:jc w:val="both"/>
        <w:rPr>
          <w:b/>
          <w:bCs/>
          <w:color w:val="000000"/>
          <w:lang w:eastAsia="ru-RU" w:bidi="ru-RU"/>
        </w:rPr>
      </w:pPr>
      <w:r w:rsidRPr="007B1C94">
        <w:rPr>
          <w:color w:val="000000"/>
          <w:lang w:eastAsia="ru-RU" w:bidi="ru-RU"/>
        </w:rPr>
        <w:t>Размер задатка для участия в аукционе:</w:t>
      </w:r>
      <w:r w:rsidR="005B1CB3" w:rsidRPr="007B1C94">
        <w:rPr>
          <w:b/>
        </w:rPr>
        <w:t xml:space="preserve"> </w:t>
      </w:r>
      <w:r w:rsidR="00C77081" w:rsidRPr="007B1C94">
        <w:rPr>
          <w:b/>
        </w:rPr>
        <w:t xml:space="preserve">174048 (сто семьдесят четыре тысячи сорок восемь) рублей 00 копеек. </w:t>
      </w:r>
      <w:r w:rsidR="00C77081" w:rsidRPr="007B1C94">
        <w:rPr>
          <w:color w:val="000000"/>
          <w:lang w:eastAsia="ru-RU" w:bidi="ru-RU"/>
        </w:rPr>
        <w:t>НДС не облагается</w:t>
      </w:r>
      <w:r w:rsidR="005B1CB3" w:rsidRPr="007B1C94">
        <w:rPr>
          <w:b/>
        </w:rPr>
        <w:t>.</w:t>
      </w:r>
    </w:p>
    <w:p w:rsidR="00F330AA" w:rsidRDefault="00F330AA" w:rsidP="00F330AA">
      <w:pPr>
        <w:pStyle w:val="11"/>
        <w:ind w:firstLine="0"/>
        <w:jc w:val="both"/>
        <w:rPr>
          <w:color w:val="000000"/>
          <w:lang w:eastAsia="ru-RU" w:bidi="ru-RU"/>
        </w:rPr>
      </w:pPr>
      <w:r>
        <w:rPr>
          <w:lang w:eastAsia="ru-RU" w:bidi="ru-RU"/>
        </w:rPr>
        <w:t xml:space="preserve">Внимание! </w:t>
      </w:r>
      <w:proofErr w:type="gramStart"/>
      <w:r>
        <w:rPr>
          <w:b/>
          <w:bCs/>
          <w:color w:val="000000"/>
          <w:lang w:eastAsia="ru-RU" w:bidi="ru-RU"/>
        </w:rPr>
        <w:t xml:space="preserve">Размер платы Оператору электронной площадки </w:t>
      </w:r>
      <w:r>
        <w:rPr>
          <w:color w:val="000000"/>
          <w:lang w:eastAsia="ru-RU" w:bidi="ru-RU"/>
        </w:rPr>
        <w:t>за участие в аукционе, взимаемой с лица признанного победителем аукциона (далее -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>
        <w:rPr>
          <w:color w:val="000000"/>
          <w:lang w:eastAsia="ru-RU" w:bidi="ru-RU"/>
        </w:rPr>
        <w:t xml:space="preserve"> - </w:t>
      </w:r>
      <w:proofErr w:type="gramStart"/>
      <w:r>
        <w:rPr>
          <w:color w:val="000000"/>
          <w:lang w:eastAsia="ru-RU" w:bidi="ru-RU"/>
        </w:rPr>
        <w:t xml:space="preserve">Регламент и Инструкции) и размещен по адресу в информационно-телекоммуникационной сети «Интернет»: </w:t>
      </w:r>
      <w:hyperlink r:id="rId13" w:history="1">
        <w:r>
          <w:rPr>
            <w:rStyle w:val="a3"/>
            <w:color w:val="000000"/>
            <w:lang w:val="en-US" w:bidi="en-US"/>
          </w:rPr>
          <w:t>www</w:t>
        </w:r>
        <w:r>
          <w:rPr>
            <w:rStyle w:val="a3"/>
            <w:color w:val="000000"/>
            <w:lang w:bidi="en-US"/>
          </w:rPr>
          <w:t>.</w:t>
        </w:r>
        <w:proofErr w:type="spellStart"/>
        <w:r>
          <w:rPr>
            <w:rStyle w:val="a3"/>
            <w:color w:val="000000"/>
            <w:lang w:val="en-US" w:bidi="en-US"/>
          </w:rPr>
          <w:t>rts</w:t>
        </w:r>
        <w:proofErr w:type="spellEnd"/>
        <w:r>
          <w:rPr>
            <w:rStyle w:val="a3"/>
            <w:color w:val="000000"/>
            <w:lang w:bidi="en-US"/>
          </w:rPr>
          <w:t xml:space="preserve">- </w:t>
        </w:r>
        <w:r>
          <w:rPr>
            <w:rStyle w:val="a3"/>
            <w:color w:val="000000"/>
            <w:lang w:val="en-US" w:bidi="en-US"/>
          </w:rPr>
          <w:t>tender</w:t>
        </w:r>
        <w:r>
          <w:rPr>
            <w:rStyle w:val="a3"/>
            <w:color w:val="000000"/>
            <w:lang w:bidi="en-US"/>
          </w:rPr>
          <w:t>.</w:t>
        </w:r>
        <w:proofErr w:type="spellStart"/>
        <w:r>
          <w:rPr>
            <w:rStyle w:val="a3"/>
            <w:color w:val="000000"/>
            <w:lang w:val="en-US" w:bidi="en-US"/>
          </w:rPr>
          <w:t>ru</w:t>
        </w:r>
        <w:proofErr w:type="spellEnd"/>
        <w:r>
          <w:rPr>
            <w:rStyle w:val="a3"/>
            <w:color w:val="000000"/>
            <w:lang w:bidi="en-US"/>
          </w:rPr>
          <w:t>/</w:t>
        </w:r>
        <w:r>
          <w:rPr>
            <w:rStyle w:val="a3"/>
            <w:color w:val="000000"/>
            <w:lang w:val="en-US" w:bidi="en-US"/>
          </w:rPr>
          <w:t>tariffs</w:t>
        </w:r>
        <w:r>
          <w:rPr>
            <w:rStyle w:val="a3"/>
            <w:color w:val="000000"/>
            <w:lang w:bidi="en-US"/>
          </w:rPr>
          <w:t>/</w:t>
        </w:r>
        <w:r>
          <w:rPr>
            <w:rStyle w:val="a3"/>
            <w:color w:val="000000"/>
            <w:lang w:val="en-US" w:bidi="en-US"/>
          </w:rPr>
          <w:t>platform</w:t>
        </w:r>
        <w:r>
          <w:rPr>
            <w:rStyle w:val="a3"/>
            <w:color w:val="000000"/>
            <w:lang w:bidi="en-US"/>
          </w:rPr>
          <w:t>-</w:t>
        </w:r>
        <w:r>
          <w:rPr>
            <w:rStyle w:val="a3"/>
            <w:color w:val="000000"/>
            <w:lang w:val="en-US" w:bidi="en-US"/>
          </w:rPr>
          <w:t>property</w:t>
        </w:r>
        <w:r>
          <w:rPr>
            <w:rStyle w:val="a3"/>
            <w:color w:val="000000"/>
            <w:lang w:bidi="en-US"/>
          </w:rPr>
          <w:t>-</w:t>
        </w:r>
        <w:r>
          <w:rPr>
            <w:rStyle w:val="a3"/>
            <w:color w:val="000000"/>
            <w:lang w:val="en-US" w:bidi="en-US"/>
          </w:rPr>
          <w:t>sales</w:t>
        </w:r>
        <w:r>
          <w:rPr>
            <w:rStyle w:val="a3"/>
            <w:color w:val="000000"/>
            <w:lang w:bidi="en-US"/>
          </w:rPr>
          <w:t>-</w:t>
        </w:r>
        <w:r>
          <w:rPr>
            <w:rStyle w:val="a3"/>
            <w:color w:val="000000"/>
            <w:lang w:val="en-US" w:bidi="en-US"/>
          </w:rPr>
          <w:t>tariffs</w:t>
        </w:r>
      </w:hyperlink>
      <w:r w:rsidRPr="00F330AA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(далее - Гарантийное обеспечение оплаты оказания услуг).</w:t>
      </w:r>
      <w:proofErr w:type="gramEnd"/>
    </w:p>
    <w:p w:rsidR="00F330AA" w:rsidRDefault="00F330AA" w:rsidP="00F330AA">
      <w:pPr>
        <w:pStyle w:val="11"/>
        <w:ind w:firstLine="0"/>
        <w:jc w:val="both"/>
      </w:pPr>
      <w:r>
        <w:rPr>
          <w:lang w:eastAsia="ru-RU" w:bidi="ru-RU"/>
        </w:rPr>
        <w:t>Внимание!</w:t>
      </w:r>
      <w:r>
        <w:rPr>
          <w:color w:val="FF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Заявителю (далее -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- Аналитический счет), наличие денежных сре</w:t>
      </w:r>
      <w:proofErr w:type="gramStart"/>
      <w:r>
        <w:rPr>
          <w:color w:val="000000"/>
          <w:lang w:eastAsia="ru-RU" w:bidi="ru-RU"/>
        </w:rPr>
        <w:t>дств в р</w:t>
      </w:r>
      <w:proofErr w:type="gramEnd"/>
      <w:r>
        <w:rPr>
          <w:color w:val="000000"/>
          <w:lang w:eastAsia="ru-RU" w:bidi="ru-RU"/>
        </w:rPr>
        <w:t>азмере:</w:t>
      </w:r>
    </w:p>
    <w:p w:rsidR="00F330AA" w:rsidRDefault="00F330AA" w:rsidP="00F330AA">
      <w:pPr>
        <w:pStyle w:val="11"/>
        <w:numPr>
          <w:ilvl w:val="0"/>
          <w:numId w:val="25"/>
        </w:numPr>
        <w:tabs>
          <w:tab w:val="left" w:pos="518"/>
        </w:tabs>
        <w:jc w:val="both"/>
      </w:pPr>
      <w:r>
        <w:rPr>
          <w:color w:val="000000"/>
          <w:lang w:eastAsia="ru-RU" w:bidi="ru-RU"/>
        </w:rPr>
        <w:t>Задатка для участия в аукционе на дату рассмотрения заявок;</w:t>
      </w:r>
    </w:p>
    <w:p w:rsidR="00F330AA" w:rsidRDefault="00F330AA" w:rsidP="00F330AA">
      <w:pPr>
        <w:pStyle w:val="11"/>
        <w:tabs>
          <w:tab w:val="left" w:pos="518"/>
        </w:tabs>
        <w:spacing w:after="280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-   Гарантийного обеспечения оплаты оказания услуг к моменту подачи заявки </w:t>
      </w:r>
    </w:p>
    <w:p w:rsidR="008B758F" w:rsidRDefault="008B758F" w:rsidP="00821CCE">
      <w:pPr>
        <w:pStyle w:val="11"/>
        <w:tabs>
          <w:tab w:val="left" w:pos="518"/>
        </w:tabs>
        <w:spacing w:after="120"/>
        <w:ind w:firstLine="0"/>
        <w:jc w:val="both"/>
      </w:pPr>
      <w:r w:rsidRPr="008B758F">
        <w:rPr>
          <w:b/>
          <w:bCs/>
          <w:color w:val="000000"/>
          <w:lang w:eastAsia="ru-RU" w:bidi="ru-RU"/>
        </w:rPr>
        <w:t xml:space="preserve">Место приема Заявок на участие в аукционе (далее по тексту - Заявка): </w:t>
      </w:r>
      <w:r w:rsidRPr="008B758F">
        <w:rPr>
          <w:color w:val="000000"/>
          <w:lang w:eastAsia="ru-RU" w:bidi="ru-RU"/>
        </w:rPr>
        <w:t xml:space="preserve">электронная площадка </w:t>
      </w:r>
      <w:hyperlink r:id="rId14" w:history="1">
        <w:r w:rsidRPr="008B758F">
          <w:rPr>
            <w:b/>
            <w:bCs/>
            <w:color w:val="000000"/>
            <w:lang w:val="en-US" w:bidi="en-US"/>
          </w:rPr>
          <w:t>https</w:t>
        </w:r>
        <w:r w:rsidRPr="008B758F">
          <w:rPr>
            <w:b/>
            <w:bCs/>
            <w:color w:val="000000"/>
            <w:lang w:bidi="en-US"/>
          </w:rPr>
          <w:t>://</w:t>
        </w:r>
        <w:proofErr w:type="spellStart"/>
        <w:r w:rsidRPr="008B758F">
          <w:rPr>
            <w:b/>
            <w:bCs/>
            <w:color w:val="000000"/>
            <w:lang w:val="en-US" w:bidi="en-US"/>
          </w:rPr>
          <w:t>rts</w:t>
        </w:r>
        <w:proofErr w:type="spellEnd"/>
        <w:r w:rsidRPr="008B758F">
          <w:rPr>
            <w:b/>
            <w:bCs/>
            <w:color w:val="000000"/>
            <w:lang w:bidi="en-US"/>
          </w:rPr>
          <w:t>-</w:t>
        </w:r>
        <w:r w:rsidRPr="008B758F">
          <w:rPr>
            <w:b/>
            <w:bCs/>
            <w:color w:val="000000"/>
            <w:lang w:val="en-US" w:bidi="en-US"/>
          </w:rPr>
          <w:t>tender</w:t>
        </w:r>
        <w:r w:rsidRPr="008B758F">
          <w:rPr>
            <w:b/>
            <w:bCs/>
            <w:color w:val="000000"/>
            <w:lang w:bidi="en-US"/>
          </w:rPr>
          <w:t>.</w:t>
        </w:r>
        <w:proofErr w:type="spellStart"/>
        <w:r w:rsidRPr="008B758F">
          <w:rPr>
            <w:b/>
            <w:bCs/>
            <w:color w:val="000000"/>
            <w:lang w:val="en-US" w:bidi="en-US"/>
          </w:rPr>
          <w:t>ru</w:t>
        </w:r>
        <w:proofErr w:type="spellEnd"/>
        <w:r w:rsidRPr="008B758F">
          <w:rPr>
            <w:b/>
            <w:bCs/>
            <w:color w:val="000000"/>
            <w:lang w:bidi="en-US"/>
          </w:rPr>
          <w:t>/</w:t>
        </w:r>
      </w:hyperlink>
      <w:r w:rsidRPr="008B758F">
        <w:rPr>
          <w:b/>
          <w:bCs/>
          <w:color w:val="000000"/>
          <w:lang w:bidi="en-US"/>
        </w:rPr>
        <w:t>.</w:t>
      </w:r>
    </w:p>
    <w:p w:rsidR="008B758F" w:rsidRPr="001A5F9C" w:rsidRDefault="008B758F" w:rsidP="00821CCE">
      <w:pPr>
        <w:pStyle w:val="32"/>
        <w:keepNext/>
        <w:keepLines/>
        <w:tabs>
          <w:tab w:val="left" w:pos="489"/>
        </w:tabs>
        <w:spacing w:after="120"/>
        <w:jc w:val="both"/>
      </w:pPr>
      <w:bookmarkStart w:id="3" w:name="bookmark17"/>
      <w:r w:rsidRPr="001A5F9C">
        <w:rPr>
          <w:color w:val="000000"/>
          <w:lang w:eastAsia="ru-RU" w:bidi="ru-RU"/>
        </w:rPr>
        <w:t>Дата и время начала приема Заявок</w:t>
      </w:r>
      <w:r w:rsidRPr="001A5F9C">
        <w:rPr>
          <w:b w:val="0"/>
          <w:bCs w:val="0"/>
          <w:color w:val="000000"/>
          <w:lang w:eastAsia="ru-RU" w:bidi="ru-RU"/>
        </w:rPr>
        <w:t xml:space="preserve">: </w:t>
      </w:r>
      <w:r w:rsidR="001A5F9C" w:rsidRPr="001A5F9C">
        <w:rPr>
          <w:bCs w:val="0"/>
          <w:color w:val="000000"/>
          <w:lang w:eastAsia="ru-RU" w:bidi="ru-RU"/>
        </w:rPr>
        <w:t>09</w:t>
      </w:r>
      <w:r w:rsidRPr="001A5F9C">
        <w:rPr>
          <w:lang w:eastAsia="ru-RU" w:bidi="ru-RU"/>
        </w:rPr>
        <w:t>.</w:t>
      </w:r>
      <w:r w:rsidR="001A5F9C" w:rsidRPr="001A5F9C">
        <w:rPr>
          <w:lang w:eastAsia="ru-RU" w:bidi="ru-RU"/>
        </w:rPr>
        <w:t>10</w:t>
      </w:r>
      <w:r w:rsidRPr="001A5F9C">
        <w:rPr>
          <w:lang w:eastAsia="ru-RU" w:bidi="ru-RU"/>
        </w:rPr>
        <w:t>.202</w:t>
      </w:r>
      <w:r w:rsidR="004A1AFD" w:rsidRPr="001A5F9C">
        <w:rPr>
          <w:lang w:eastAsia="ru-RU" w:bidi="ru-RU"/>
        </w:rPr>
        <w:t>4</w:t>
      </w:r>
      <w:r w:rsidRPr="001A5F9C">
        <w:rPr>
          <w:lang w:eastAsia="ru-RU" w:bidi="ru-RU"/>
        </w:rPr>
        <w:t xml:space="preserve"> </w:t>
      </w:r>
      <w:r w:rsidR="000A380B" w:rsidRPr="001A5F9C">
        <w:rPr>
          <w:lang w:eastAsia="ru-RU" w:bidi="ru-RU"/>
        </w:rPr>
        <w:t>10</w:t>
      </w:r>
      <w:r w:rsidRPr="001A5F9C">
        <w:rPr>
          <w:lang w:eastAsia="ru-RU" w:bidi="ru-RU"/>
        </w:rPr>
        <w:t>:00.</w:t>
      </w:r>
      <w:bookmarkEnd w:id="3"/>
    </w:p>
    <w:p w:rsidR="008B758F" w:rsidRPr="001A5F9C" w:rsidRDefault="008B758F" w:rsidP="00821CCE">
      <w:pPr>
        <w:pStyle w:val="11"/>
        <w:spacing w:after="120"/>
        <w:ind w:firstLine="0"/>
        <w:jc w:val="both"/>
      </w:pPr>
      <w:r w:rsidRPr="001A5F9C">
        <w:rPr>
          <w:color w:val="000000"/>
          <w:lang w:eastAsia="ru-RU" w:bidi="ru-RU"/>
        </w:rPr>
        <w:t>Прием Заявок осуществляется круглосуточно.</w:t>
      </w:r>
    </w:p>
    <w:p w:rsidR="008B758F" w:rsidRPr="001A5F9C" w:rsidRDefault="008B758F" w:rsidP="00821CCE">
      <w:pPr>
        <w:pStyle w:val="11"/>
        <w:tabs>
          <w:tab w:val="left" w:pos="489"/>
        </w:tabs>
        <w:spacing w:after="120" w:line="240" w:lineRule="auto"/>
        <w:ind w:firstLine="0"/>
        <w:jc w:val="both"/>
      </w:pPr>
      <w:r w:rsidRPr="001A5F9C">
        <w:rPr>
          <w:b/>
          <w:bCs/>
          <w:color w:val="000000"/>
          <w:lang w:eastAsia="ru-RU" w:bidi="ru-RU"/>
        </w:rPr>
        <w:t xml:space="preserve">Дата и время окончания срока приема Заявок и начала их рассмотрения: </w:t>
      </w:r>
      <w:r w:rsidR="008C774A" w:rsidRPr="001A5F9C">
        <w:rPr>
          <w:b/>
          <w:bCs/>
          <w:color w:val="000000"/>
          <w:lang w:eastAsia="ru-RU" w:bidi="ru-RU"/>
        </w:rPr>
        <w:t>0</w:t>
      </w:r>
      <w:r w:rsidR="000475DC">
        <w:rPr>
          <w:b/>
          <w:bCs/>
          <w:color w:val="000000"/>
          <w:lang w:eastAsia="ru-RU" w:bidi="ru-RU"/>
        </w:rPr>
        <w:t>6</w:t>
      </w:r>
      <w:bookmarkStart w:id="4" w:name="_GoBack"/>
      <w:bookmarkEnd w:id="4"/>
      <w:r w:rsidRPr="001A5F9C">
        <w:rPr>
          <w:b/>
          <w:bCs/>
          <w:lang w:eastAsia="ru-RU" w:bidi="ru-RU"/>
        </w:rPr>
        <w:t>.</w:t>
      </w:r>
      <w:r w:rsidR="001A5F9C" w:rsidRPr="001A5F9C">
        <w:rPr>
          <w:b/>
          <w:bCs/>
          <w:lang w:eastAsia="ru-RU" w:bidi="ru-RU"/>
        </w:rPr>
        <w:t>11</w:t>
      </w:r>
      <w:r w:rsidRPr="001A5F9C">
        <w:rPr>
          <w:b/>
          <w:bCs/>
          <w:lang w:eastAsia="ru-RU" w:bidi="ru-RU"/>
        </w:rPr>
        <w:t>.202</w:t>
      </w:r>
      <w:r w:rsidR="004A1AFD" w:rsidRPr="001A5F9C">
        <w:rPr>
          <w:b/>
          <w:bCs/>
          <w:lang w:eastAsia="ru-RU" w:bidi="ru-RU"/>
        </w:rPr>
        <w:t>4</w:t>
      </w:r>
      <w:r w:rsidRPr="001A5F9C">
        <w:rPr>
          <w:b/>
          <w:bCs/>
          <w:lang w:eastAsia="ru-RU" w:bidi="ru-RU"/>
        </w:rPr>
        <w:t xml:space="preserve"> 1</w:t>
      </w:r>
      <w:r w:rsidR="000A380B" w:rsidRPr="001A5F9C">
        <w:rPr>
          <w:b/>
          <w:bCs/>
          <w:lang w:eastAsia="ru-RU" w:bidi="ru-RU"/>
        </w:rPr>
        <w:t>7</w:t>
      </w:r>
      <w:r w:rsidRPr="001A5F9C">
        <w:rPr>
          <w:b/>
          <w:bCs/>
          <w:lang w:eastAsia="ru-RU" w:bidi="ru-RU"/>
        </w:rPr>
        <w:t>:00.</w:t>
      </w:r>
    </w:p>
    <w:p w:rsidR="008B758F" w:rsidRPr="001A5F9C" w:rsidRDefault="008B758F" w:rsidP="00821CCE">
      <w:pPr>
        <w:pStyle w:val="11"/>
        <w:tabs>
          <w:tab w:val="left" w:pos="489"/>
        </w:tabs>
        <w:spacing w:after="120" w:line="240" w:lineRule="auto"/>
        <w:ind w:firstLine="0"/>
        <w:jc w:val="both"/>
      </w:pPr>
      <w:r w:rsidRPr="001A5F9C">
        <w:rPr>
          <w:b/>
          <w:bCs/>
          <w:color w:val="000000"/>
          <w:lang w:eastAsia="ru-RU" w:bidi="ru-RU"/>
        </w:rPr>
        <w:t>Дата рассмотрения Заявок</w:t>
      </w:r>
      <w:r w:rsidR="00657B94" w:rsidRPr="001A5F9C">
        <w:rPr>
          <w:b/>
          <w:bCs/>
          <w:color w:val="000000"/>
          <w:lang w:eastAsia="ru-RU" w:bidi="ru-RU"/>
        </w:rPr>
        <w:t xml:space="preserve"> и определение участников</w:t>
      </w:r>
      <w:r w:rsidRPr="001A5F9C">
        <w:rPr>
          <w:b/>
          <w:bCs/>
          <w:color w:val="000000"/>
          <w:lang w:eastAsia="ru-RU" w:bidi="ru-RU"/>
        </w:rPr>
        <w:t xml:space="preserve">: </w:t>
      </w:r>
      <w:r w:rsidR="008C774A" w:rsidRPr="001A5F9C">
        <w:rPr>
          <w:b/>
          <w:bCs/>
          <w:color w:val="000000"/>
          <w:lang w:eastAsia="ru-RU" w:bidi="ru-RU"/>
        </w:rPr>
        <w:t>0</w:t>
      </w:r>
      <w:r w:rsidR="001A5F9C" w:rsidRPr="001A5F9C">
        <w:rPr>
          <w:b/>
          <w:bCs/>
          <w:color w:val="000000"/>
          <w:lang w:eastAsia="ru-RU" w:bidi="ru-RU"/>
        </w:rPr>
        <w:t>8</w:t>
      </w:r>
      <w:r w:rsidR="004A1AFD" w:rsidRPr="001A5F9C">
        <w:rPr>
          <w:b/>
          <w:bCs/>
          <w:lang w:eastAsia="ru-RU" w:bidi="ru-RU"/>
        </w:rPr>
        <w:t>.</w:t>
      </w:r>
      <w:r w:rsidR="001A5F9C" w:rsidRPr="001A5F9C">
        <w:rPr>
          <w:b/>
          <w:bCs/>
          <w:lang w:eastAsia="ru-RU" w:bidi="ru-RU"/>
        </w:rPr>
        <w:t>11</w:t>
      </w:r>
      <w:r w:rsidRPr="001A5F9C">
        <w:rPr>
          <w:b/>
          <w:bCs/>
          <w:lang w:eastAsia="ru-RU" w:bidi="ru-RU"/>
        </w:rPr>
        <w:t>.202</w:t>
      </w:r>
      <w:r w:rsidR="004A1AFD" w:rsidRPr="001A5F9C">
        <w:rPr>
          <w:b/>
          <w:bCs/>
          <w:lang w:eastAsia="ru-RU" w:bidi="ru-RU"/>
        </w:rPr>
        <w:t>4</w:t>
      </w:r>
      <w:r w:rsidRPr="001A5F9C">
        <w:rPr>
          <w:lang w:eastAsia="ru-RU" w:bidi="ru-RU"/>
        </w:rPr>
        <w:t>.</w:t>
      </w:r>
    </w:p>
    <w:p w:rsidR="008B758F" w:rsidRPr="001A5F9C" w:rsidRDefault="008B758F" w:rsidP="00821CCE">
      <w:pPr>
        <w:pStyle w:val="11"/>
        <w:tabs>
          <w:tab w:val="left" w:pos="600"/>
        </w:tabs>
        <w:spacing w:after="120" w:line="240" w:lineRule="auto"/>
        <w:ind w:firstLine="0"/>
        <w:jc w:val="both"/>
        <w:rPr>
          <w:sz w:val="24"/>
          <w:szCs w:val="24"/>
        </w:rPr>
      </w:pPr>
      <w:r w:rsidRPr="001A5F9C">
        <w:rPr>
          <w:b/>
          <w:bCs/>
          <w:color w:val="000000"/>
          <w:lang w:eastAsia="ru-RU" w:bidi="ru-RU"/>
        </w:rPr>
        <w:t xml:space="preserve">Место проведения аукциона: </w:t>
      </w:r>
      <w:r w:rsidRPr="001A5F9C">
        <w:rPr>
          <w:color w:val="000000"/>
          <w:lang w:eastAsia="ru-RU" w:bidi="ru-RU"/>
        </w:rPr>
        <w:t xml:space="preserve">электронная площадка </w:t>
      </w:r>
      <w:hyperlink r:id="rId15" w:history="1">
        <w:r w:rsidRPr="001A5F9C">
          <w:rPr>
            <w:b/>
            <w:bCs/>
            <w:color w:val="000000"/>
            <w:sz w:val="24"/>
            <w:szCs w:val="24"/>
            <w:lang w:val="en-US" w:bidi="en-US"/>
          </w:rPr>
          <w:t>https</w:t>
        </w:r>
        <w:r w:rsidRPr="001A5F9C">
          <w:rPr>
            <w:b/>
            <w:bCs/>
            <w:color w:val="000000"/>
            <w:sz w:val="24"/>
            <w:szCs w:val="24"/>
            <w:lang w:bidi="en-US"/>
          </w:rPr>
          <w:t>://</w:t>
        </w:r>
        <w:proofErr w:type="spellStart"/>
        <w:r w:rsidRPr="001A5F9C">
          <w:rPr>
            <w:b/>
            <w:bCs/>
            <w:color w:val="000000"/>
            <w:sz w:val="24"/>
            <w:szCs w:val="24"/>
            <w:lang w:val="en-US" w:bidi="en-US"/>
          </w:rPr>
          <w:t>rts</w:t>
        </w:r>
        <w:proofErr w:type="spellEnd"/>
        <w:r w:rsidRPr="001A5F9C">
          <w:rPr>
            <w:b/>
            <w:bCs/>
            <w:color w:val="000000"/>
            <w:sz w:val="24"/>
            <w:szCs w:val="24"/>
            <w:lang w:bidi="en-US"/>
          </w:rPr>
          <w:t>-</w:t>
        </w:r>
        <w:r w:rsidRPr="001A5F9C">
          <w:rPr>
            <w:b/>
            <w:bCs/>
            <w:color w:val="000000"/>
            <w:sz w:val="24"/>
            <w:szCs w:val="24"/>
            <w:lang w:val="en-US" w:bidi="en-US"/>
          </w:rPr>
          <w:t>tender</w:t>
        </w:r>
        <w:r w:rsidRPr="001A5F9C">
          <w:rPr>
            <w:b/>
            <w:bCs/>
            <w:color w:val="000000"/>
            <w:sz w:val="24"/>
            <w:szCs w:val="24"/>
            <w:lang w:bidi="en-US"/>
          </w:rPr>
          <w:t>.</w:t>
        </w:r>
        <w:proofErr w:type="spellStart"/>
        <w:r w:rsidRPr="001A5F9C">
          <w:rPr>
            <w:b/>
            <w:bCs/>
            <w:color w:val="000000"/>
            <w:sz w:val="24"/>
            <w:szCs w:val="24"/>
            <w:lang w:val="en-US" w:bidi="en-US"/>
          </w:rPr>
          <w:t>ru</w:t>
        </w:r>
        <w:proofErr w:type="spellEnd"/>
        <w:r w:rsidRPr="001A5F9C">
          <w:rPr>
            <w:b/>
            <w:bCs/>
            <w:color w:val="000000"/>
            <w:sz w:val="24"/>
            <w:szCs w:val="24"/>
            <w:lang w:bidi="en-US"/>
          </w:rPr>
          <w:t>/</w:t>
        </w:r>
      </w:hyperlink>
      <w:r w:rsidRPr="001A5F9C">
        <w:rPr>
          <w:b/>
          <w:bCs/>
          <w:color w:val="000000"/>
          <w:sz w:val="24"/>
          <w:szCs w:val="24"/>
          <w:lang w:bidi="en-US"/>
        </w:rPr>
        <w:t>.</w:t>
      </w:r>
    </w:p>
    <w:p w:rsidR="008B758F" w:rsidRDefault="008B758F" w:rsidP="00821CCE">
      <w:pPr>
        <w:pStyle w:val="11"/>
        <w:tabs>
          <w:tab w:val="left" w:pos="600"/>
        </w:tabs>
        <w:spacing w:after="120" w:line="240" w:lineRule="auto"/>
        <w:ind w:firstLine="0"/>
        <w:jc w:val="both"/>
      </w:pPr>
      <w:r w:rsidRPr="001A5F9C">
        <w:rPr>
          <w:b/>
          <w:bCs/>
          <w:color w:val="000000"/>
          <w:lang w:eastAsia="ru-RU" w:bidi="ru-RU"/>
        </w:rPr>
        <w:t xml:space="preserve">Дата и время начала проведения аукциона: </w:t>
      </w:r>
      <w:r w:rsidR="001A5F9C" w:rsidRPr="001A5F9C">
        <w:rPr>
          <w:b/>
          <w:bCs/>
          <w:color w:val="000000"/>
          <w:lang w:eastAsia="ru-RU" w:bidi="ru-RU"/>
        </w:rPr>
        <w:t>11</w:t>
      </w:r>
      <w:r w:rsidRPr="001A5F9C">
        <w:rPr>
          <w:b/>
          <w:bCs/>
          <w:lang w:eastAsia="ru-RU" w:bidi="ru-RU"/>
        </w:rPr>
        <w:t>.</w:t>
      </w:r>
      <w:r w:rsidR="001A5F9C" w:rsidRPr="001A5F9C">
        <w:rPr>
          <w:b/>
          <w:bCs/>
          <w:lang w:eastAsia="ru-RU" w:bidi="ru-RU"/>
        </w:rPr>
        <w:t>11</w:t>
      </w:r>
      <w:r w:rsidRPr="001A5F9C">
        <w:rPr>
          <w:b/>
          <w:bCs/>
          <w:lang w:eastAsia="ru-RU" w:bidi="ru-RU"/>
        </w:rPr>
        <w:t>.202</w:t>
      </w:r>
      <w:r w:rsidR="004A1AFD" w:rsidRPr="001A5F9C">
        <w:rPr>
          <w:b/>
          <w:bCs/>
          <w:lang w:eastAsia="ru-RU" w:bidi="ru-RU"/>
        </w:rPr>
        <w:t>4</w:t>
      </w:r>
      <w:r w:rsidRPr="001A5F9C">
        <w:rPr>
          <w:b/>
          <w:bCs/>
          <w:lang w:eastAsia="ru-RU" w:bidi="ru-RU"/>
        </w:rPr>
        <w:t xml:space="preserve"> 1</w:t>
      </w:r>
      <w:r w:rsidR="000A380B" w:rsidRPr="001A5F9C">
        <w:rPr>
          <w:b/>
          <w:bCs/>
          <w:lang w:eastAsia="ru-RU" w:bidi="ru-RU"/>
        </w:rPr>
        <w:t>0</w:t>
      </w:r>
      <w:r w:rsidRPr="001A5F9C">
        <w:rPr>
          <w:b/>
          <w:bCs/>
          <w:lang w:eastAsia="ru-RU" w:bidi="ru-RU"/>
        </w:rPr>
        <w:t>:00.</w:t>
      </w:r>
      <w:bookmarkStart w:id="5" w:name="bookmark19"/>
      <w:r w:rsidR="000B0EAC">
        <w:rPr>
          <w:color w:val="000000"/>
          <w:lang w:eastAsia="ru-RU" w:bidi="ru-RU"/>
        </w:rPr>
        <w:t xml:space="preserve">                                         </w:t>
      </w:r>
      <w:bookmarkEnd w:id="5"/>
    </w:p>
    <w:p w:rsidR="008B758F" w:rsidRDefault="003F02BC" w:rsidP="00AC5DFA">
      <w:pPr>
        <w:pStyle w:val="11"/>
        <w:tabs>
          <w:tab w:val="left" w:pos="884"/>
        </w:tabs>
        <w:spacing w:after="280" w:line="240" w:lineRule="auto"/>
        <w:ind w:firstLine="0"/>
        <w:jc w:val="both"/>
      </w:pPr>
      <w:r w:rsidRPr="00E17FD1">
        <w:rPr>
          <w:b/>
        </w:rPr>
        <w:t>Дата, время и порядок осмотра земельных участков на местности:</w:t>
      </w:r>
      <w:r>
        <w:t xml:space="preserve"> осмотр осуществляется заявителями самостоятельно с даты опубликования извещения о проведен</w:t>
      </w:r>
      <w:proofErr w:type="gramStart"/>
      <w:r>
        <w:t xml:space="preserve">ии </w:t>
      </w:r>
      <w:r w:rsidR="00AC5DFA">
        <w:t xml:space="preserve"> </w:t>
      </w:r>
      <w:r>
        <w:t>ау</w:t>
      </w:r>
      <w:proofErr w:type="gramEnd"/>
      <w:r>
        <w:t>кцион</w:t>
      </w:r>
      <w:r w:rsidR="00FF6B2A">
        <w:t xml:space="preserve">а </w:t>
      </w:r>
      <w:r>
        <w:t xml:space="preserve"> в любое время.</w:t>
      </w:r>
    </w:p>
    <w:p w:rsidR="008B758F" w:rsidRDefault="008B758F" w:rsidP="00821CCE">
      <w:pPr>
        <w:pStyle w:val="20"/>
        <w:keepNext/>
        <w:keepLines/>
        <w:tabs>
          <w:tab w:val="left" w:pos="1133"/>
        </w:tabs>
        <w:spacing w:after="80" w:line="276" w:lineRule="auto"/>
        <w:ind w:left="820" w:firstLine="0"/>
        <w:jc w:val="center"/>
      </w:pPr>
      <w:bookmarkStart w:id="6" w:name="bookmark21"/>
      <w:r>
        <w:rPr>
          <w:color w:val="000000"/>
          <w:lang w:eastAsia="ru-RU" w:bidi="ru-RU"/>
        </w:rPr>
        <w:t>Требования к Заявителям аукциона</w:t>
      </w:r>
      <w:bookmarkEnd w:id="6"/>
    </w:p>
    <w:p w:rsidR="00D624EA" w:rsidRDefault="00D624EA" w:rsidP="00D624EA">
      <w:pPr>
        <w:pStyle w:val="11"/>
        <w:ind w:firstLine="4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Заявителем на участие в аукционе (далее -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</w:t>
      </w:r>
      <w:proofErr w:type="gramStart"/>
      <w:r>
        <w:rPr>
          <w:color w:val="000000"/>
          <w:lang w:eastAsia="ru-RU" w:bidi="ru-RU"/>
        </w:rPr>
        <w:t>й(</w:t>
      </w:r>
      <w:proofErr w:type="spellStart"/>
      <w:proofErr w:type="gramEnd"/>
      <w:r>
        <w:rPr>
          <w:color w:val="000000"/>
          <w:lang w:eastAsia="ru-RU" w:bidi="ru-RU"/>
        </w:rPr>
        <w:t>ие</w:t>
      </w:r>
      <w:proofErr w:type="spellEnd"/>
      <w:r>
        <w:rPr>
          <w:color w:val="000000"/>
          <w:lang w:eastAsia="ru-RU" w:bidi="ru-RU"/>
        </w:rPr>
        <w:t>) на заключение договора аренды Земельного участка, имеющий(</w:t>
      </w:r>
      <w:proofErr w:type="spellStart"/>
      <w:r>
        <w:rPr>
          <w:color w:val="000000"/>
          <w:lang w:eastAsia="ru-RU" w:bidi="ru-RU"/>
        </w:rPr>
        <w:t>ие</w:t>
      </w:r>
      <w:proofErr w:type="spellEnd"/>
      <w:r>
        <w:rPr>
          <w:color w:val="000000"/>
          <w:lang w:eastAsia="ru-RU" w:bidi="ru-RU"/>
        </w:rPr>
        <w:t>)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прошедший(</w:t>
      </w:r>
      <w:proofErr w:type="spellStart"/>
      <w:r>
        <w:rPr>
          <w:color w:val="000000"/>
          <w:lang w:eastAsia="ru-RU" w:bidi="ru-RU"/>
        </w:rPr>
        <w:t>ие</w:t>
      </w:r>
      <w:proofErr w:type="spellEnd"/>
      <w:r>
        <w:rPr>
          <w:color w:val="000000"/>
          <w:lang w:eastAsia="ru-RU" w:bidi="ru-RU"/>
        </w:rPr>
        <w:t>) регистрацию (аккредитацию) на электронной площадке в соответствии с Регламентом и Инструкциями.</w:t>
      </w:r>
    </w:p>
    <w:p w:rsidR="00DD5FA4" w:rsidRDefault="00DD5FA4" w:rsidP="00D624EA">
      <w:pPr>
        <w:pStyle w:val="11"/>
        <w:ind w:firstLine="460"/>
        <w:jc w:val="both"/>
      </w:pPr>
    </w:p>
    <w:p w:rsidR="00D624EA" w:rsidRDefault="00D624EA" w:rsidP="00D624EA">
      <w:pPr>
        <w:pStyle w:val="14"/>
        <w:numPr>
          <w:ilvl w:val="0"/>
          <w:numId w:val="22"/>
        </w:numPr>
        <w:tabs>
          <w:tab w:val="left" w:pos="1050"/>
        </w:tabs>
        <w:spacing w:line="276" w:lineRule="auto"/>
        <w:ind w:firstLine="720"/>
        <w:jc w:val="both"/>
      </w:pPr>
      <w:r>
        <w:rPr>
          <w:color w:val="000000"/>
          <w:lang w:eastAsia="ru-RU" w:bidi="ru-RU"/>
        </w:rPr>
        <w:t>Получение ЭП и регистрация (аккредитация) на электронной площадке</w:t>
      </w:r>
    </w:p>
    <w:p w:rsidR="00D624EA" w:rsidRDefault="00D624EA" w:rsidP="00D624EA">
      <w:pPr>
        <w:pStyle w:val="11"/>
        <w:numPr>
          <w:ilvl w:val="1"/>
          <w:numId w:val="22"/>
        </w:numPr>
        <w:tabs>
          <w:tab w:val="left" w:pos="906"/>
        </w:tabs>
        <w:ind w:firstLine="460"/>
        <w:jc w:val="both"/>
      </w:pPr>
      <w:r w:rsidRPr="00641C2F">
        <w:rPr>
          <w:lang w:eastAsia="ru-RU" w:bidi="ru-RU"/>
        </w:rPr>
        <w:t xml:space="preserve">Внимание! </w:t>
      </w:r>
      <w:r>
        <w:rPr>
          <w:color w:val="000000"/>
          <w:lang w:eastAsia="ru-RU" w:bidi="ru-RU"/>
        </w:rPr>
        <w:t xml:space="preserve">На Официальном сайте торгов </w:t>
      </w:r>
      <w:r w:rsidRPr="00711EAA">
        <w:rPr>
          <w:color w:val="000000"/>
          <w:lang w:bidi="en-US"/>
        </w:rPr>
        <w:t>(</w:t>
      </w:r>
      <w:hyperlink r:id="rId16" w:history="1">
        <w:r>
          <w:rPr>
            <w:color w:val="000000"/>
            <w:sz w:val="24"/>
            <w:szCs w:val="24"/>
            <w:lang w:val="en-US" w:bidi="en-US"/>
          </w:rPr>
          <w:t>www</w:t>
        </w:r>
        <w:r w:rsidRPr="00711EAA">
          <w:rPr>
            <w:color w:val="000000"/>
            <w:sz w:val="24"/>
            <w:szCs w:val="24"/>
            <w:lang w:bidi="en-US"/>
          </w:rPr>
          <w:t>.</w:t>
        </w:r>
        <w:proofErr w:type="spellStart"/>
        <w:r>
          <w:rPr>
            <w:color w:val="000000"/>
            <w:sz w:val="24"/>
            <w:szCs w:val="24"/>
            <w:lang w:val="en-US" w:bidi="en-US"/>
          </w:rPr>
          <w:t>torgi</w:t>
        </w:r>
        <w:proofErr w:type="spellEnd"/>
        <w:r w:rsidRPr="00711EAA">
          <w:rPr>
            <w:color w:val="000000"/>
            <w:sz w:val="24"/>
            <w:szCs w:val="24"/>
            <w:lang w:bidi="en-US"/>
          </w:rPr>
          <w:t>.</w:t>
        </w:r>
        <w:proofErr w:type="spellStart"/>
        <w:r>
          <w:rPr>
            <w:color w:val="000000"/>
            <w:sz w:val="24"/>
            <w:szCs w:val="24"/>
            <w:lang w:val="en-US" w:bidi="en-US"/>
          </w:rPr>
          <w:t>gov</w:t>
        </w:r>
        <w:proofErr w:type="spellEnd"/>
        <w:r w:rsidRPr="00711EAA">
          <w:rPr>
            <w:color w:val="000000"/>
            <w:sz w:val="24"/>
            <w:szCs w:val="24"/>
            <w:lang w:bidi="en-US"/>
          </w:rPr>
          <w:t>.</w:t>
        </w:r>
        <w:proofErr w:type="spellStart"/>
        <w:r>
          <w:rPr>
            <w:color w:val="000000"/>
            <w:sz w:val="24"/>
            <w:szCs w:val="24"/>
            <w:lang w:val="en-US" w:bidi="en-US"/>
          </w:rPr>
          <w:t>ru</w:t>
        </w:r>
        <w:proofErr w:type="spellEnd"/>
      </w:hyperlink>
      <w:r w:rsidRPr="00711EAA">
        <w:rPr>
          <w:color w:val="000000"/>
          <w:lang w:bidi="en-US"/>
        </w:rPr>
        <w:t xml:space="preserve">) </w:t>
      </w:r>
      <w:r>
        <w:rPr>
          <w:color w:val="000000"/>
          <w:lang w:eastAsia="ru-RU" w:bidi="ru-RU"/>
        </w:rPr>
        <w:t xml:space="preserve">доступна регистрация Заявителей в реестре участников торгов, предусматривающая </w:t>
      </w:r>
      <w:r>
        <w:rPr>
          <w:b/>
          <w:bCs/>
          <w:color w:val="000000"/>
          <w:lang w:eastAsia="ru-RU" w:bidi="ru-RU"/>
        </w:rPr>
        <w:t>автоматическую регистрацию (аккредитацию) на электронной площадке</w:t>
      </w:r>
      <w:r>
        <w:rPr>
          <w:color w:val="000000"/>
          <w:lang w:eastAsia="ru-RU" w:bidi="ru-RU"/>
        </w:rPr>
        <w:t>.</w:t>
      </w:r>
    </w:p>
    <w:p w:rsidR="00D624EA" w:rsidRDefault="00D624EA" w:rsidP="00D624EA">
      <w:pPr>
        <w:pStyle w:val="11"/>
        <w:numPr>
          <w:ilvl w:val="1"/>
          <w:numId w:val="22"/>
        </w:numPr>
        <w:tabs>
          <w:tab w:val="left" w:pos="901"/>
        </w:tabs>
        <w:ind w:firstLine="460"/>
        <w:jc w:val="both"/>
      </w:pPr>
      <w:r>
        <w:rPr>
          <w:color w:val="000000"/>
          <w:lang w:eastAsia="ru-RU" w:bidi="ru-RU"/>
        </w:rPr>
        <w:t xml:space="preserve">Для обеспечения доступа к подаче заявки и к участию в аукционе Заявителю  необходимо пройти регистрацию (аккредитацию) на электронной площадке в соответствии с Регламентом и </w:t>
      </w:r>
      <w:r w:rsidR="002A299B">
        <w:rPr>
          <w:color w:val="000000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lang w:eastAsia="ru-RU" w:bidi="ru-RU"/>
        </w:rPr>
        <w:t>Инструкциями.</w:t>
      </w:r>
    </w:p>
    <w:p w:rsidR="00D624EA" w:rsidRDefault="00D624EA" w:rsidP="00D624EA">
      <w:pPr>
        <w:pStyle w:val="11"/>
        <w:numPr>
          <w:ilvl w:val="1"/>
          <w:numId w:val="22"/>
        </w:numPr>
        <w:tabs>
          <w:tab w:val="left" w:pos="901"/>
        </w:tabs>
        <w:ind w:firstLine="460"/>
        <w:jc w:val="both"/>
      </w:pPr>
      <w:r>
        <w:rPr>
          <w:color w:val="000000"/>
          <w:lang w:eastAsia="ru-RU" w:bidi="ru-RU"/>
        </w:rPr>
        <w:t xml:space="preserve">Для прохождения процедуры регистрации на Официальном сайте торгов </w:t>
      </w:r>
      <w:r w:rsidRPr="00711EAA">
        <w:rPr>
          <w:color w:val="000000"/>
          <w:lang w:bidi="en-US"/>
        </w:rPr>
        <w:t>(</w:t>
      </w:r>
      <w:hyperlink r:id="rId17" w:history="1">
        <w:r>
          <w:rPr>
            <w:color w:val="000000"/>
            <w:lang w:val="en-US" w:bidi="en-US"/>
          </w:rPr>
          <w:t>www</w:t>
        </w:r>
        <w:r w:rsidRPr="00711EAA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torgi</w:t>
        </w:r>
        <w:proofErr w:type="spellEnd"/>
        <w:r w:rsidRPr="00711EAA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gov</w:t>
        </w:r>
        <w:proofErr w:type="spellEnd"/>
        <w:r w:rsidRPr="00711EAA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ru</w:t>
        </w:r>
        <w:proofErr w:type="spellEnd"/>
      </w:hyperlink>
      <w:r w:rsidRPr="00711EAA">
        <w:rPr>
          <w:color w:val="000000"/>
          <w:lang w:bidi="en-US"/>
        </w:rPr>
        <w:t xml:space="preserve">) </w:t>
      </w:r>
      <w:r>
        <w:rPr>
          <w:color w:val="000000"/>
          <w:lang w:eastAsia="ru-RU" w:bidi="ru-RU"/>
        </w:rPr>
        <w:t xml:space="preserve">или первичной регистрации на электронной площадке Заявителю необходимо иметь ЭП, </w:t>
      </w:r>
      <w:proofErr w:type="gramStart"/>
      <w:r>
        <w:rPr>
          <w:color w:val="000000"/>
          <w:lang w:eastAsia="ru-RU" w:bidi="ru-RU"/>
        </w:rPr>
        <w:t>оформленную</w:t>
      </w:r>
      <w:proofErr w:type="gramEnd"/>
      <w:r>
        <w:rPr>
          <w:color w:val="000000"/>
          <w:lang w:eastAsia="ru-RU" w:bidi="ru-RU"/>
        </w:rPr>
        <w:t xml:space="preserve"> в соответствии с требованиями действующего законодательства.</w:t>
      </w:r>
    </w:p>
    <w:p w:rsidR="00D624EA" w:rsidRPr="00D624EA" w:rsidRDefault="00D624EA" w:rsidP="00D624EA">
      <w:pPr>
        <w:pStyle w:val="11"/>
        <w:numPr>
          <w:ilvl w:val="1"/>
          <w:numId w:val="22"/>
        </w:numPr>
        <w:tabs>
          <w:tab w:val="left" w:pos="906"/>
        </w:tabs>
        <w:ind w:firstLine="460"/>
        <w:jc w:val="both"/>
      </w:pPr>
      <w:r>
        <w:rPr>
          <w:color w:val="000000"/>
          <w:lang w:eastAsia="ru-RU" w:bidi="ru-RU"/>
        </w:rPr>
        <w:lastRenderedPageBreak/>
        <w:t xml:space="preserve">Информация по получению ЭП и регистрации (аккредитации) на электронной площадке указана также в Памятке </w:t>
      </w:r>
      <w:r w:rsidRPr="00D624EA">
        <w:rPr>
          <w:lang w:eastAsia="ru-RU" w:bidi="ru-RU"/>
        </w:rPr>
        <w:t>(прилагается)</w:t>
      </w:r>
    </w:p>
    <w:p w:rsidR="00D624EA" w:rsidRDefault="00D624EA" w:rsidP="00D624EA">
      <w:pPr>
        <w:pStyle w:val="11"/>
        <w:numPr>
          <w:ilvl w:val="1"/>
          <w:numId w:val="22"/>
        </w:numPr>
        <w:tabs>
          <w:tab w:val="left" w:pos="901"/>
        </w:tabs>
        <w:spacing w:after="340"/>
        <w:ind w:firstLine="460"/>
        <w:jc w:val="both"/>
      </w:pPr>
      <w:r>
        <w:rPr>
          <w:color w:val="000000"/>
          <w:lang w:eastAsia="ru-RU" w:bidi="ru-RU"/>
        </w:rPr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Инструкциями.</w:t>
      </w:r>
    </w:p>
    <w:p w:rsidR="008B758F" w:rsidRDefault="008B758F" w:rsidP="005F0F9E">
      <w:pPr>
        <w:pStyle w:val="20"/>
        <w:keepNext/>
        <w:keepLines/>
        <w:tabs>
          <w:tab w:val="left" w:pos="1023"/>
        </w:tabs>
        <w:spacing w:line="276" w:lineRule="auto"/>
        <w:ind w:firstLine="0"/>
        <w:jc w:val="center"/>
      </w:pPr>
      <w:bookmarkStart w:id="7" w:name="bookmark25"/>
      <w:r>
        <w:rPr>
          <w:color w:val="000000"/>
          <w:lang w:eastAsia="ru-RU" w:bidi="ru-RU"/>
        </w:rPr>
        <w:t>Порядок внесения, блокирования и прекращения блокирования денежных сре</w:t>
      </w:r>
      <w:proofErr w:type="gramStart"/>
      <w:r>
        <w:rPr>
          <w:color w:val="000000"/>
          <w:lang w:eastAsia="ru-RU" w:bidi="ru-RU"/>
        </w:rPr>
        <w:t>дств в к</w:t>
      </w:r>
      <w:proofErr w:type="gramEnd"/>
      <w:r>
        <w:rPr>
          <w:color w:val="000000"/>
          <w:lang w:eastAsia="ru-RU" w:bidi="ru-RU"/>
        </w:rPr>
        <w:t>ачестве задатка</w:t>
      </w:r>
      <w:bookmarkEnd w:id="7"/>
    </w:p>
    <w:p w:rsidR="008B758F" w:rsidRDefault="00641A80" w:rsidP="00641A80">
      <w:pPr>
        <w:pStyle w:val="11"/>
        <w:tabs>
          <w:tab w:val="left" w:pos="892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Для участия в аукционе устанавливается требование о внесении задатка.</w:t>
      </w:r>
    </w:p>
    <w:p w:rsidR="008B758F" w:rsidRDefault="008B758F" w:rsidP="00641A80">
      <w:pPr>
        <w:pStyle w:val="11"/>
        <w:tabs>
          <w:tab w:val="left" w:pos="889"/>
        </w:tabs>
        <w:spacing w:after="200"/>
        <w:ind w:firstLine="0"/>
        <w:jc w:val="both"/>
      </w:pPr>
      <w:r>
        <w:rPr>
          <w:color w:val="000000"/>
          <w:lang w:eastAsia="ru-RU" w:bidi="ru-RU"/>
        </w:rPr>
        <w:t>В целях исполнения требований о внесении задатка для участия в аукционе Заявитель  обеспечивает наличие денежных средств на Аналитическом счете в размере, не менее суммы задатка, указанного в  Извещени</w:t>
      </w:r>
      <w:r w:rsidR="00641A80"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>, на дату рассмотрения Заявок на участие в аукционе.</w:t>
      </w:r>
    </w:p>
    <w:p w:rsidR="008B758F" w:rsidRDefault="008B758F" w:rsidP="008B758F">
      <w:pPr>
        <w:pStyle w:val="11"/>
        <w:spacing w:after="280"/>
        <w:ind w:firstLine="4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Перечисление денежных сре</w:t>
      </w:r>
      <w:proofErr w:type="gramStart"/>
      <w:r>
        <w:rPr>
          <w:color w:val="000000"/>
          <w:lang w:eastAsia="ru-RU" w:bidi="ru-RU"/>
        </w:rPr>
        <w:t>дств пр</w:t>
      </w:r>
      <w:proofErr w:type="gramEnd"/>
      <w:r>
        <w:rPr>
          <w:color w:val="000000"/>
          <w:lang w:eastAsia="ru-RU" w:bidi="ru-RU"/>
        </w:rPr>
        <w:t>оизводится в соответствии с Регламентом и Инструкциями по следующим реквизитам: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Получатель платежа: </w:t>
      </w:r>
      <w:r>
        <w:rPr>
          <w:color w:val="000000"/>
          <w:lang w:eastAsia="ru-RU" w:bidi="ru-RU"/>
        </w:rPr>
        <w:t>Общество с ограниченной ответственностью «РТС-тендер»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Банковские реквизиты: </w:t>
      </w:r>
      <w:r>
        <w:rPr>
          <w:color w:val="000000"/>
          <w:lang w:eastAsia="ru-RU" w:bidi="ru-RU"/>
        </w:rPr>
        <w:t>Филиал "Корпоративный" ПАО "</w:t>
      </w:r>
      <w:proofErr w:type="spellStart"/>
      <w:r>
        <w:rPr>
          <w:color w:val="000000"/>
          <w:lang w:eastAsia="ru-RU" w:bidi="ru-RU"/>
        </w:rPr>
        <w:t>Совкомбанк</w:t>
      </w:r>
      <w:proofErr w:type="spellEnd"/>
      <w:r>
        <w:rPr>
          <w:color w:val="000000"/>
          <w:lang w:eastAsia="ru-RU" w:bidi="ru-RU"/>
        </w:rPr>
        <w:t>"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color w:val="000000"/>
          <w:lang w:eastAsia="ru-RU" w:bidi="ru-RU"/>
        </w:rPr>
        <w:t>БИК 044525360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color w:val="000000"/>
          <w:lang w:eastAsia="ru-RU" w:bidi="ru-RU"/>
        </w:rPr>
        <w:t>Расчётный счёт: 40702810512030016362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proofErr w:type="spellStart"/>
      <w:r>
        <w:rPr>
          <w:color w:val="000000"/>
          <w:lang w:eastAsia="ru-RU" w:bidi="ru-RU"/>
        </w:rPr>
        <w:t>Корр</w:t>
      </w:r>
      <w:proofErr w:type="gramStart"/>
      <w:r>
        <w:rPr>
          <w:color w:val="000000"/>
          <w:lang w:eastAsia="ru-RU" w:bidi="ru-RU"/>
        </w:rPr>
        <w:t>.с</w:t>
      </w:r>
      <w:proofErr w:type="gramEnd"/>
      <w:r>
        <w:rPr>
          <w:color w:val="000000"/>
          <w:lang w:eastAsia="ru-RU" w:bidi="ru-RU"/>
        </w:rPr>
        <w:t>чёт</w:t>
      </w:r>
      <w:proofErr w:type="spellEnd"/>
      <w:r>
        <w:rPr>
          <w:color w:val="000000"/>
          <w:lang w:eastAsia="ru-RU" w:bidi="ru-RU"/>
        </w:rPr>
        <w:t xml:space="preserve"> 30101810445250000360</w:t>
      </w:r>
    </w:p>
    <w:p w:rsidR="008B758F" w:rsidRDefault="008B758F" w:rsidP="008B758F">
      <w:pPr>
        <w:pStyle w:val="11"/>
        <w:spacing w:after="280" w:line="230" w:lineRule="auto"/>
        <w:ind w:firstLine="0"/>
        <w:jc w:val="both"/>
      </w:pPr>
      <w:r>
        <w:rPr>
          <w:color w:val="000000"/>
          <w:lang w:eastAsia="ru-RU" w:bidi="ru-RU"/>
        </w:rPr>
        <w:t>ИНН 7710357167 КПП 773001001</w:t>
      </w:r>
    </w:p>
    <w:p w:rsidR="008B758F" w:rsidRDefault="008B758F" w:rsidP="008B758F">
      <w:pPr>
        <w:pStyle w:val="11"/>
        <w:spacing w:line="283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Назначение платежа:</w:t>
      </w:r>
    </w:p>
    <w:p w:rsidR="008B758F" w:rsidRDefault="008B758F" w:rsidP="008B758F">
      <w:pPr>
        <w:pStyle w:val="11"/>
        <w:spacing w:after="280" w:line="283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«Внесение гарантийного обеспечения по Соглашению о внесении гарантийного обеспечения, № аналитического счета, без НДС».</w:t>
      </w:r>
    </w:p>
    <w:p w:rsidR="008B758F" w:rsidRDefault="008B758F" w:rsidP="00641A80">
      <w:pPr>
        <w:pStyle w:val="11"/>
        <w:tabs>
          <w:tab w:val="left" w:pos="897"/>
        </w:tabs>
        <w:ind w:firstLine="0"/>
        <w:jc w:val="both"/>
      </w:pPr>
      <w:r>
        <w:rPr>
          <w:color w:val="000000"/>
          <w:lang w:eastAsia="ru-RU" w:bidi="ru-RU"/>
        </w:rPr>
        <w:t>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>Денежные средства в размере, равном задатку, указанному в  Извещени</w:t>
      </w:r>
      <w:r w:rsidR="00641A80"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>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 xml:space="preserve">Подача Заявки и блокирование задатка является </w:t>
      </w:r>
      <w:r w:rsidRPr="00641A80">
        <w:rPr>
          <w:color w:val="000000"/>
          <w:lang w:eastAsia="ru-RU" w:bidi="ru-RU"/>
        </w:rPr>
        <w:t xml:space="preserve">заключением </w:t>
      </w:r>
      <w:r w:rsidRPr="00EA666A">
        <w:rPr>
          <w:lang w:eastAsia="ru-RU" w:bidi="ru-RU"/>
        </w:rPr>
        <w:t xml:space="preserve">Соглашения о задатке </w:t>
      </w:r>
    </w:p>
    <w:p w:rsidR="008B758F" w:rsidRDefault="008B758F" w:rsidP="00641A80">
      <w:pPr>
        <w:pStyle w:val="11"/>
        <w:tabs>
          <w:tab w:val="left" w:pos="897"/>
        </w:tabs>
        <w:ind w:left="460" w:firstLine="0"/>
        <w:jc w:val="both"/>
      </w:pPr>
      <w:r>
        <w:rPr>
          <w:color w:val="000000"/>
          <w:lang w:eastAsia="ru-RU" w:bidi="ru-RU"/>
        </w:rPr>
        <w:t>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площадки.</w:t>
      </w:r>
    </w:p>
    <w:p w:rsidR="008B758F" w:rsidRPr="00FF6B2A" w:rsidRDefault="00641A80" w:rsidP="00641A80">
      <w:pPr>
        <w:pStyle w:val="11"/>
        <w:tabs>
          <w:tab w:val="left" w:pos="89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Информация по внесению, блокированию и прекращению блокирования денежных сре</w:t>
      </w:r>
      <w:proofErr w:type="gramStart"/>
      <w:r w:rsidR="008B758F">
        <w:rPr>
          <w:color w:val="000000"/>
          <w:lang w:eastAsia="ru-RU" w:bidi="ru-RU"/>
        </w:rPr>
        <w:t>дств в к</w:t>
      </w:r>
      <w:proofErr w:type="gramEnd"/>
      <w:r w:rsidR="008B758F">
        <w:rPr>
          <w:color w:val="000000"/>
          <w:lang w:eastAsia="ru-RU" w:bidi="ru-RU"/>
        </w:rPr>
        <w:t xml:space="preserve">ачестве задатка указана также в </w:t>
      </w:r>
      <w:r w:rsidR="008B758F" w:rsidRPr="00FF6B2A">
        <w:rPr>
          <w:color w:val="000000"/>
          <w:lang w:eastAsia="ru-RU" w:bidi="ru-RU"/>
        </w:rPr>
        <w:t>Памятке (</w:t>
      </w:r>
      <w:r w:rsidR="008B758F" w:rsidRPr="00FF6B2A">
        <w:rPr>
          <w:lang w:eastAsia="ru-RU" w:bidi="ru-RU"/>
        </w:rPr>
        <w:t>прилагается)</w:t>
      </w:r>
    </w:p>
    <w:p w:rsidR="00DD5FA4" w:rsidRDefault="00641A80" w:rsidP="00641A80">
      <w:pPr>
        <w:pStyle w:val="11"/>
        <w:tabs>
          <w:tab w:val="left" w:pos="897"/>
        </w:tabs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Задаток, внесенный Победителем,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</w:t>
      </w:r>
    </w:p>
    <w:p w:rsidR="008B758F" w:rsidRDefault="008B758F" w:rsidP="00641A80">
      <w:pPr>
        <w:pStyle w:val="11"/>
        <w:tabs>
          <w:tab w:val="left" w:pos="897"/>
        </w:tabs>
        <w:ind w:firstLine="0"/>
        <w:jc w:val="both"/>
      </w:pPr>
      <w:r>
        <w:rPr>
          <w:color w:val="000000"/>
          <w:lang w:eastAsia="ru-RU" w:bidi="ru-RU"/>
        </w:rPr>
        <w:t>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:rsidR="008B758F" w:rsidRDefault="008B758F" w:rsidP="00EE72CF">
      <w:pPr>
        <w:pStyle w:val="11"/>
        <w:spacing w:after="120"/>
        <w:ind w:firstLine="4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:rsidR="008B758F" w:rsidRDefault="008B758F" w:rsidP="00EE72CF">
      <w:pPr>
        <w:pStyle w:val="20"/>
        <w:keepNext/>
        <w:keepLines/>
        <w:tabs>
          <w:tab w:val="left" w:pos="797"/>
        </w:tabs>
        <w:spacing w:line="276" w:lineRule="auto"/>
        <w:ind w:firstLine="0"/>
        <w:jc w:val="center"/>
      </w:pPr>
      <w:bookmarkStart w:id="8" w:name="bookmark27"/>
      <w:r>
        <w:rPr>
          <w:color w:val="000000"/>
          <w:lang w:eastAsia="ru-RU" w:bidi="ru-RU"/>
        </w:rPr>
        <w:t>Порядок внесения, блокирования и прекращения блокирования Гарантийного обеспечение оплаты оказания услуг</w:t>
      </w:r>
      <w:bookmarkEnd w:id="8"/>
    </w:p>
    <w:p w:rsidR="008B758F" w:rsidRDefault="00EA666A" w:rsidP="00EE72CF">
      <w:pPr>
        <w:pStyle w:val="11"/>
        <w:tabs>
          <w:tab w:val="left" w:pos="897"/>
        </w:tabs>
        <w:spacing w:after="120"/>
        <w:ind w:firstLine="0"/>
        <w:jc w:val="both"/>
      </w:pPr>
      <w:r>
        <w:rPr>
          <w:color w:val="FF0000"/>
          <w:lang w:eastAsia="ru-RU" w:bidi="ru-RU"/>
        </w:rPr>
        <w:tab/>
      </w:r>
      <w:r w:rsidR="008B758F" w:rsidRPr="00FF6B2A">
        <w:rPr>
          <w:lang w:eastAsia="ru-RU" w:bidi="ru-RU"/>
        </w:rPr>
        <w:t xml:space="preserve">Внимание! </w:t>
      </w:r>
      <w:proofErr w:type="gramStart"/>
      <w:r w:rsidR="008B758F">
        <w:rPr>
          <w:color w:val="000000"/>
          <w:lang w:eastAsia="ru-RU" w:bidi="ru-RU"/>
        </w:rPr>
        <w:t>К моменту подачи заявки на участие в аукционе в соответствии с Регламентом</w:t>
      </w:r>
      <w:proofErr w:type="gramEnd"/>
      <w:r w:rsidR="008B758F">
        <w:rPr>
          <w:color w:val="000000"/>
          <w:lang w:eastAsia="ru-RU" w:bidi="ru-RU"/>
        </w:rPr>
        <w:t xml:space="preserve"> 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:rsidR="008B758F" w:rsidRPr="00EA52B2" w:rsidRDefault="00EA666A" w:rsidP="00EA666A">
      <w:pPr>
        <w:pStyle w:val="11"/>
        <w:tabs>
          <w:tab w:val="left" w:pos="906"/>
        </w:tabs>
        <w:ind w:firstLine="0"/>
        <w:jc w:val="both"/>
      </w:pPr>
      <w:r>
        <w:rPr>
          <w:color w:val="000000"/>
          <w:lang w:eastAsia="ru-RU" w:bidi="ru-RU"/>
        </w:rPr>
        <w:lastRenderedPageBreak/>
        <w:tab/>
      </w:r>
      <w:r w:rsidR="008B758F">
        <w:rPr>
          <w:color w:val="000000"/>
          <w:lang w:eastAsia="ru-RU" w:bidi="ru-RU"/>
        </w:rPr>
        <w:t>В целях исполнения требований о внесении Гарантийного обеспечения оплаты оказания услуг Заявитель обеспечивает наличие денежных средства на Аналитическом счете в размере, установленном в соответствии Регламентом и Инструкциями и размещенном по адресу в информационно-телекоммуникационной сети «Интернет»:</w:t>
      </w:r>
      <w:hyperlink r:id="rId18" w:history="1">
        <w:r w:rsidR="008B758F" w:rsidRPr="00EA52B2">
          <w:rPr>
            <w:lang w:eastAsia="ru-RU" w:bidi="ru-RU"/>
          </w:rPr>
          <w:t xml:space="preserve"> </w:t>
        </w:r>
        <w:r w:rsidR="008B758F" w:rsidRPr="00EA52B2">
          <w:rPr>
            <w:u w:val="single"/>
            <w:lang w:val="en-US" w:bidi="en-US"/>
          </w:rPr>
          <w:t>www</w:t>
        </w:r>
        <w:r w:rsidR="008B758F" w:rsidRPr="00EA52B2">
          <w:rPr>
            <w:u w:val="single"/>
            <w:lang w:bidi="en-US"/>
          </w:rPr>
          <w:t>.</w:t>
        </w:r>
        <w:proofErr w:type="spellStart"/>
        <w:r w:rsidR="008B758F" w:rsidRPr="00EA52B2">
          <w:rPr>
            <w:u w:val="single"/>
            <w:lang w:val="en-US" w:bidi="en-US"/>
          </w:rPr>
          <w:t>rts</w:t>
        </w:r>
        <w:proofErr w:type="spellEnd"/>
        <w:r w:rsidR="008B758F" w:rsidRPr="00EA52B2">
          <w:rPr>
            <w:u w:val="single"/>
            <w:lang w:bidi="en-US"/>
          </w:rPr>
          <w:t>-</w:t>
        </w:r>
        <w:r w:rsidR="008B758F" w:rsidRPr="00EA52B2">
          <w:rPr>
            <w:u w:val="single"/>
            <w:lang w:val="en-US" w:bidi="en-US"/>
          </w:rPr>
          <w:t>tender</w:t>
        </w:r>
        <w:r w:rsidR="008B758F" w:rsidRPr="00EA52B2">
          <w:rPr>
            <w:u w:val="single"/>
            <w:lang w:bidi="en-US"/>
          </w:rPr>
          <w:t>.</w:t>
        </w:r>
        <w:proofErr w:type="spellStart"/>
        <w:r w:rsidR="008B758F" w:rsidRPr="00EA52B2">
          <w:rPr>
            <w:u w:val="single"/>
            <w:lang w:val="en-US" w:bidi="en-US"/>
          </w:rPr>
          <w:t>ru</w:t>
        </w:r>
        <w:proofErr w:type="spellEnd"/>
        <w:r w:rsidR="008B758F" w:rsidRPr="00EA52B2">
          <w:rPr>
            <w:u w:val="single"/>
            <w:lang w:bidi="en-US"/>
          </w:rPr>
          <w:t>/</w:t>
        </w:r>
        <w:r w:rsidR="008B758F" w:rsidRPr="00EA52B2">
          <w:rPr>
            <w:u w:val="single"/>
            <w:lang w:val="en-US" w:bidi="en-US"/>
          </w:rPr>
          <w:t>tariffs</w:t>
        </w:r>
        <w:r w:rsidR="008B758F" w:rsidRPr="00EA52B2">
          <w:rPr>
            <w:u w:val="single"/>
            <w:lang w:bidi="en-US"/>
          </w:rPr>
          <w:t>/</w:t>
        </w:r>
        <w:r w:rsidR="008B758F" w:rsidRPr="00EA52B2">
          <w:rPr>
            <w:u w:val="single"/>
            <w:lang w:val="en-US" w:bidi="en-US"/>
          </w:rPr>
          <w:t>platform</w:t>
        </w:r>
        <w:r w:rsidR="008B758F" w:rsidRPr="00EA52B2">
          <w:rPr>
            <w:u w:val="single"/>
            <w:lang w:bidi="en-US"/>
          </w:rPr>
          <w:t>-</w:t>
        </w:r>
        <w:r w:rsidR="008B758F" w:rsidRPr="00EA52B2">
          <w:rPr>
            <w:u w:val="single"/>
            <w:lang w:val="en-US" w:bidi="en-US"/>
          </w:rPr>
          <w:t>property</w:t>
        </w:r>
        <w:r w:rsidR="008B758F" w:rsidRPr="00EA52B2">
          <w:rPr>
            <w:u w:val="single"/>
            <w:lang w:bidi="en-US"/>
          </w:rPr>
          <w:t>-</w:t>
        </w:r>
        <w:r w:rsidR="008B758F" w:rsidRPr="00EA52B2">
          <w:rPr>
            <w:u w:val="single"/>
            <w:lang w:val="en-US" w:bidi="en-US"/>
          </w:rPr>
          <w:t>sales</w:t>
        </w:r>
        <w:r w:rsidR="008B758F" w:rsidRPr="00EA52B2">
          <w:rPr>
            <w:u w:val="single"/>
            <w:lang w:bidi="en-US"/>
          </w:rPr>
          <w:t>-</w:t>
        </w:r>
      </w:hyperlink>
      <w:r w:rsidR="008B758F" w:rsidRPr="00EA52B2">
        <w:rPr>
          <w:u w:val="single"/>
          <w:lang w:bidi="en-US"/>
        </w:rPr>
        <w:t xml:space="preserve"> </w:t>
      </w:r>
      <w:hyperlink r:id="rId19" w:history="1">
        <w:r w:rsidR="008B758F" w:rsidRPr="00EA52B2">
          <w:rPr>
            <w:u w:val="single"/>
            <w:lang w:val="en-US" w:bidi="en-US"/>
          </w:rPr>
          <w:t>tariffs</w:t>
        </w:r>
        <w:r w:rsidR="008B758F" w:rsidRPr="00EA52B2">
          <w:rPr>
            <w:lang w:bidi="en-US"/>
          </w:rPr>
          <w:t xml:space="preserve"> </w:t>
        </w:r>
      </w:hyperlink>
      <w:r w:rsidR="008B758F" w:rsidRPr="00EA52B2">
        <w:rPr>
          <w:lang w:eastAsia="ru-RU" w:bidi="ru-RU"/>
        </w:rPr>
        <w:t>.</w:t>
      </w:r>
    </w:p>
    <w:p w:rsidR="008B758F" w:rsidRDefault="008B758F" w:rsidP="008B758F">
      <w:pPr>
        <w:pStyle w:val="11"/>
        <w:spacing w:after="280"/>
        <w:ind w:firstLine="460"/>
        <w:jc w:val="both"/>
      </w:pPr>
      <w:r>
        <w:rPr>
          <w:color w:val="000000"/>
          <w:lang w:eastAsia="ru-RU" w:bidi="ru-RU"/>
        </w:rPr>
        <w:t>Перечисление денежных сре</w:t>
      </w:r>
      <w:proofErr w:type="gramStart"/>
      <w:r>
        <w:rPr>
          <w:color w:val="000000"/>
          <w:lang w:eastAsia="ru-RU" w:bidi="ru-RU"/>
        </w:rPr>
        <w:t>дств пр</w:t>
      </w:r>
      <w:proofErr w:type="gramEnd"/>
      <w:r>
        <w:rPr>
          <w:color w:val="000000"/>
          <w:lang w:eastAsia="ru-RU" w:bidi="ru-RU"/>
        </w:rPr>
        <w:t>оизводится в соответствии с Регламентом и Инструкциями по следующим реквизитам:</w:t>
      </w:r>
    </w:p>
    <w:p w:rsidR="008B758F" w:rsidRDefault="008B758F" w:rsidP="008B758F">
      <w:pPr>
        <w:pStyle w:val="11"/>
        <w:ind w:firstLine="460"/>
        <w:jc w:val="both"/>
      </w:pPr>
      <w:r>
        <w:rPr>
          <w:b/>
          <w:bCs/>
          <w:color w:val="000000"/>
          <w:lang w:eastAsia="ru-RU" w:bidi="ru-RU"/>
        </w:rPr>
        <w:t xml:space="preserve">Получатель платежа: </w:t>
      </w:r>
      <w:r>
        <w:rPr>
          <w:color w:val="000000"/>
          <w:lang w:eastAsia="ru-RU" w:bidi="ru-RU"/>
        </w:rPr>
        <w:t>Общество с ограниченной ответственностью «РТС-тендер»</w:t>
      </w:r>
    </w:p>
    <w:p w:rsidR="008B758F" w:rsidRDefault="008B758F" w:rsidP="008B758F">
      <w:pPr>
        <w:pStyle w:val="11"/>
        <w:ind w:firstLine="460"/>
        <w:jc w:val="both"/>
      </w:pPr>
      <w:r>
        <w:rPr>
          <w:b/>
          <w:bCs/>
          <w:color w:val="000000"/>
          <w:lang w:eastAsia="ru-RU" w:bidi="ru-RU"/>
        </w:rPr>
        <w:t xml:space="preserve">Банковские реквизиты: </w:t>
      </w:r>
      <w:r>
        <w:rPr>
          <w:color w:val="000000"/>
          <w:lang w:eastAsia="ru-RU" w:bidi="ru-RU"/>
        </w:rPr>
        <w:t>Филиал «Корпоративный» ПАО «</w:t>
      </w:r>
      <w:proofErr w:type="spellStart"/>
      <w:r>
        <w:rPr>
          <w:color w:val="000000"/>
          <w:lang w:eastAsia="ru-RU" w:bidi="ru-RU"/>
        </w:rPr>
        <w:t>Совкомбанк</w:t>
      </w:r>
      <w:proofErr w:type="spellEnd"/>
      <w:r>
        <w:rPr>
          <w:color w:val="000000"/>
          <w:lang w:eastAsia="ru-RU" w:bidi="ru-RU"/>
        </w:rPr>
        <w:t>»</w:t>
      </w:r>
    </w:p>
    <w:p w:rsidR="008B758F" w:rsidRDefault="008B758F" w:rsidP="0014446B">
      <w:pPr>
        <w:pStyle w:val="11"/>
        <w:ind w:firstLine="459"/>
        <w:jc w:val="both"/>
      </w:pPr>
      <w:r>
        <w:rPr>
          <w:color w:val="000000"/>
          <w:lang w:eastAsia="ru-RU" w:bidi="ru-RU"/>
        </w:rPr>
        <w:t>БИК 044525360</w:t>
      </w:r>
    </w:p>
    <w:p w:rsidR="008B758F" w:rsidRDefault="008B758F" w:rsidP="0014446B">
      <w:pPr>
        <w:pStyle w:val="11"/>
        <w:ind w:firstLine="459"/>
        <w:jc w:val="both"/>
      </w:pPr>
      <w:r>
        <w:rPr>
          <w:color w:val="000000"/>
          <w:lang w:eastAsia="ru-RU" w:bidi="ru-RU"/>
        </w:rPr>
        <w:t>Расчётный счёт: 40702810512030016362</w:t>
      </w:r>
    </w:p>
    <w:p w:rsidR="008B758F" w:rsidRDefault="008B758F" w:rsidP="008B758F">
      <w:pPr>
        <w:pStyle w:val="11"/>
        <w:ind w:firstLine="460"/>
        <w:jc w:val="both"/>
      </w:pPr>
      <w:proofErr w:type="spellStart"/>
      <w:r>
        <w:rPr>
          <w:color w:val="000000"/>
          <w:lang w:eastAsia="ru-RU" w:bidi="ru-RU"/>
        </w:rPr>
        <w:t>Корр</w:t>
      </w:r>
      <w:proofErr w:type="gramStart"/>
      <w:r>
        <w:rPr>
          <w:color w:val="000000"/>
          <w:lang w:eastAsia="ru-RU" w:bidi="ru-RU"/>
        </w:rPr>
        <w:t>.с</w:t>
      </w:r>
      <w:proofErr w:type="gramEnd"/>
      <w:r>
        <w:rPr>
          <w:color w:val="000000"/>
          <w:lang w:eastAsia="ru-RU" w:bidi="ru-RU"/>
        </w:rPr>
        <w:t>чёт</w:t>
      </w:r>
      <w:proofErr w:type="spellEnd"/>
      <w:r>
        <w:rPr>
          <w:color w:val="000000"/>
          <w:lang w:eastAsia="ru-RU" w:bidi="ru-RU"/>
        </w:rPr>
        <w:t xml:space="preserve"> 30101810445250000360</w:t>
      </w:r>
    </w:p>
    <w:p w:rsidR="008B758F" w:rsidRDefault="008B758F" w:rsidP="008B758F">
      <w:pPr>
        <w:pStyle w:val="11"/>
        <w:spacing w:after="280"/>
        <w:ind w:firstLine="4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ИНН 7710357167 КПП 773001001</w:t>
      </w:r>
    </w:p>
    <w:p w:rsidR="008B758F" w:rsidRDefault="008B758F" w:rsidP="008B758F">
      <w:pPr>
        <w:pStyle w:val="11"/>
        <w:ind w:firstLine="460"/>
        <w:jc w:val="both"/>
      </w:pPr>
      <w:r>
        <w:rPr>
          <w:b/>
          <w:bCs/>
          <w:color w:val="000000"/>
          <w:lang w:eastAsia="ru-RU" w:bidi="ru-RU"/>
        </w:rPr>
        <w:t>Назначение платежа:</w:t>
      </w:r>
    </w:p>
    <w:p w:rsidR="008B758F" w:rsidRDefault="008B758F" w:rsidP="00032BA3">
      <w:pPr>
        <w:pStyle w:val="11"/>
        <w:spacing w:after="120"/>
        <w:ind w:firstLine="460"/>
        <w:jc w:val="both"/>
      </w:pPr>
      <w:r>
        <w:rPr>
          <w:b/>
          <w:bCs/>
          <w:color w:val="000000"/>
          <w:lang w:eastAsia="ru-RU" w:bidi="ru-RU"/>
        </w:rPr>
        <w:t>«Внесение гарантийного обеспечения по Соглашению о внесении гарантийного обеспечения, № аналитического счета, без НДС».</w:t>
      </w:r>
    </w:p>
    <w:p w:rsidR="008B758F" w:rsidRDefault="00C57D51" w:rsidP="00032BA3">
      <w:pPr>
        <w:pStyle w:val="11"/>
        <w:tabs>
          <w:tab w:val="left" w:pos="908"/>
        </w:tabs>
        <w:spacing w:after="12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Прекращение блокирования и списание </w:t>
      </w:r>
      <w:proofErr w:type="gramStart"/>
      <w:r w:rsidR="008B758F">
        <w:rPr>
          <w:color w:val="000000"/>
          <w:lang w:eastAsia="ru-RU" w:bidi="ru-RU"/>
        </w:rPr>
        <w:t>средств Гарантийного обеспечения оплаты оказания услуг</w:t>
      </w:r>
      <w:proofErr w:type="gramEnd"/>
      <w:r w:rsidR="008B758F">
        <w:rPr>
          <w:color w:val="000000"/>
          <w:lang w:eastAsia="ru-RU" w:bidi="ru-RU"/>
        </w:rPr>
        <w:t xml:space="preserve"> производится в порядке, установленном Регламентом и Инструкциями.</w:t>
      </w:r>
    </w:p>
    <w:p w:rsidR="008B758F" w:rsidRDefault="008B758F" w:rsidP="00C57D51">
      <w:pPr>
        <w:pStyle w:val="20"/>
        <w:keepNext/>
        <w:keepLines/>
        <w:tabs>
          <w:tab w:val="left" w:pos="1157"/>
        </w:tabs>
        <w:spacing w:after="180" w:line="240" w:lineRule="auto"/>
        <w:ind w:firstLine="0"/>
        <w:jc w:val="center"/>
      </w:pPr>
      <w:bookmarkStart w:id="9" w:name="bookmark29"/>
      <w:r>
        <w:rPr>
          <w:color w:val="000000"/>
          <w:lang w:eastAsia="ru-RU" w:bidi="ru-RU"/>
        </w:rPr>
        <w:t>Порядок, форма и срок приема и отзыва Заявок</w:t>
      </w:r>
      <w:bookmarkEnd w:id="9"/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8B758F" w:rsidRPr="00FF6B2A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Заявитель  подает заявку </w:t>
      </w:r>
      <w:r>
        <w:rPr>
          <w:color w:val="000000"/>
          <w:lang w:eastAsia="ru-RU" w:bidi="ru-RU"/>
        </w:rPr>
        <w:t xml:space="preserve">с даты и времени начала подачи (приема) заявок, до времени и даты окончания подачи (приема) заявок </w:t>
      </w:r>
      <w:r w:rsidR="008B758F">
        <w:rPr>
          <w:color w:val="000000"/>
          <w:lang w:eastAsia="ru-RU" w:bidi="ru-RU"/>
        </w:rPr>
        <w:t xml:space="preserve">в соответствии с Регламентом и Инструкциями. Информация по подаче заявки указана также в Памятке </w:t>
      </w:r>
      <w:r w:rsidR="008B758F" w:rsidRPr="00FF6B2A">
        <w:rPr>
          <w:lang w:eastAsia="ru-RU" w:bidi="ru-RU"/>
        </w:rPr>
        <w:t>(прилагается).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Заявка направляется Заявителем Оператору электронной площадки в сроки, указанные в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8B758F" w:rsidRDefault="008B758F" w:rsidP="008B758F">
      <w:pPr>
        <w:pStyle w:val="11"/>
        <w:numPr>
          <w:ilvl w:val="0"/>
          <w:numId w:val="5"/>
        </w:numPr>
        <w:tabs>
          <w:tab w:val="left" w:pos="659"/>
        </w:tabs>
        <w:ind w:firstLine="460"/>
        <w:jc w:val="both"/>
      </w:pPr>
      <w:r>
        <w:rPr>
          <w:color w:val="000000"/>
          <w:lang w:eastAsia="ru-RU" w:bidi="ru-RU"/>
        </w:rPr>
        <w:t xml:space="preserve">копии </w:t>
      </w:r>
      <w:r w:rsidR="00FF63FF">
        <w:rPr>
          <w:color w:val="000000"/>
          <w:lang w:eastAsia="ru-RU" w:bidi="ru-RU"/>
        </w:rPr>
        <w:t xml:space="preserve"> всех страниц</w:t>
      </w:r>
      <w:r w:rsidR="00150A9B">
        <w:rPr>
          <w:color w:val="000000"/>
          <w:lang w:eastAsia="ru-RU" w:bidi="ru-RU"/>
        </w:rPr>
        <w:t xml:space="preserve"> документа</w:t>
      </w:r>
      <w:r>
        <w:rPr>
          <w:color w:val="000000"/>
          <w:lang w:eastAsia="ru-RU" w:bidi="ru-RU"/>
        </w:rPr>
        <w:t>, удостоверяющих личность заявителя (для граждан, в том числе зарегистрированных в качестве индивидуального предпринимателя);</w:t>
      </w:r>
    </w:p>
    <w:p w:rsidR="008B758F" w:rsidRDefault="008B758F" w:rsidP="008B758F">
      <w:pPr>
        <w:pStyle w:val="11"/>
        <w:numPr>
          <w:ilvl w:val="0"/>
          <w:numId w:val="5"/>
        </w:numPr>
        <w:tabs>
          <w:tab w:val="left" w:pos="1041"/>
        </w:tabs>
        <w:ind w:firstLine="460"/>
        <w:jc w:val="both"/>
        <w:rPr>
          <w:sz w:val="20"/>
          <w:szCs w:val="20"/>
        </w:rPr>
      </w:pPr>
      <w:r>
        <w:rPr>
          <w:color w:val="000000"/>
          <w:lang w:eastAsia="ru-RU" w:bidi="ru-RU"/>
        </w:rPr>
        <w:t>документы, подтверждающие внесение задатка</w:t>
      </w:r>
      <w:r>
        <w:rPr>
          <w:color w:val="000000"/>
          <w:sz w:val="20"/>
          <w:szCs w:val="20"/>
          <w:lang w:eastAsia="ru-RU" w:bidi="ru-RU"/>
        </w:rPr>
        <w:t>.*</w:t>
      </w:r>
    </w:p>
    <w:p w:rsidR="008B758F" w:rsidRPr="00032BA3" w:rsidRDefault="008B758F" w:rsidP="008B758F">
      <w:pPr>
        <w:pStyle w:val="25"/>
        <w:numPr>
          <w:ilvl w:val="0"/>
          <w:numId w:val="5"/>
        </w:numPr>
        <w:tabs>
          <w:tab w:val="left" w:pos="663"/>
        </w:tabs>
        <w:spacing w:line="276" w:lineRule="auto"/>
        <w:ind w:left="0" w:firstLine="460"/>
        <w:jc w:val="both"/>
        <w:rPr>
          <w:sz w:val="22"/>
          <w:szCs w:val="22"/>
        </w:rPr>
      </w:pPr>
      <w:r w:rsidRPr="00032BA3">
        <w:rPr>
          <w:color w:val="000000"/>
          <w:sz w:val="22"/>
          <w:szCs w:val="22"/>
          <w:lang w:eastAsia="ru-RU" w:bidi="ru-RU"/>
        </w:rPr>
        <w:t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8B758F" w:rsidRDefault="00C57D51" w:rsidP="00C57D51">
      <w:pPr>
        <w:pStyle w:val="11"/>
        <w:tabs>
          <w:tab w:val="left" w:pos="913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DD5FA4" w:rsidRDefault="00C57D51" w:rsidP="00C57D51">
      <w:pPr>
        <w:pStyle w:val="11"/>
        <w:tabs>
          <w:tab w:val="left" w:pos="908"/>
        </w:tabs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</w:t>
      </w:r>
    </w:p>
    <w:p w:rsidR="008B758F" w:rsidRDefault="008B758F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>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8B758F" w:rsidRPr="002A299B" w:rsidRDefault="008B758F" w:rsidP="008B758F">
      <w:pPr>
        <w:pStyle w:val="11"/>
        <w:numPr>
          <w:ilvl w:val="0"/>
          <w:numId w:val="6"/>
        </w:numPr>
        <w:tabs>
          <w:tab w:val="left" w:pos="682"/>
        </w:tabs>
        <w:ind w:firstLine="460"/>
        <w:jc w:val="both"/>
      </w:pPr>
      <w:r>
        <w:rPr>
          <w:color w:val="000000"/>
          <w:lang w:eastAsia="ru-RU" w:bidi="ru-RU"/>
        </w:rPr>
        <w:t>предоставления Заявки, подписанной ЭП лица, не уполномоченного действовать от имени Заявителя;</w:t>
      </w:r>
    </w:p>
    <w:p w:rsidR="008B758F" w:rsidRDefault="008B758F" w:rsidP="008B758F">
      <w:pPr>
        <w:pStyle w:val="11"/>
        <w:numPr>
          <w:ilvl w:val="0"/>
          <w:numId w:val="6"/>
        </w:numPr>
        <w:tabs>
          <w:tab w:val="left" w:pos="682"/>
        </w:tabs>
        <w:ind w:firstLine="460"/>
        <w:jc w:val="both"/>
      </w:pPr>
      <w:r>
        <w:rPr>
          <w:color w:val="000000"/>
          <w:lang w:eastAsia="ru-RU" w:bidi="ru-RU"/>
        </w:rPr>
        <w:t>подачи одним Заявителем двух и более Заявок при условии, что поданные ранее Заявки не отозваны;</w:t>
      </w:r>
    </w:p>
    <w:p w:rsidR="008B758F" w:rsidRDefault="008B758F" w:rsidP="008B758F">
      <w:pPr>
        <w:pStyle w:val="11"/>
        <w:numPr>
          <w:ilvl w:val="0"/>
          <w:numId w:val="6"/>
        </w:numPr>
        <w:tabs>
          <w:tab w:val="left" w:pos="659"/>
        </w:tabs>
        <w:ind w:firstLine="460"/>
        <w:jc w:val="both"/>
      </w:pPr>
      <w:r>
        <w:rPr>
          <w:color w:val="000000"/>
          <w:lang w:eastAsia="ru-RU" w:bidi="ru-RU"/>
        </w:rPr>
        <w:t>получения Заявки после установленных в  Извещении дня и времени окончания срока приема Заявок.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>Возврат Заявок по иным основаниям не допускается.</w:t>
      </w:r>
    </w:p>
    <w:p w:rsidR="008B758F" w:rsidRDefault="00C57D51" w:rsidP="00C57D51">
      <w:pPr>
        <w:pStyle w:val="11"/>
        <w:tabs>
          <w:tab w:val="left" w:pos="913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lastRenderedPageBreak/>
        <w:tab/>
      </w:r>
      <w:r w:rsidR="008B758F">
        <w:rPr>
          <w:color w:val="000000"/>
          <w:lang w:eastAsia="ru-RU" w:bidi="ru-RU"/>
        </w:rPr>
        <w:t>Заявитель вправе отозвать Заявку в любое время до установленных даты и времени окончания срока приема Заявок (Извещения) в соответствии с Регламентом и Инструкциями.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Заявитель после отзыва Заявки вправе повторно подать Заявку до установленных даты и времени окончания срока приема Заявок (</w:t>
      </w:r>
      <w:r>
        <w:rPr>
          <w:color w:val="000000"/>
          <w:lang w:eastAsia="ru-RU" w:bidi="ru-RU"/>
        </w:rPr>
        <w:t>указанных в Извещении</w:t>
      </w:r>
      <w:r w:rsidR="008B758F">
        <w:rPr>
          <w:color w:val="000000"/>
          <w:lang w:eastAsia="ru-RU" w:bidi="ru-RU"/>
        </w:rPr>
        <w:t xml:space="preserve">) в порядке, установленном </w:t>
      </w:r>
      <w:r>
        <w:rPr>
          <w:color w:val="000000"/>
          <w:lang w:eastAsia="ru-RU" w:bidi="ru-RU"/>
        </w:rPr>
        <w:t>в</w:t>
      </w:r>
      <w:r w:rsidR="008B758F">
        <w:rPr>
          <w:color w:val="000000"/>
          <w:lang w:eastAsia="ru-RU" w:bidi="ru-RU"/>
        </w:rPr>
        <w:t xml:space="preserve">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C57D51" w:rsidP="00C57D51">
      <w:pPr>
        <w:pStyle w:val="11"/>
        <w:tabs>
          <w:tab w:val="left" w:pos="1023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="008B758F">
        <w:rPr>
          <w:color w:val="000000"/>
          <w:lang w:eastAsia="ru-RU" w:bidi="ru-RU"/>
        </w:rPr>
        <w:t>дств в д</w:t>
      </w:r>
      <w:proofErr w:type="gramEnd"/>
      <w:r w:rsidR="008B758F">
        <w:rPr>
          <w:color w:val="000000"/>
          <w:lang w:eastAsia="ru-RU" w:bidi="ru-RU"/>
        </w:rPr>
        <w:t>ату и время окончания срока приема Заявок, указанные в 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C57D51" w:rsidP="0014446B">
      <w:pPr>
        <w:pStyle w:val="11"/>
        <w:tabs>
          <w:tab w:val="left" w:pos="1019"/>
        </w:tabs>
        <w:spacing w:after="120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8B758F" w:rsidRDefault="00C57D51" w:rsidP="0014446B">
      <w:pPr>
        <w:pStyle w:val="11"/>
        <w:tabs>
          <w:tab w:val="left" w:pos="1029"/>
        </w:tabs>
        <w:spacing w:after="12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После окончания срока приема Заявок (</w:t>
      </w:r>
      <w:r>
        <w:rPr>
          <w:color w:val="000000"/>
          <w:lang w:eastAsia="ru-RU" w:bidi="ru-RU"/>
        </w:rPr>
        <w:t>указанных в</w:t>
      </w:r>
      <w:r w:rsidR="008B758F">
        <w:rPr>
          <w:color w:val="000000"/>
          <w:lang w:eastAsia="ru-RU" w:bidi="ru-RU"/>
        </w:rPr>
        <w:t xml:space="preserve">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) Оператор электронной площадки направляет Заявки Организатору аукциона в соответствии с Регламентом и Инструкциями.</w:t>
      </w:r>
    </w:p>
    <w:p w:rsidR="008B758F" w:rsidRDefault="008B758F" w:rsidP="00C57D51">
      <w:pPr>
        <w:pStyle w:val="20"/>
        <w:keepNext/>
        <w:keepLines/>
        <w:tabs>
          <w:tab w:val="left" w:pos="1169"/>
        </w:tabs>
        <w:spacing w:line="240" w:lineRule="auto"/>
        <w:ind w:firstLine="0"/>
        <w:jc w:val="center"/>
      </w:pPr>
      <w:bookmarkStart w:id="10" w:name="bookmark31"/>
      <w:r>
        <w:rPr>
          <w:color w:val="000000"/>
          <w:lang w:eastAsia="ru-RU" w:bidi="ru-RU"/>
        </w:rPr>
        <w:t>Аукционная комиссия</w:t>
      </w:r>
      <w:bookmarkEnd w:id="10"/>
    </w:p>
    <w:p w:rsidR="008B758F" w:rsidRDefault="00C57D51" w:rsidP="00C57D51">
      <w:pPr>
        <w:pStyle w:val="11"/>
        <w:tabs>
          <w:tab w:val="left" w:pos="95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Аукционная комиссия формируется Организатором аукциона и осуществляет следующие полномочия:</w:t>
      </w:r>
    </w:p>
    <w:p w:rsidR="008B758F" w:rsidRDefault="008B758F" w:rsidP="008B758F">
      <w:pPr>
        <w:pStyle w:val="11"/>
        <w:numPr>
          <w:ilvl w:val="0"/>
          <w:numId w:val="7"/>
        </w:numPr>
        <w:tabs>
          <w:tab w:val="left" w:pos="674"/>
        </w:tabs>
        <w:ind w:firstLine="460"/>
        <w:jc w:val="both"/>
      </w:pPr>
      <w:r>
        <w:rPr>
          <w:color w:val="000000"/>
          <w:lang w:eastAsia="ru-RU" w:bidi="ru-RU"/>
        </w:rPr>
        <w:t>рассматривает Заявки и прилагаемые к ней документы на предмет соответствия требованиям, установленным Извещением;</w:t>
      </w:r>
    </w:p>
    <w:p w:rsidR="008B758F" w:rsidRDefault="008B758F" w:rsidP="008B758F">
      <w:pPr>
        <w:pStyle w:val="11"/>
        <w:numPr>
          <w:ilvl w:val="0"/>
          <w:numId w:val="7"/>
        </w:numPr>
        <w:tabs>
          <w:tab w:val="left" w:pos="669"/>
        </w:tabs>
        <w:ind w:firstLine="460"/>
        <w:jc w:val="both"/>
      </w:pPr>
      <w:r>
        <w:rPr>
          <w:color w:val="000000"/>
          <w:lang w:eastAsia="ru-RU" w:bidi="ru-RU"/>
        </w:rPr>
        <w:t>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:rsidR="008B758F" w:rsidRDefault="00946812" w:rsidP="00946812">
      <w:pPr>
        <w:pStyle w:val="11"/>
        <w:tabs>
          <w:tab w:val="left" w:pos="1169"/>
        </w:tabs>
        <w:ind w:left="460" w:firstLine="0"/>
        <w:jc w:val="both"/>
      </w:pPr>
      <w:r>
        <w:rPr>
          <w:color w:val="000000"/>
          <w:lang w:eastAsia="ru-RU" w:bidi="ru-RU"/>
        </w:rPr>
        <w:t xml:space="preserve">- </w:t>
      </w:r>
      <w:r w:rsidR="008B758F">
        <w:rPr>
          <w:color w:val="000000"/>
          <w:lang w:eastAsia="ru-RU" w:bidi="ru-RU"/>
        </w:rPr>
        <w:t>оформляет и подписывает Протокол о результатах аукциона.</w:t>
      </w:r>
    </w:p>
    <w:p w:rsidR="008B758F" w:rsidRDefault="00C57D51" w:rsidP="00C57D51">
      <w:pPr>
        <w:pStyle w:val="11"/>
        <w:tabs>
          <w:tab w:val="left" w:pos="954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</w:t>
      </w:r>
      <w:r>
        <w:rPr>
          <w:color w:val="000000"/>
          <w:lang w:eastAsia="ru-RU" w:bidi="ru-RU"/>
        </w:rPr>
        <w:t>трех</w:t>
      </w:r>
      <w:r w:rsidR="008B758F">
        <w:rPr>
          <w:color w:val="000000"/>
          <w:lang w:eastAsia="ru-RU" w:bidi="ru-RU"/>
        </w:rPr>
        <w:t xml:space="preserve"> человек.</w:t>
      </w:r>
    </w:p>
    <w:p w:rsidR="008B758F" w:rsidRDefault="008B758F" w:rsidP="00C57D51">
      <w:pPr>
        <w:pStyle w:val="20"/>
        <w:keepNext/>
        <w:keepLines/>
        <w:tabs>
          <w:tab w:val="left" w:pos="1287"/>
        </w:tabs>
        <w:spacing w:line="240" w:lineRule="auto"/>
        <w:ind w:firstLine="0"/>
        <w:jc w:val="center"/>
      </w:pPr>
      <w:bookmarkStart w:id="11" w:name="bookmark33"/>
      <w:r>
        <w:rPr>
          <w:color w:val="000000"/>
          <w:lang w:eastAsia="ru-RU" w:bidi="ru-RU"/>
        </w:rPr>
        <w:t>Порядок рассмотрения Заявок</w:t>
      </w:r>
      <w:bookmarkEnd w:id="11"/>
    </w:p>
    <w:p w:rsidR="008B758F" w:rsidRDefault="00FE7311" w:rsidP="00C57D51">
      <w:pPr>
        <w:pStyle w:val="11"/>
        <w:tabs>
          <w:tab w:val="left" w:pos="1047"/>
        </w:tabs>
        <w:ind w:firstLine="0"/>
        <w:jc w:val="both"/>
      </w:pPr>
      <w:r>
        <w:rPr>
          <w:color w:val="000000"/>
          <w:lang w:eastAsia="ru-RU" w:bidi="ru-RU"/>
        </w:rPr>
        <w:t xml:space="preserve">                 </w:t>
      </w:r>
      <w:r w:rsidR="008B758F">
        <w:rPr>
          <w:color w:val="000000"/>
          <w:lang w:eastAsia="ru-RU" w:bidi="ru-RU"/>
        </w:rPr>
        <w:t>Рассмотрение Заявок осуществляется Аукционной комиссией.</w:t>
      </w:r>
    </w:p>
    <w:p w:rsidR="008B758F" w:rsidRDefault="008B758F" w:rsidP="005E6A57">
      <w:pPr>
        <w:pStyle w:val="11"/>
        <w:ind w:firstLine="0"/>
        <w:jc w:val="both"/>
      </w:pPr>
      <w:r>
        <w:rPr>
          <w:color w:val="000000"/>
          <w:lang w:eastAsia="ru-RU" w:bidi="ru-RU"/>
        </w:rPr>
        <w:t>Заявитель не допускается к участию в аукционе в следующих случаях: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669"/>
        </w:tabs>
        <w:ind w:firstLine="460"/>
        <w:jc w:val="both"/>
      </w:pPr>
      <w:r>
        <w:rPr>
          <w:color w:val="000000"/>
          <w:lang w:eastAsia="ru-RU" w:bidi="ru-RU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954"/>
        </w:tabs>
        <w:ind w:firstLine="460"/>
        <w:jc w:val="both"/>
      </w:pPr>
      <w:proofErr w:type="spellStart"/>
      <w:r>
        <w:rPr>
          <w:color w:val="000000"/>
          <w:lang w:eastAsia="ru-RU" w:bidi="ru-RU"/>
        </w:rPr>
        <w:t>непоступление</w:t>
      </w:r>
      <w:proofErr w:type="spellEnd"/>
      <w:r>
        <w:rPr>
          <w:color w:val="000000"/>
          <w:lang w:eastAsia="ru-RU" w:bidi="ru-RU"/>
        </w:rPr>
        <w:t xml:space="preserve"> задатка на дату рассмотрения Заявок на участие в аукционе;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664"/>
        </w:tabs>
        <w:ind w:firstLine="460"/>
        <w:jc w:val="both"/>
      </w:pPr>
      <w:r>
        <w:rPr>
          <w:color w:val="000000"/>
          <w:lang w:eastAsia="ru-RU" w:bidi="ru-RU"/>
        </w:rPr>
        <w:t>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674"/>
        </w:tabs>
        <w:ind w:firstLine="460"/>
        <w:jc w:val="both"/>
      </w:pPr>
      <w:r>
        <w:rPr>
          <w:color w:val="000000"/>
          <w:lang w:eastAsia="ru-RU" w:bidi="ru-RU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B758F" w:rsidRDefault="00C57D51" w:rsidP="00C57D51">
      <w:pPr>
        <w:pStyle w:val="11"/>
        <w:tabs>
          <w:tab w:val="left" w:pos="1029"/>
        </w:tabs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 результатам рассмотрения Аукционной комиссией Заявок Оператор электронной площадки в соответствии с Регламентом и Инструкциями:</w:t>
      </w:r>
    </w:p>
    <w:p w:rsidR="002A299B" w:rsidRPr="002A299B" w:rsidRDefault="008B758F" w:rsidP="008B758F">
      <w:pPr>
        <w:pStyle w:val="11"/>
        <w:numPr>
          <w:ilvl w:val="0"/>
          <w:numId w:val="9"/>
        </w:numPr>
        <w:tabs>
          <w:tab w:val="left" w:pos="674"/>
        </w:tabs>
        <w:ind w:firstLine="460"/>
        <w:jc w:val="both"/>
      </w:pPr>
      <w:r>
        <w:rPr>
          <w:color w:val="000000"/>
          <w:lang w:eastAsia="ru-RU" w:bidi="ru-RU"/>
        </w:rPr>
        <w:t>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</w:t>
      </w:r>
    </w:p>
    <w:p w:rsidR="008B758F" w:rsidRDefault="008B758F" w:rsidP="008B758F">
      <w:pPr>
        <w:pStyle w:val="11"/>
        <w:numPr>
          <w:ilvl w:val="0"/>
          <w:numId w:val="9"/>
        </w:numPr>
        <w:tabs>
          <w:tab w:val="left" w:pos="674"/>
        </w:tabs>
        <w:ind w:firstLine="460"/>
        <w:jc w:val="both"/>
      </w:pPr>
      <w:r>
        <w:rPr>
          <w:color w:val="000000"/>
          <w:lang w:eastAsia="ru-RU" w:bidi="ru-RU"/>
        </w:rPr>
        <w:t xml:space="preserve"> не позднее </w:t>
      </w:r>
      <w:proofErr w:type="gramStart"/>
      <w:r>
        <w:rPr>
          <w:color w:val="000000"/>
          <w:lang w:eastAsia="ru-RU" w:bidi="ru-RU"/>
        </w:rPr>
        <w:t>установленных</w:t>
      </w:r>
      <w:proofErr w:type="gramEnd"/>
      <w:r>
        <w:rPr>
          <w:color w:val="000000"/>
          <w:lang w:eastAsia="ru-RU" w:bidi="ru-RU"/>
        </w:rPr>
        <w:t xml:space="preserve"> в  Извещении дня и времени начала проведения аукциона;</w:t>
      </w:r>
    </w:p>
    <w:p w:rsidR="008B758F" w:rsidRDefault="008B758F" w:rsidP="008B758F">
      <w:pPr>
        <w:pStyle w:val="11"/>
        <w:numPr>
          <w:ilvl w:val="0"/>
          <w:numId w:val="9"/>
        </w:numPr>
        <w:tabs>
          <w:tab w:val="left" w:pos="954"/>
        </w:tabs>
        <w:ind w:firstLine="460"/>
        <w:jc w:val="both"/>
      </w:pPr>
      <w:r>
        <w:rPr>
          <w:color w:val="000000"/>
          <w:lang w:eastAsia="ru-RU" w:bidi="ru-RU"/>
        </w:rPr>
        <w:t>размещает Протокол рассмотрения заявок на участие в аукционе на электронной площадке.</w:t>
      </w:r>
    </w:p>
    <w:p w:rsidR="008B758F" w:rsidRDefault="00913111" w:rsidP="00913111">
      <w:pPr>
        <w:pStyle w:val="11"/>
        <w:tabs>
          <w:tab w:val="left" w:pos="103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</w:t>
      </w:r>
    </w:p>
    <w:p w:rsidR="008B758F" w:rsidRDefault="00913111" w:rsidP="00913111">
      <w:pPr>
        <w:pStyle w:val="11"/>
        <w:tabs>
          <w:tab w:val="left" w:pos="1029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="008B758F">
        <w:rPr>
          <w:color w:val="000000"/>
          <w:lang w:eastAsia="ru-RU" w:bidi="ru-RU"/>
        </w:rPr>
        <w:t>указанных</w:t>
      </w:r>
      <w:proofErr w:type="gramEnd"/>
      <w:r w:rsidR="008B758F">
        <w:rPr>
          <w:color w:val="000000"/>
          <w:lang w:eastAsia="ru-RU" w:bidi="ru-RU"/>
        </w:rPr>
        <w:t xml:space="preserve"> в 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8B758F" w:rsidP="00913111">
      <w:pPr>
        <w:pStyle w:val="20"/>
        <w:keepNext/>
        <w:keepLines/>
        <w:tabs>
          <w:tab w:val="left" w:pos="1287"/>
        </w:tabs>
        <w:spacing w:line="240" w:lineRule="auto"/>
        <w:ind w:firstLine="0"/>
        <w:jc w:val="center"/>
      </w:pPr>
      <w:bookmarkStart w:id="12" w:name="bookmark35"/>
      <w:r>
        <w:rPr>
          <w:color w:val="000000"/>
          <w:lang w:eastAsia="ru-RU" w:bidi="ru-RU"/>
        </w:rPr>
        <w:t>Порядок проведения аукциона</w:t>
      </w:r>
      <w:bookmarkEnd w:id="12"/>
    </w:p>
    <w:p w:rsidR="008B758F" w:rsidRDefault="00913111" w:rsidP="00913111">
      <w:pPr>
        <w:pStyle w:val="11"/>
        <w:tabs>
          <w:tab w:val="left" w:pos="103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8B758F" w:rsidRPr="00FF6B2A" w:rsidRDefault="00913111" w:rsidP="00032BA3">
      <w:pPr>
        <w:pStyle w:val="11"/>
        <w:tabs>
          <w:tab w:val="left" w:pos="1034"/>
        </w:tabs>
        <w:spacing w:after="12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В аукционе могут участвовать только Заявители, допущенные к участию в аукционе и признанные </w:t>
      </w:r>
      <w:r w:rsidR="008B758F">
        <w:rPr>
          <w:color w:val="000000"/>
          <w:lang w:eastAsia="ru-RU" w:bidi="ru-RU"/>
        </w:rPr>
        <w:lastRenderedPageBreak/>
        <w:t xml:space="preserve">Участниками. Оператор электронной площадки обеспечивает Участникам возможность принять участие в аукционе. Информация по участию в </w:t>
      </w:r>
      <w:r w:rsidR="008B758F" w:rsidRPr="00FF6B2A">
        <w:rPr>
          <w:lang w:eastAsia="ru-RU" w:bidi="ru-RU"/>
        </w:rPr>
        <w:t>аукционе указана также в Памятке (прилагается).</w:t>
      </w:r>
    </w:p>
    <w:p w:rsidR="008B758F" w:rsidRPr="00FF6B2A" w:rsidRDefault="008B758F" w:rsidP="00032BA3">
      <w:pPr>
        <w:pStyle w:val="11"/>
        <w:spacing w:after="120"/>
        <w:ind w:firstLine="0"/>
        <w:jc w:val="center"/>
      </w:pPr>
      <w:r w:rsidRPr="00FF6B2A">
        <w:rPr>
          <w:lang w:eastAsia="ru-RU" w:bidi="ru-RU"/>
        </w:rPr>
        <w:t>ВНИМАНИЕ!</w:t>
      </w:r>
    </w:p>
    <w:p w:rsidR="008B758F" w:rsidRPr="00FF6B2A" w:rsidRDefault="008B758F" w:rsidP="008B758F">
      <w:pPr>
        <w:pStyle w:val="11"/>
        <w:ind w:firstLine="0"/>
        <w:jc w:val="center"/>
      </w:pPr>
      <w:r w:rsidRPr="00FF6B2A">
        <w:rPr>
          <w:lang w:eastAsia="ru-RU" w:bidi="ru-RU"/>
        </w:rPr>
        <w:t>Для корректности участия в процедуре торгов, необходимо осуществить вход на электронную площадку</w:t>
      </w:r>
    </w:p>
    <w:p w:rsidR="00032BA3" w:rsidRPr="00FF6B2A" w:rsidRDefault="008B758F" w:rsidP="008B758F">
      <w:pPr>
        <w:pStyle w:val="11"/>
        <w:spacing w:after="280"/>
        <w:ind w:firstLine="0"/>
        <w:jc w:val="center"/>
      </w:pPr>
      <w:r w:rsidRPr="00FF6B2A">
        <w:rPr>
          <w:b/>
          <w:bCs/>
          <w:u w:val="single"/>
          <w:lang w:eastAsia="ru-RU" w:bidi="ru-RU"/>
        </w:rPr>
        <w:t>по электронной подписи</w:t>
      </w:r>
      <w:r w:rsidRPr="00FF6B2A">
        <w:rPr>
          <w:lang w:eastAsia="ru-RU" w:bidi="ru-RU"/>
        </w:rPr>
        <w:t>!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Процедура аукциона проводится в день и время, </w:t>
      </w:r>
      <w:proofErr w:type="gramStart"/>
      <w:r w:rsidR="008B758F">
        <w:rPr>
          <w:color w:val="000000"/>
          <w:lang w:eastAsia="ru-RU" w:bidi="ru-RU"/>
        </w:rPr>
        <w:t>указанные</w:t>
      </w:r>
      <w:proofErr w:type="gramEnd"/>
      <w:r w:rsidR="008B758F">
        <w:rPr>
          <w:color w:val="000000"/>
          <w:lang w:eastAsia="ru-RU" w:bidi="ru-RU"/>
        </w:rPr>
        <w:t xml:space="preserve"> в 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 Время проведения аукциона не должно совпадать со временем проведения профилактических работ на электронной площадке.</w:t>
      </w:r>
    </w:p>
    <w:p w:rsidR="008B758F" w:rsidRDefault="00913111" w:rsidP="00913111">
      <w:pPr>
        <w:pStyle w:val="11"/>
        <w:tabs>
          <w:tab w:val="left" w:pos="999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Аукцион проводится путем повышения Начальной цены Предмета аукциона на «шаг аукциона», установленные </w:t>
      </w:r>
      <w:r>
        <w:rPr>
          <w:color w:val="000000"/>
          <w:lang w:eastAsia="ru-RU" w:bidi="ru-RU"/>
        </w:rPr>
        <w:t xml:space="preserve">в </w:t>
      </w:r>
      <w:r w:rsidR="008B758F">
        <w:rPr>
          <w:color w:val="000000"/>
          <w:lang w:eastAsia="ru-RU" w:bidi="ru-RU"/>
        </w:rPr>
        <w:t xml:space="preserve">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8B758F" w:rsidRDefault="00913111" w:rsidP="00913111">
      <w:pPr>
        <w:pStyle w:val="11"/>
        <w:tabs>
          <w:tab w:val="left" w:pos="990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8B758F" w:rsidRDefault="00913111" w:rsidP="00913111">
      <w:pPr>
        <w:pStyle w:val="11"/>
        <w:tabs>
          <w:tab w:val="left" w:pos="999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8B758F" w:rsidRDefault="00913111" w:rsidP="00913111">
      <w:pPr>
        <w:pStyle w:val="11"/>
        <w:tabs>
          <w:tab w:val="left" w:pos="1386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Победителем признается Участник, предложивший наибольшую цену Предмета аукциона.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8B758F" w:rsidRDefault="00913111" w:rsidP="00913111">
      <w:pPr>
        <w:pStyle w:val="11"/>
        <w:tabs>
          <w:tab w:val="left" w:pos="1105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</w:t>
      </w:r>
    </w:p>
    <w:p w:rsidR="008B758F" w:rsidRDefault="00913111" w:rsidP="00913111">
      <w:pPr>
        <w:pStyle w:val="11"/>
        <w:tabs>
          <w:tab w:val="left" w:pos="1105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Инструкциями.</w:t>
      </w:r>
    </w:p>
    <w:p w:rsidR="008B758F" w:rsidRDefault="00913111" w:rsidP="00913111">
      <w:pPr>
        <w:pStyle w:val="11"/>
        <w:tabs>
          <w:tab w:val="left" w:pos="1110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Организатор аукциона размещает Протокол о результатах аукциона на </w:t>
      </w:r>
      <w:r w:rsidR="008B758F">
        <w:rPr>
          <w:color w:val="000000"/>
          <w:sz w:val="24"/>
          <w:szCs w:val="24"/>
          <w:lang w:eastAsia="ru-RU" w:bidi="ru-RU"/>
        </w:rPr>
        <w:t xml:space="preserve">электронной площадке </w:t>
      </w:r>
      <w:r w:rsidR="008B758F">
        <w:rPr>
          <w:color w:val="000000"/>
          <w:lang w:eastAsia="ru-RU" w:bidi="ru-RU"/>
        </w:rPr>
        <w:t>в течение одного рабочего дня со дня его подписания.</w:t>
      </w:r>
    </w:p>
    <w:p w:rsidR="008B758F" w:rsidRDefault="00913111" w:rsidP="00913111">
      <w:pPr>
        <w:pStyle w:val="11"/>
        <w:tabs>
          <w:tab w:val="left" w:pos="1386"/>
        </w:tabs>
        <w:ind w:left="460"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Аукцион признается несостоявшимся в случаях, если:</w:t>
      </w:r>
    </w:p>
    <w:p w:rsidR="008B758F" w:rsidRPr="002A299B" w:rsidRDefault="008B758F" w:rsidP="008B758F">
      <w:pPr>
        <w:pStyle w:val="11"/>
        <w:numPr>
          <w:ilvl w:val="0"/>
          <w:numId w:val="10"/>
        </w:numPr>
        <w:tabs>
          <w:tab w:val="left" w:pos="658"/>
        </w:tabs>
        <w:ind w:firstLine="460"/>
        <w:jc w:val="both"/>
      </w:pPr>
      <w:r>
        <w:rPr>
          <w:color w:val="000000"/>
          <w:lang w:eastAsia="ru-RU" w:bidi="ru-RU"/>
        </w:rPr>
        <w:t>по окончании срока подачи Заявок была подана только одна Заявка;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58"/>
        </w:tabs>
        <w:ind w:firstLine="460"/>
        <w:jc w:val="both"/>
      </w:pPr>
      <w:r>
        <w:rPr>
          <w:color w:val="000000"/>
          <w:lang w:eastAsia="ru-RU" w:bidi="ru-RU"/>
        </w:rPr>
        <w:t>по окончании срока подачи Заявок не подано ни одной Заявки;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34"/>
        </w:tabs>
        <w:ind w:firstLine="460"/>
        <w:jc w:val="both"/>
      </w:pPr>
      <w:proofErr w:type="gramStart"/>
      <w:r>
        <w:rPr>
          <w:color w:val="000000"/>
          <w:lang w:eastAsia="ru-RU" w:bidi="ru-RU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>
        <w:rPr>
          <w:color w:val="000000"/>
          <w:lang w:eastAsia="ru-RU" w:bidi="ru-RU"/>
        </w:rPr>
        <w:t xml:space="preserve"> всех Заявителей;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34"/>
        </w:tabs>
        <w:ind w:firstLine="460"/>
        <w:jc w:val="both"/>
      </w:pPr>
      <w:r>
        <w:rPr>
          <w:color w:val="000000"/>
          <w:lang w:eastAsia="ru-RU" w:bidi="ru-RU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8B758F" w:rsidRDefault="008B758F" w:rsidP="005F6C45">
      <w:pPr>
        <w:pStyle w:val="11"/>
        <w:numPr>
          <w:ilvl w:val="0"/>
          <w:numId w:val="10"/>
        </w:numPr>
        <w:tabs>
          <w:tab w:val="left" w:pos="634"/>
        </w:tabs>
        <w:spacing w:after="120"/>
        <w:ind w:firstLine="460"/>
        <w:jc w:val="both"/>
      </w:pPr>
      <w:r>
        <w:rPr>
          <w:color w:val="000000"/>
          <w:lang w:eastAsia="ru-RU" w:bidi="ru-RU"/>
        </w:rPr>
        <w:t>в случае если в течени</w:t>
      </w:r>
      <w:proofErr w:type="gramStart"/>
      <w:r>
        <w:rPr>
          <w:color w:val="000000"/>
          <w:lang w:eastAsia="ru-RU" w:bidi="ru-RU"/>
        </w:rPr>
        <w:t>и</w:t>
      </w:r>
      <w:proofErr w:type="gramEnd"/>
      <w:r>
        <w:rPr>
          <w:color w:val="000000"/>
          <w:lang w:eastAsia="ru-RU" w:bidi="ru-RU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8B758F" w:rsidRDefault="008B758F" w:rsidP="005F6C45">
      <w:pPr>
        <w:pStyle w:val="20"/>
        <w:keepNext/>
        <w:keepLines/>
        <w:tabs>
          <w:tab w:val="left" w:pos="1253"/>
        </w:tabs>
        <w:spacing w:line="240" w:lineRule="auto"/>
        <w:ind w:firstLine="0"/>
        <w:jc w:val="center"/>
      </w:pPr>
      <w:bookmarkStart w:id="13" w:name="bookmark37"/>
      <w:r>
        <w:rPr>
          <w:color w:val="000000"/>
          <w:lang w:eastAsia="ru-RU" w:bidi="ru-RU"/>
        </w:rPr>
        <w:t>Условия и сроки заключения договора аренды земельного участка</w:t>
      </w:r>
      <w:bookmarkEnd w:id="13"/>
    </w:p>
    <w:p w:rsidR="008B758F" w:rsidRPr="00FF6B2A" w:rsidRDefault="00913111" w:rsidP="00913111">
      <w:pPr>
        <w:pStyle w:val="11"/>
        <w:tabs>
          <w:tab w:val="left" w:pos="990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Заключение договора аренды Земельного участка </w:t>
      </w:r>
      <w:r w:rsidR="008B758F" w:rsidRPr="00EA52B2">
        <w:rPr>
          <w:lang w:eastAsia="ru-RU" w:bidi="ru-RU"/>
        </w:rPr>
        <w:t xml:space="preserve">(прилагается) </w:t>
      </w:r>
      <w:r w:rsidR="008B758F">
        <w:rPr>
          <w:color w:val="000000"/>
          <w:lang w:eastAsia="ru-RU" w:bidi="ru-RU"/>
        </w:rPr>
        <w:t xml:space="preserve">осуществляется в порядке, предусмотренном Гражданским кодексом Российской Федерации, Земельным кодексом Российской </w:t>
      </w:r>
      <w:r w:rsidR="008B758F" w:rsidRPr="00FF6B2A">
        <w:rPr>
          <w:color w:val="000000"/>
          <w:lang w:eastAsia="ru-RU" w:bidi="ru-RU"/>
        </w:rPr>
        <w:t>Федерации, иными федеральными законами и нормативно-правовыми актами, а также Извещением.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 w:rsidRPr="00FF6B2A">
        <w:rPr>
          <w:color w:val="FF0000"/>
          <w:lang w:eastAsia="ru-RU" w:bidi="ru-RU"/>
        </w:rPr>
        <w:tab/>
      </w:r>
      <w:r w:rsidR="008B758F" w:rsidRPr="00EA52B2">
        <w:rPr>
          <w:lang w:eastAsia="ru-RU" w:bidi="ru-RU"/>
        </w:rPr>
        <w:t xml:space="preserve">Внимание! </w:t>
      </w:r>
      <w:r w:rsidR="008B758F" w:rsidRPr="00FF6B2A">
        <w:rPr>
          <w:color w:val="000000"/>
          <w:lang w:eastAsia="ru-RU" w:bidi="ru-RU"/>
        </w:rPr>
        <w:t xml:space="preserve">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</w:t>
      </w:r>
      <w:r w:rsidR="008B758F" w:rsidRPr="00FF6B2A">
        <w:rPr>
          <w:color w:val="000000"/>
          <w:lang w:eastAsia="ru-RU" w:bidi="ru-RU"/>
        </w:rPr>
        <w:lastRenderedPageBreak/>
        <w:t xml:space="preserve">заключается договор аренды Земельного участка в соответствии с Земельным кодексом Российской Федерации 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Не допускается заключение договора аренды земельного участка </w:t>
      </w:r>
      <w:proofErr w:type="gramStart"/>
      <w:r w:rsidR="008B758F">
        <w:rPr>
          <w:color w:val="000000"/>
          <w:lang w:eastAsia="ru-RU" w:bidi="ru-RU"/>
        </w:rPr>
        <w:t>ранее</w:t>
      </w:r>
      <w:proofErr w:type="gramEnd"/>
      <w:r w:rsidR="008B758F">
        <w:rPr>
          <w:color w:val="000000"/>
          <w:lang w:eastAsia="ru-RU" w:bidi="ru-RU"/>
        </w:rPr>
        <w:t xml:space="preserve"> чем через 10 (десять) дней 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:rsidR="008B758F" w:rsidRDefault="00913111" w:rsidP="005F628B">
      <w:pPr>
        <w:pStyle w:val="11"/>
        <w:tabs>
          <w:tab w:val="left" w:pos="999"/>
        </w:tabs>
        <w:ind w:firstLine="0"/>
        <w:jc w:val="both"/>
      </w:pPr>
      <w:r>
        <w:rPr>
          <w:color w:val="FF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случае, если аукцион признан несостоявшимся и только один Заявитель допущен к участию в аукционе и признан Участником, Арендодатель в течение 5 (пяти) дней со дня истечения срока</w:t>
      </w:r>
      <w:proofErr w:type="gramStart"/>
      <w:r w:rsidR="008B758F">
        <w:rPr>
          <w:color w:val="000000"/>
          <w:lang w:eastAsia="ru-RU" w:bidi="ru-RU"/>
        </w:rPr>
        <w:t>,</w:t>
      </w:r>
      <w:r w:rsidR="005F628B">
        <w:rPr>
          <w:color w:val="000000"/>
          <w:lang w:eastAsia="ru-RU" w:bidi="ru-RU"/>
        </w:rPr>
        <w:t>(</w:t>
      </w:r>
      <w:proofErr w:type="gramEnd"/>
      <w:r w:rsidR="008B758F">
        <w:rPr>
          <w:color w:val="000000"/>
          <w:lang w:eastAsia="ru-RU" w:bidi="ru-RU"/>
        </w:rPr>
        <w:t xml:space="preserve"> </w:t>
      </w:r>
      <w:r w:rsidR="005F628B">
        <w:rPr>
          <w:color w:val="000000"/>
          <w:lang w:eastAsia="ru-RU" w:bidi="ru-RU"/>
        </w:rPr>
        <w:t>не ранее чем через 10 (десять) дней со дня размещения протокола рассмотрения заявок)</w:t>
      </w:r>
      <w:r w:rsidR="008B758F">
        <w:rPr>
          <w:color w:val="000000"/>
          <w:lang w:eastAsia="ru-RU" w:bidi="ru-RU"/>
        </w:rPr>
        <w:t>, направляет такому Заявителю 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8B758F" w:rsidRDefault="005F628B" w:rsidP="005F628B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</w:t>
      </w:r>
      <w:proofErr w:type="gramStart"/>
      <w:r w:rsidR="008B758F">
        <w:rPr>
          <w:color w:val="000000"/>
          <w:lang w:eastAsia="ru-RU" w:bidi="ru-RU"/>
        </w:rPr>
        <w:t>,</w:t>
      </w:r>
      <w:proofErr w:type="gramEnd"/>
      <w:r w:rsidR="008B758F">
        <w:rPr>
          <w:color w:val="000000"/>
          <w:lang w:eastAsia="ru-RU" w:bidi="ru-RU"/>
        </w:rPr>
        <w:t xml:space="preserve">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</w:t>
      </w:r>
      <w:r w:rsidR="00680A6D" w:rsidRPr="00680A6D">
        <w:rPr>
          <w:color w:val="000000"/>
          <w:lang w:eastAsia="ru-RU" w:bidi="ru-RU"/>
        </w:rPr>
        <w:t xml:space="preserve"> </w:t>
      </w:r>
      <w:r w:rsidR="00680A6D">
        <w:rPr>
          <w:color w:val="000000"/>
          <w:lang w:eastAsia="ru-RU" w:bidi="ru-RU"/>
        </w:rPr>
        <w:t>(не ранее чем через 10 (десять) дней со дня размещения протокола рассмотрения заявок)</w:t>
      </w:r>
      <w:r w:rsidR="008B758F">
        <w:rPr>
          <w:color w:val="000000"/>
          <w:lang w:eastAsia="ru-RU" w:bidi="ru-RU"/>
        </w:rPr>
        <w:t>, направляет такому Заявителю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8B758F" w:rsidRDefault="00680A6D" w:rsidP="00680A6D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Арендодатель направляет  победителю аукциона подписанный проект договора аренды Земельного участка в течение 5 (пяти) дней со дня истечения срока, </w:t>
      </w:r>
      <w:r>
        <w:rPr>
          <w:color w:val="000000"/>
          <w:lang w:eastAsia="ru-RU" w:bidi="ru-RU"/>
        </w:rPr>
        <w:t>(не ранее чем через 10 (десять) дней со дня размещения протокола рассмотрения заявок)</w:t>
      </w:r>
      <w:r w:rsidR="008B758F">
        <w:rPr>
          <w:color w:val="000000"/>
          <w:lang w:eastAsia="ru-RU" w:bidi="ru-RU"/>
        </w:rPr>
        <w:t>.</w:t>
      </w:r>
    </w:p>
    <w:p w:rsidR="008B758F" w:rsidRDefault="00680A6D" w:rsidP="00680A6D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Победитель аукциона или иное лицо, с которым заключается договор аренды Земельного участка в соответствии, обязаны подписать договор аренды Земельного участка </w:t>
      </w:r>
      <w:r w:rsidR="008B758F" w:rsidRPr="00FF6B2A">
        <w:rPr>
          <w:color w:val="000000"/>
          <w:lang w:eastAsia="ru-RU" w:bidi="ru-RU"/>
        </w:rPr>
        <w:t>в течение 30 (тридцати)</w:t>
      </w:r>
      <w:r w:rsidR="008B758F">
        <w:rPr>
          <w:color w:val="000000"/>
          <w:lang w:eastAsia="ru-RU" w:bidi="ru-RU"/>
        </w:rPr>
        <w:t xml:space="preserve"> дней со дня направления ему такого договора.</w:t>
      </w:r>
    </w:p>
    <w:p w:rsidR="008B758F" w:rsidRDefault="00680A6D" w:rsidP="00680A6D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Если договор аренды Земельного участка в течение 30 (тридцати) дней со дня </w:t>
      </w:r>
      <w:proofErr w:type="gramStart"/>
      <w:r w:rsidR="008B758F">
        <w:rPr>
          <w:color w:val="000000"/>
          <w:lang w:eastAsia="ru-RU" w:bidi="ru-RU"/>
        </w:rPr>
        <w:t>направления проекта договора аренды Земельного участка</w:t>
      </w:r>
      <w:proofErr w:type="gramEnd"/>
      <w:r w:rsidR="008B758F">
        <w:rPr>
          <w:color w:val="000000"/>
          <w:lang w:eastAsia="ru-RU" w:bidi="ru-RU"/>
        </w:rPr>
        <w:t xml:space="preserve"> победителю аукциона не был им подписан,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8B758F" w:rsidRDefault="00680A6D" w:rsidP="00680A6D">
      <w:pPr>
        <w:pStyle w:val="11"/>
        <w:tabs>
          <w:tab w:val="left" w:pos="1105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</w:t>
      </w:r>
      <w:proofErr w:type="gramStart"/>
      <w:r w:rsidR="008B758F">
        <w:rPr>
          <w:color w:val="000000"/>
          <w:lang w:eastAsia="ru-RU" w:bidi="ru-RU"/>
        </w:rPr>
        <w:t>,</w:t>
      </w:r>
      <w:proofErr w:type="gramEnd"/>
      <w:r w:rsidR="008B758F">
        <w:rPr>
          <w:color w:val="000000"/>
          <w:lang w:eastAsia="ru-RU" w:bidi="ru-RU"/>
        </w:rPr>
        <w:t xml:space="preserve"> если победитель аукциона или иное лицо, с которым заключается договор аренды Земельного участка, в течение 30 (тридцати) дней со дня направления 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:rsidR="008B758F" w:rsidRDefault="00680A6D" w:rsidP="001F5552">
      <w:pPr>
        <w:pStyle w:val="11"/>
        <w:tabs>
          <w:tab w:val="left" w:pos="1110"/>
        </w:tabs>
        <w:spacing w:after="120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</w:t>
      </w:r>
      <w:proofErr w:type="gramStart"/>
      <w:r w:rsidR="008B758F">
        <w:rPr>
          <w:color w:val="000000"/>
          <w:lang w:eastAsia="ru-RU" w:bidi="ru-RU"/>
        </w:rPr>
        <w:t>,</w:t>
      </w:r>
      <w:proofErr w:type="gramEnd"/>
      <w:r w:rsidR="008B758F">
        <w:rPr>
          <w:color w:val="000000"/>
          <w:lang w:eastAsia="ru-RU" w:bidi="ru-RU"/>
        </w:rPr>
        <w:t xml:space="preserve"> если в течение 30 (тридцати) дней со дня направления  Участнику, который сделал предпоследнее предложение о цене Предмета аукциона, проекта договора аренды земельного участка, такой Участник не подписал  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8B758F" w:rsidRPr="00FF6B2A" w:rsidRDefault="008B758F" w:rsidP="001F5552">
      <w:pPr>
        <w:pStyle w:val="11"/>
        <w:spacing w:after="120"/>
        <w:ind w:firstLine="0"/>
        <w:jc w:val="center"/>
      </w:pPr>
      <w:r w:rsidRPr="00FF6B2A">
        <w:rPr>
          <w:b/>
          <w:bCs/>
          <w:lang w:eastAsia="ru-RU" w:bidi="ru-RU"/>
        </w:rPr>
        <w:t>ВНИМАНИЕ!</w:t>
      </w:r>
    </w:p>
    <w:p w:rsidR="008B758F" w:rsidRPr="00FF6B2A" w:rsidRDefault="008B758F" w:rsidP="008B758F">
      <w:pPr>
        <w:pStyle w:val="11"/>
        <w:spacing w:line="240" w:lineRule="auto"/>
        <w:ind w:firstLine="0"/>
        <w:jc w:val="center"/>
        <w:rPr>
          <w:sz w:val="24"/>
          <w:szCs w:val="24"/>
        </w:rPr>
      </w:pPr>
      <w:r w:rsidRPr="00FF6B2A">
        <w:rPr>
          <w:b/>
          <w:bCs/>
          <w:sz w:val="24"/>
          <w:szCs w:val="24"/>
          <w:lang w:eastAsia="ru-RU" w:bidi="ru-RU"/>
        </w:rPr>
        <w:t>Земельный участок может быть предоставлен в собственность в соответствии</w:t>
      </w:r>
    </w:p>
    <w:p w:rsidR="008B758F" w:rsidRDefault="008B758F" w:rsidP="00A417BD">
      <w:pPr>
        <w:pStyle w:val="11"/>
        <w:spacing w:line="240" w:lineRule="auto"/>
        <w:ind w:firstLine="0"/>
        <w:jc w:val="center"/>
        <w:rPr>
          <w:b/>
          <w:bCs/>
          <w:sz w:val="24"/>
          <w:szCs w:val="24"/>
          <w:lang w:eastAsia="ru-RU" w:bidi="ru-RU"/>
        </w:rPr>
      </w:pPr>
      <w:r w:rsidRPr="00FF6B2A">
        <w:rPr>
          <w:b/>
          <w:bCs/>
          <w:sz w:val="24"/>
          <w:szCs w:val="24"/>
          <w:lang w:eastAsia="ru-RU" w:bidi="ru-RU"/>
        </w:rPr>
        <w:t>с п. 2 ст. 39.3, п. 1 ст. 39.20 Земельного кодекса Российской Федерации после государственной</w:t>
      </w:r>
      <w:r w:rsidR="00A417BD">
        <w:rPr>
          <w:b/>
          <w:bCs/>
          <w:sz w:val="24"/>
          <w:szCs w:val="24"/>
          <w:lang w:eastAsia="ru-RU" w:bidi="ru-RU"/>
        </w:rPr>
        <w:t xml:space="preserve"> </w:t>
      </w:r>
      <w:r w:rsidRPr="00FF6B2A">
        <w:rPr>
          <w:b/>
          <w:bCs/>
          <w:sz w:val="24"/>
          <w:szCs w:val="24"/>
          <w:lang w:eastAsia="ru-RU" w:bidi="ru-RU"/>
        </w:rPr>
        <w:t>регистрации права собственности на объект недвижимости, построенный в соответствии</w:t>
      </w:r>
      <w:r w:rsidR="00A417BD">
        <w:rPr>
          <w:b/>
          <w:bCs/>
          <w:sz w:val="24"/>
          <w:szCs w:val="24"/>
          <w:lang w:eastAsia="ru-RU" w:bidi="ru-RU"/>
        </w:rPr>
        <w:t xml:space="preserve"> </w:t>
      </w:r>
      <w:r w:rsidRPr="00FF6B2A">
        <w:rPr>
          <w:b/>
          <w:bCs/>
          <w:sz w:val="24"/>
          <w:szCs w:val="24"/>
          <w:lang w:eastAsia="ru-RU" w:bidi="ru-RU"/>
        </w:rPr>
        <w:t xml:space="preserve">с требованиями действующего законодательства на </w:t>
      </w:r>
      <w:r w:rsidR="00A417BD">
        <w:rPr>
          <w:b/>
          <w:bCs/>
          <w:sz w:val="24"/>
          <w:szCs w:val="24"/>
          <w:lang w:eastAsia="ru-RU" w:bidi="ru-RU"/>
        </w:rPr>
        <w:t>з</w:t>
      </w:r>
      <w:r w:rsidRPr="00FF6B2A">
        <w:rPr>
          <w:b/>
          <w:bCs/>
          <w:sz w:val="24"/>
          <w:szCs w:val="24"/>
          <w:lang w:eastAsia="ru-RU" w:bidi="ru-RU"/>
        </w:rPr>
        <w:t>емельном участке.</w:t>
      </w:r>
    </w:p>
    <w:p w:rsidR="00A42CCA" w:rsidRDefault="003F02BC" w:rsidP="005F6C45">
      <w:pPr>
        <w:pStyle w:val="11"/>
        <w:spacing w:after="120" w:line="240" w:lineRule="auto"/>
        <w:ind w:firstLine="0"/>
        <w:jc w:val="center"/>
        <w:rPr>
          <w:b/>
          <w:bCs/>
          <w:sz w:val="26"/>
          <w:szCs w:val="26"/>
          <w:lang w:eastAsia="ru-RU" w:bidi="ru-RU"/>
        </w:rPr>
      </w:pPr>
      <w:r w:rsidRPr="003F02BC">
        <w:rPr>
          <w:b/>
          <w:bCs/>
          <w:sz w:val="26"/>
          <w:szCs w:val="26"/>
          <w:lang w:eastAsia="ru-RU" w:bidi="ru-RU"/>
        </w:rPr>
        <w:t>Решение об отказе в проведен</w:t>
      </w:r>
      <w:proofErr w:type="gramStart"/>
      <w:r w:rsidRPr="003F02BC">
        <w:rPr>
          <w:b/>
          <w:bCs/>
          <w:sz w:val="26"/>
          <w:szCs w:val="26"/>
          <w:lang w:eastAsia="ru-RU" w:bidi="ru-RU"/>
        </w:rPr>
        <w:t>ии ау</w:t>
      </w:r>
      <w:proofErr w:type="gramEnd"/>
      <w:r w:rsidRPr="003F02BC">
        <w:rPr>
          <w:b/>
          <w:bCs/>
          <w:sz w:val="26"/>
          <w:szCs w:val="26"/>
          <w:lang w:eastAsia="ru-RU" w:bidi="ru-RU"/>
        </w:rPr>
        <w:t>кциона</w:t>
      </w:r>
    </w:p>
    <w:p w:rsidR="003F02BC" w:rsidRPr="003F02BC" w:rsidRDefault="003F02BC" w:rsidP="005F6C45">
      <w:pPr>
        <w:pStyle w:val="11"/>
        <w:spacing w:after="120" w:line="240" w:lineRule="auto"/>
        <w:ind w:firstLine="0"/>
        <w:jc w:val="both"/>
        <w:rPr>
          <w:bCs/>
          <w:lang w:eastAsia="ru-RU" w:bidi="ru-RU"/>
        </w:rPr>
      </w:pPr>
      <w:r w:rsidRPr="003F02BC">
        <w:rPr>
          <w:bCs/>
          <w:lang w:eastAsia="ru-RU" w:bidi="ru-RU"/>
        </w:rPr>
        <w:t>Организатор аукциона</w:t>
      </w:r>
      <w:r>
        <w:rPr>
          <w:bCs/>
          <w:lang w:eastAsia="ru-RU" w:bidi="ru-RU"/>
        </w:rPr>
        <w:t xml:space="preserve"> вправе отказаться </w:t>
      </w:r>
      <w:r w:rsidR="00440B2A">
        <w:rPr>
          <w:bCs/>
          <w:lang w:eastAsia="ru-RU" w:bidi="ru-RU"/>
        </w:rPr>
        <w:t xml:space="preserve">от проведения аукциона в любое время, но не </w:t>
      </w:r>
      <w:proofErr w:type="gramStart"/>
      <w:r w:rsidR="00440B2A">
        <w:rPr>
          <w:bCs/>
          <w:lang w:eastAsia="ru-RU" w:bidi="ru-RU"/>
        </w:rPr>
        <w:t>позднее</w:t>
      </w:r>
      <w:proofErr w:type="gramEnd"/>
      <w:r w:rsidR="00440B2A">
        <w:rPr>
          <w:bCs/>
          <w:lang w:eastAsia="ru-RU" w:bidi="ru-RU"/>
        </w:rPr>
        <w:t xml:space="preserve"> чем за три дня до наступления даты его проведения, в случае выявления об</w:t>
      </w:r>
      <w:r w:rsidR="00284502">
        <w:rPr>
          <w:bCs/>
          <w:lang w:eastAsia="ru-RU" w:bidi="ru-RU"/>
        </w:rPr>
        <w:t>стоятельств, предусмотренных пунктом 8 статьи 39.11Земельного кодекса Российской Федерации. Извещение об отказе в проведении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</w:t>
      </w:r>
      <w:proofErr w:type="gramStart"/>
      <w:r w:rsidR="00284502">
        <w:rPr>
          <w:bCs/>
          <w:lang w:eastAsia="ru-RU" w:bidi="ru-RU"/>
        </w:rPr>
        <w:t>и</w:t>
      </w:r>
      <w:proofErr w:type="gramEnd"/>
      <w:r w:rsidR="00284502">
        <w:rPr>
          <w:bCs/>
          <w:lang w:eastAsia="ru-RU" w:bidi="ru-RU"/>
        </w:rPr>
        <w:t xml:space="preserve"> трех дней со дня принятия данного решения. Организатор аукциона в течени</w:t>
      </w:r>
      <w:proofErr w:type="gramStart"/>
      <w:r w:rsidR="00284502">
        <w:rPr>
          <w:bCs/>
          <w:lang w:eastAsia="ru-RU" w:bidi="ru-RU"/>
        </w:rPr>
        <w:t>и</w:t>
      </w:r>
      <w:proofErr w:type="gramEnd"/>
      <w:r w:rsidR="00284502">
        <w:rPr>
          <w:bCs/>
          <w:lang w:eastAsia="ru-RU" w:bidi="ru-RU"/>
        </w:rPr>
        <w:t xml:space="preserve"> трех дней со дня принятия решения об отказе в проведении аукциона  обязан известить участников аукциона об отказе в проведении аукциона и возвратить его участникам внесенные задатки.</w:t>
      </w:r>
    </w:p>
    <w:p w:rsidR="00A42CCA" w:rsidRDefault="00A42CCA" w:rsidP="005F6C45">
      <w:pPr>
        <w:pStyle w:val="20"/>
        <w:keepNext/>
        <w:keepLines/>
        <w:tabs>
          <w:tab w:val="left" w:pos="1138"/>
        </w:tabs>
        <w:spacing w:line="276" w:lineRule="auto"/>
        <w:ind w:firstLine="0"/>
        <w:jc w:val="both"/>
      </w:pPr>
      <w:r>
        <w:rPr>
          <w:color w:val="000000"/>
          <w:lang w:eastAsia="ru-RU" w:bidi="ru-RU"/>
        </w:rPr>
        <w:t xml:space="preserve">                                              Информационное обеспечение аукциона</w:t>
      </w:r>
    </w:p>
    <w:p w:rsidR="00A42CCA" w:rsidRPr="00BA68F8" w:rsidRDefault="00A42CCA" w:rsidP="009A5258">
      <w:pPr>
        <w:pStyle w:val="Default"/>
        <w:suppressAutoHyphens w:val="0"/>
        <w:autoSpaceDE w:val="0"/>
        <w:autoSpaceDN w:val="0"/>
        <w:adjustRightInd w:val="0"/>
        <w:spacing w:line="240" w:lineRule="auto"/>
        <w:jc w:val="both"/>
        <w:rPr>
          <w:sz w:val="22"/>
          <w:szCs w:val="22"/>
        </w:rPr>
      </w:pPr>
      <w:r w:rsidRPr="00BA68F8">
        <w:rPr>
          <w:sz w:val="22"/>
          <w:szCs w:val="22"/>
          <w:lang w:eastAsia="ru-RU" w:bidi="ru-RU"/>
        </w:rPr>
        <w:t>Извещение о проведении аукциона (далее по тексту - Извещение)</w:t>
      </w:r>
      <w:r w:rsidRPr="00BA68F8">
        <w:rPr>
          <w:sz w:val="22"/>
          <w:szCs w:val="22"/>
        </w:rPr>
        <w:t xml:space="preserve"> опубликовывается в  районной газете "Муниципальный Вестник",</w:t>
      </w:r>
      <w:r w:rsidRPr="00BA68F8">
        <w:rPr>
          <w:sz w:val="22"/>
          <w:szCs w:val="22"/>
          <w:lang w:eastAsia="ru-RU" w:bidi="ru-RU"/>
        </w:rPr>
        <w:t xml:space="preserve"> размещается на </w:t>
      </w:r>
      <w:r w:rsidRPr="00BA68F8">
        <w:rPr>
          <w:sz w:val="22"/>
          <w:szCs w:val="22"/>
        </w:rPr>
        <w:t xml:space="preserve"> официальном сайте  Российской Федерации в информационн</w:t>
      </w:r>
      <w:proofErr w:type="gramStart"/>
      <w:r w:rsidRPr="00BA68F8">
        <w:rPr>
          <w:sz w:val="22"/>
          <w:szCs w:val="22"/>
        </w:rPr>
        <w:t>о-</w:t>
      </w:r>
      <w:proofErr w:type="gramEnd"/>
      <w:r w:rsidRPr="00BA68F8">
        <w:rPr>
          <w:sz w:val="22"/>
          <w:szCs w:val="22"/>
        </w:rPr>
        <w:t xml:space="preserve"> </w:t>
      </w:r>
      <w:proofErr w:type="spellStart"/>
      <w:r w:rsidRPr="00BA68F8">
        <w:rPr>
          <w:sz w:val="22"/>
          <w:szCs w:val="22"/>
        </w:rPr>
        <w:lastRenderedPageBreak/>
        <w:t>телекоммуниционной</w:t>
      </w:r>
      <w:proofErr w:type="spellEnd"/>
      <w:r w:rsidRPr="00BA68F8">
        <w:rPr>
          <w:sz w:val="22"/>
          <w:szCs w:val="22"/>
        </w:rPr>
        <w:t xml:space="preserve"> сети «Интернет»  </w:t>
      </w:r>
      <w:r w:rsidRPr="00BA68F8">
        <w:rPr>
          <w:sz w:val="22"/>
          <w:szCs w:val="22"/>
          <w:lang w:val="en-US"/>
        </w:rPr>
        <w:t>https</w:t>
      </w:r>
      <w:r w:rsidRPr="00BA68F8">
        <w:rPr>
          <w:sz w:val="22"/>
          <w:szCs w:val="22"/>
        </w:rPr>
        <w:t>://</w:t>
      </w:r>
      <w:r w:rsidRPr="00BA68F8">
        <w:rPr>
          <w:sz w:val="22"/>
          <w:szCs w:val="22"/>
          <w:lang w:val="en-US"/>
        </w:rPr>
        <w:t>www</w:t>
      </w:r>
      <w:r w:rsidRPr="00BA68F8">
        <w:rPr>
          <w:sz w:val="22"/>
          <w:szCs w:val="22"/>
        </w:rPr>
        <w:t>.</w:t>
      </w:r>
      <w:proofErr w:type="spellStart"/>
      <w:r w:rsidRPr="00BA68F8">
        <w:rPr>
          <w:sz w:val="22"/>
          <w:szCs w:val="22"/>
          <w:lang w:val="en-US"/>
        </w:rPr>
        <w:t>torgi</w:t>
      </w:r>
      <w:proofErr w:type="spellEnd"/>
      <w:r w:rsidRPr="00BA68F8">
        <w:rPr>
          <w:sz w:val="22"/>
          <w:szCs w:val="22"/>
        </w:rPr>
        <w:t>.</w:t>
      </w:r>
      <w:proofErr w:type="spellStart"/>
      <w:r w:rsidRPr="00BA68F8">
        <w:rPr>
          <w:sz w:val="22"/>
          <w:szCs w:val="22"/>
          <w:lang w:val="en-US"/>
        </w:rPr>
        <w:t>gov</w:t>
      </w:r>
      <w:proofErr w:type="spellEnd"/>
      <w:r w:rsidRPr="00BA68F8">
        <w:rPr>
          <w:sz w:val="22"/>
          <w:szCs w:val="22"/>
        </w:rPr>
        <w:t>.</w:t>
      </w:r>
      <w:proofErr w:type="spellStart"/>
      <w:r w:rsidRPr="00BA68F8">
        <w:rPr>
          <w:sz w:val="22"/>
          <w:szCs w:val="22"/>
          <w:lang w:val="en-US"/>
        </w:rPr>
        <w:t>ru</w:t>
      </w:r>
      <w:proofErr w:type="spellEnd"/>
      <w:r w:rsidRPr="00BA68F8">
        <w:rPr>
          <w:sz w:val="22"/>
          <w:szCs w:val="22"/>
        </w:rPr>
        <w:t xml:space="preserve">/.и на официальном сайте администрации </w:t>
      </w:r>
      <w:proofErr w:type="spellStart"/>
      <w:r w:rsidRPr="00BA68F8">
        <w:rPr>
          <w:sz w:val="22"/>
          <w:szCs w:val="22"/>
        </w:rPr>
        <w:t>Городовиковского</w:t>
      </w:r>
      <w:proofErr w:type="spellEnd"/>
      <w:r w:rsidRPr="00BA68F8">
        <w:rPr>
          <w:sz w:val="22"/>
          <w:szCs w:val="22"/>
        </w:rPr>
        <w:t xml:space="preserve"> ГМО РК </w:t>
      </w:r>
      <w:hyperlink r:id="rId20" w:history="1">
        <w:r w:rsidRPr="00BA68F8">
          <w:rPr>
            <w:rStyle w:val="a3"/>
            <w:color w:val="auto"/>
            <w:sz w:val="22"/>
            <w:szCs w:val="22"/>
          </w:rPr>
          <w:t>https://ggmork.gosuslugi.ru/</w:t>
        </w:r>
      </w:hyperlink>
      <w:r w:rsidRPr="00BA68F8">
        <w:rPr>
          <w:color w:val="auto"/>
          <w:sz w:val="22"/>
          <w:szCs w:val="22"/>
        </w:rPr>
        <w:t xml:space="preserve">  </w:t>
      </w:r>
    </w:p>
    <w:p w:rsidR="002E44A7" w:rsidRDefault="00A42CCA" w:rsidP="009A5258">
      <w:pPr>
        <w:pStyle w:val="11"/>
        <w:ind w:firstLine="0"/>
        <w:jc w:val="both"/>
        <w:rPr>
          <w:color w:val="000000"/>
          <w:lang w:eastAsia="ru-RU" w:bidi="ru-RU"/>
        </w:rPr>
      </w:pPr>
      <w:r w:rsidRPr="00BA68F8">
        <w:rPr>
          <w:color w:val="000000"/>
          <w:lang w:eastAsia="ru-RU" w:bidi="ru-RU"/>
        </w:rPr>
        <w:t>Все приложения к Извещению являются его неотъемлемой частью.</w:t>
      </w:r>
    </w:p>
    <w:p w:rsidR="009E73A3" w:rsidRDefault="009E73A3" w:rsidP="009A5258">
      <w:pPr>
        <w:pStyle w:val="11"/>
        <w:ind w:firstLine="0"/>
        <w:jc w:val="both"/>
      </w:pPr>
    </w:p>
    <w:p w:rsidR="002E44A7" w:rsidRPr="002E44A7" w:rsidRDefault="00402B3E" w:rsidP="00402B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2E44A7" w:rsidRPr="002E44A7">
        <w:rPr>
          <w:rFonts w:ascii="Times New Roman" w:hAnsi="Times New Roman"/>
        </w:rPr>
        <w:t xml:space="preserve">Приложения к извещению: </w:t>
      </w:r>
    </w:p>
    <w:p w:rsidR="002E44A7" w:rsidRPr="002E44A7" w:rsidRDefault="002E44A7" w:rsidP="00402B3E">
      <w:pPr>
        <w:spacing w:after="0"/>
        <w:ind w:left="142" w:firstLine="567"/>
        <w:jc w:val="both"/>
        <w:rPr>
          <w:rFonts w:ascii="Times New Roman" w:hAnsi="Times New Roman"/>
        </w:rPr>
      </w:pPr>
      <w:r w:rsidRPr="002E44A7">
        <w:rPr>
          <w:rFonts w:ascii="Times New Roman" w:hAnsi="Times New Roman"/>
        </w:rPr>
        <w:t>- Приложение № 1: заявк</w:t>
      </w:r>
      <w:r w:rsidR="00600EFB">
        <w:rPr>
          <w:rFonts w:ascii="Times New Roman" w:hAnsi="Times New Roman"/>
        </w:rPr>
        <w:t>а</w:t>
      </w:r>
      <w:r w:rsidRPr="002E44A7">
        <w:rPr>
          <w:rFonts w:ascii="Times New Roman" w:hAnsi="Times New Roman"/>
        </w:rPr>
        <w:t xml:space="preserve"> на участие в аукционе</w:t>
      </w:r>
    </w:p>
    <w:p w:rsidR="007F14B6" w:rsidRDefault="002E44A7" w:rsidP="00402B3E">
      <w:pPr>
        <w:tabs>
          <w:tab w:val="left" w:pos="-4536"/>
          <w:tab w:val="left" w:pos="6105"/>
        </w:tabs>
        <w:spacing w:after="0"/>
        <w:ind w:left="142" w:firstLine="567"/>
        <w:jc w:val="both"/>
        <w:rPr>
          <w:rFonts w:ascii="Times New Roman" w:hAnsi="Times New Roman"/>
          <w:bCs/>
        </w:rPr>
      </w:pPr>
      <w:r w:rsidRPr="002E44A7">
        <w:rPr>
          <w:rFonts w:ascii="Times New Roman" w:hAnsi="Times New Roman"/>
        </w:rPr>
        <w:t>- Приложение № 2: проект договора аренды</w:t>
      </w:r>
      <w:r w:rsidRPr="002E44A7">
        <w:rPr>
          <w:rFonts w:ascii="Times New Roman" w:hAnsi="Times New Roman"/>
          <w:bCs/>
        </w:rPr>
        <w:t>.</w:t>
      </w:r>
    </w:p>
    <w:p w:rsidR="00EB559F" w:rsidRDefault="00EB559F" w:rsidP="0062310E">
      <w:pPr>
        <w:tabs>
          <w:tab w:val="left" w:pos="-4536"/>
          <w:tab w:val="left" w:pos="6105"/>
        </w:tabs>
        <w:spacing w:after="0"/>
        <w:ind w:left="142" w:firstLine="567"/>
        <w:jc w:val="both"/>
        <w:rPr>
          <w:color w:val="000000"/>
        </w:rPr>
      </w:pPr>
      <w:r>
        <w:rPr>
          <w:rFonts w:ascii="Times New Roman" w:hAnsi="Times New Roman"/>
          <w:bCs/>
        </w:rPr>
        <w:tab/>
      </w:r>
      <w:r w:rsidR="002E44A7">
        <w:rPr>
          <w:color w:val="000000"/>
        </w:rPr>
        <w:t xml:space="preserve">                  </w:t>
      </w:r>
      <w:r>
        <w:rPr>
          <w:color w:val="000000"/>
        </w:rPr>
        <w:t xml:space="preserve">                      </w:t>
      </w:r>
    </w:p>
    <w:p w:rsidR="00EB559F" w:rsidRPr="00EB559F" w:rsidRDefault="00EB559F" w:rsidP="00EB559F">
      <w:pPr>
        <w:spacing w:after="0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color w:val="000000"/>
        </w:rPr>
        <w:t xml:space="preserve">     </w:t>
      </w:r>
      <w:r w:rsidR="002E44A7">
        <w:rPr>
          <w:color w:val="000000"/>
        </w:rPr>
        <w:t xml:space="preserve">   </w:t>
      </w:r>
      <w:r w:rsidR="00FC2F9F" w:rsidRPr="00EB559F">
        <w:rPr>
          <w:rFonts w:ascii="Times New Roman" w:hAnsi="Times New Roman"/>
          <w:sz w:val="18"/>
          <w:szCs w:val="18"/>
        </w:rPr>
        <w:t xml:space="preserve">Приложение № 1   </w:t>
      </w:r>
    </w:p>
    <w:p w:rsidR="00BE7D0A" w:rsidRPr="00BE7D0A" w:rsidRDefault="00BE7D0A" w:rsidP="00BE7D0A">
      <w:pPr>
        <w:suppressAutoHyphens w:val="0"/>
        <w:spacing w:after="0" w:line="240" w:lineRule="exact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BE7D0A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</w:t>
      </w:r>
    </w:p>
    <w:p w:rsidR="00BE7D0A" w:rsidRPr="009A3D58" w:rsidRDefault="00BE7D0A" w:rsidP="00BE7D0A">
      <w:pPr>
        <w:spacing w:after="0" w:line="240" w:lineRule="atLeas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b/>
          <w:sz w:val="24"/>
          <w:szCs w:val="24"/>
          <w:lang w:eastAsia="en-US"/>
        </w:rPr>
        <w:t>ЗАЯВКА</w:t>
      </w:r>
    </w:p>
    <w:p w:rsidR="00BE7D0A" w:rsidRPr="009A3D58" w:rsidRDefault="00BE7D0A" w:rsidP="00BE7D0A">
      <w:pPr>
        <w:spacing w:after="0" w:line="240" w:lineRule="atLeas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b/>
          <w:sz w:val="24"/>
          <w:szCs w:val="24"/>
          <w:lang w:eastAsia="en-US"/>
        </w:rPr>
        <w:t>на участие в аукционе   в электронной форме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 xml:space="preserve"> (Ф.И.О.  физического лица, полное наименование юридического лица, подающего заявку)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u w:val="single"/>
          <w:lang w:eastAsia="en-US"/>
        </w:rPr>
        <w:t>для физических лиц и индивидуальных предпринимателей</w:t>
      </w:r>
      <w:r w:rsidRPr="009A3D58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Документ, удостоверяющий личность: 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  <w:r w:rsidR="009A3D58">
        <w:rPr>
          <w:rFonts w:ascii="Times New Roman" w:eastAsia="Calibri" w:hAnsi="Times New Roman"/>
          <w:sz w:val="24"/>
          <w:szCs w:val="24"/>
          <w:lang w:eastAsia="en-US"/>
        </w:rPr>
        <w:t>__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 xml:space="preserve">серия ______, № ______________, </w:t>
      </w:r>
      <w:proofErr w:type="gramStart"/>
      <w:r w:rsidRPr="009A3D58">
        <w:rPr>
          <w:rFonts w:ascii="Times New Roman" w:eastAsia="Calibri" w:hAnsi="Times New Roman"/>
          <w:sz w:val="24"/>
          <w:szCs w:val="24"/>
          <w:lang w:eastAsia="en-US"/>
        </w:rPr>
        <w:t>выдан</w:t>
      </w:r>
      <w:proofErr w:type="gramEnd"/>
      <w:r w:rsidRPr="009A3D58">
        <w:rPr>
          <w:rFonts w:ascii="Times New Roman" w:eastAsia="Calibri" w:hAnsi="Times New Roman"/>
          <w:sz w:val="24"/>
          <w:szCs w:val="24"/>
          <w:lang w:eastAsia="en-US"/>
        </w:rPr>
        <w:t xml:space="preserve"> «____» __________ ______ г.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 xml:space="preserve">(кем </w:t>
      </w:r>
      <w:proofErr w:type="gramStart"/>
      <w:r w:rsidRPr="009A3D58">
        <w:rPr>
          <w:rFonts w:ascii="Times New Roman" w:eastAsia="Calibri" w:hAnsi="Times New Roman"/>
          <w:sz w:val="24"/>
          <w:szCs w:val="24"/>
          <w:lang w:eastAsia="en-US"/>
        </w:rPr>
        <w:t>выдан</w:t>
      </w:r>
      <w:proofErr w:type="gramEnd"/>
      <w:r w:rsidRPr="009A3D58"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телефон _________________________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место регистрации__________________________________________________________________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место проживания__________________________________________________________________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ИНН _____________________________________________________________________________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u w:val="single"/>
          <w:lang w:eastAsia="en-US"/>
        </w:rPr>
        <w:t>для юридических лиц: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Должность, ФИО руководителя_______________________________________________________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9A3D58">
        <w:rPr>
          <w:rFonts w:ascii="Times New Roman" w:eastAsia="Calibri" w:hAnsi="Times New Roman"/>
          <w:sz w:val="24"/>
          <w:szCs w:val="24"/>
          <w:lang w:eastAsia="en-US"/>
        </w:rPr>
        <w:t>Действующего</w:t>
      </w:r>
      <w:proofErr w:type="gramEnd"/>
      <w:r w:rsidRPr="009A3D58">
        <w:rPr>
          <w:rFonts w:ascii="Times New Roman" w:eastAsia="Calibri" w:hAnsi="Times New Roman"/>
          <w:sz w:val="24"/>
          <w:szCs w:val="24"/>
          <w:lang w:eastAsia="en-US"/>
        </w:rPr>
        <w:t xml:space="preserve"> на основании__________________________________________________________</w:t>
      </w:r>
      <w:r w:rsid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Юридический адрес_________________________________________________________________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Фактический адрес__________________________________________________________________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ИНН___________________________ КПП ______________________________________________</w:t>
      </w:r>
      <w:r w:rsid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Телефон ________________________ Факс 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b/>
          <w:sz w:val="24"/>
          <w:szCs w:val="24"/>
          <w:lang w:eastAsia="en-US"/>
        </w:rPr>
        <w:t>адрес электронной почты (заполнение обязательно)____________________________________</w:t>
      </w:r>
      <w:r w:rsidR="009A3D58">
        <w:rPr>
          <w:rFonts w:ascii="Times New Roman" w:eastAsia="Calibri" w:hAnsi="Times New Roman"/>
          <w:b/>
          <w:sz w:val="24"/>
          <w:szCs w:val="24"/>
          <w:lang w:eastAsia="en-US"/>
        </w:rPr>
        <w:t>__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            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Банковские реквизиты заявителя (реквизиты для возврата задатка)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расчетный счет №_________________________ лицевой счет № ____________________________</w:t>
      </w:r>
      <w:r w:rsidR="0094639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в__________________________________________________________________________________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корр. счет № _______________________ БИК ____________________________________________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ИНН банка ___________________ КПП банка ___________________________________________</w:t>
      </w:r>
      <w:r w:rsidR="0094639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Представитель заявителя _____________________________________________________________</w:t>
      </w:r>
      <w:r w:rsidR="0094639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Действует на основании доверенности № ________________ серия _________________________</w:t>
      </w:r>
      <w:r w:rsidR="00946398">
        <w:rPr>
          <w:rFonts w:ascii="Times New Roman" w:eastAsia="Calibri" w:hAnsi="Times New Roman"/>
          <w:sz w:val="24"/>
          <w:szCs w:val="24"/>
          <w:lang w:eastAsia="en-US"/>
        </w:rPr>
        <w:t>__</w:t>
      </w:r>
      <w:r w:rsidRPr="009A3D58">
        <w:rPr>
          <w:rFonts w:ascii="Times New Roman" w:eastAsia="Calibri" w:hAnsi="Times New Roman"/>
          <w:sz w:val="24"/>
          <w:szCs w:val="24"/>
          <w:lang w:eastAsia="en-US"/>
        </w:rPr>
        <w:t>,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9A3D58">
        <w:rPr>
          <w:rFonts w:ascii="Times New Roman" w:eastAsia="Calibri" w:hAnsi="Times New Roman"/>
          <w:sz w:val="24"/>
          <w:szCs w:val="24"/>
          <w:lang w:eastAsia="en-US"/>
        </w:rPr>
        <w:t>удостоверенной</w:t>
      </w:r>
      <w:proofErr w:type="gramEnd"/>
      <w:r w:rsidRPr="009A3D58">
        <w:rPr>
          <w:rFonts w:ascii="Times New Roman" w:eastAsia="Calibri" w:hAnsi="Times New Roman"/>
          <w:sz w:val="24"/>
          <w:szCs w:val="24"/>
          <w:lang w:eastAsia="en-US"/>
        </w:rPr>
        <w:t xml:space="preserve"> «___» ___________________ 20____ г. ___________________________________</w:t>
      </w:r>
      <w:r w:rsidR="0094639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(кем)</w:t>
      </w:r>
    </w:p>
    <w:p w:rsidR="00BE7D0A" w:rsidRPr="009A3D58" w:rsidRDefault="00BE7D0A" w:rsidP="00BE7D0A">
      <w:pPr>
        <w:spacing w:after="0" w:line="240" w:lineRule="atLeast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Документ, удостоверяющий личность доверенного лица ___________________________________________________________________________________</w:t>
      </w:r>
      <w:r w:rsidR="00946398">
        <w:rPr>
          <w:rFonts w:ascii="Times New Roman" w:eastAsia="Calibri" w:hAnsi="Times New Roman"/>
          <w:sz w:val="24"/>
          <w:szCs w:val="24"/>
          <w:lang w:eastAsia="en-US"/>
        </w:rPr>
        <w:t>____</w:t>
      </w:r>
    </w:p>
    <w:p w:rsidR="00BE7D0A" w:rsidRPr="009A3D58" w:rsidRDefault="00BE7D0A" w:rsidP="00BE7D0A">
      <w:pPr>
        <w:spacing w:after="0" w:line="240" w:lineRule="atLeast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(наименование документа, серия, номер, дата, кем выдан)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A62A3" w:rsidRPr="009A3D58" w:rsidRDefault="00BE7D0A" w:rsidP="00641C2F">
      <w:pPr>
        <w:tabs>
          <w:tab w:val="left" w:pos="1055"/>
          <w:tab w:val="left" w:leader="underscore" w:pos="5136"/>
        </w:tabs>
        <w:spacing w:line="264" w:lineRule="auto"/>
        <w:jc w:val="both"/>
        <w:rPr>
          <w:rFonts w:ascii="Times New Roman" w:hAnsi="Times New Roman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 xml:space="preserve">именуемый Заявитель, ознакомившись с документацией </w:t>
      </w:r>
      <w:r w:rsidR="008A62A3" w:rsidRPr="009A3D58">
        <w:rPr>
          <w:rFonts w:ascii="Times New Roman" w:hAnsi="Times New Roman"/>
        </w:rPr>
        <w:t xml:space="preserve">об аукционе на право заключения договора аренды земельного участка, размещенной на официальных сайтах торгов и на электронной торговой площадке, настоящей заявкой подтверждает свое намерение участвовать в аукционе, который состоится </w:t>
      </w:r>
      <w:r w:rsidR="00DC00D2" w:rsidRPr="00DC00D2">
        <w:rPr>
          <w:rFonts w:ascii="Times New Roman" w:hAnsi="Times New Roman"/>
          <w:b/>
        </w:rPr>
        <w:t>11</w:t>
      </w:r>
      <w:r w:rsidR="008A62A3" w:rsidRPr="00DC00D2">
        <w:rPr>
          <w:rFonts w:ascii="Times New Roman" w:hAnsi="Times New Roman"/>
          <w:b/>
        </w:rPr>
        <w:t>.</w:t>
      </w:r>
      <w:r w:rsidR="00DC00D2" w:rsidRPr="00DC00D2">
        <w:rPr>
          <w:rFonts w:ascii="Times New Roman" w:hAnsi="Times New Roman"/>
          <w:b/>
        </w:rPr>
        <w:t>11</w:t>
      </w:r>
      <w:r w:rsidR="004A1AFD" w:rsidRPr="00DC00D2">
        <w:rPr>
          <w:rFonts w:ascii="Times New Roman" w:hAnsi="Times New Roman"/>
          <w:b/>
        </w:rPr>
        <w:t>.</w:t>
      </w:r>
      <w:r w:rsidR="008A62A3" w:rsidRPr="00DC00D2">
        <w:rPr>
          <w:rFonts w:ascii="Times New Roman" w:hAnsi="Times New Roman"/>
          <w:b/>
        </w:rPr>
        <w:t>202</w:t>
      </w:r>
      <w:r w:rsidR="004A1AFD" w:rsidRPr="00DC00D2">
        <w:rPr>
          <w:rFonts w:ascii="Times New Roman" w:hAnsi="Times New Roman"/>
          <w:b/>
        </w:rPr>
        <w:t>4</w:t>
      </w:r>
      <w:r w:rsidR="008A62A3" w:rsidRPr="002259B6">
        <w:rPr>
          <w:rFonts w:ascii="Times New Roman" w:hAnsi="Times New Roman"/>
          <w:b/>
        </w:rPr>
        <w:t xml:space="preserve"> г</w:t>
      </w:r>
      <w:r w:rsidR="008A62A3" w:rsidRPr="002259B6">
        <w:rPr>
          <w:rFonts w:ascii="Times New Roman" w:hAnsi="Times New Roman"/>
        </w:rPr>
        <w:t>.</w:t>
      </w:r>
      <w:r w:rsidR="008A62A3" w:rsidRPr="009A3D58">
        <w:rPr>
          <w:rFonts w:ascii="Times New Roman" w:hAnsi="Times New Roman"/>
        </w:rPr>
        <w:t xml:space="preserve"> на электронной площадке:  ООО «РТС-тендер» (</w:t>
      </w:r>
      <w:hyperlink r:id="rId21" w:history="1">
        <w:r w:rsidR="008A62A3" w:rsidRPr="009A3D58">
          <w:rPr>
            <w:rStyle w:val="a3"/>
            <w:rFonts w:ascii="Times New Roman" w:hAnsi="Times New Roman"/>
            <w:color w:val="auto"/>
          </w:rPr>
          <w:t>https://www.rts-tender.ru</w:t>
        </w:r>
      </w:hyperlink>
      <w:r w:rsidR="008A62A3" w:rsidRPr="009A3D58">
        <w:rPr>
          <w:rFonts w:ascii="Times New Roman" w:hAnsi="Times New Roman"/>
        </w:rPr>
        <w:t>).</w:t>
      </w:r>
    </w:p>
    <w:p w:rsidR="008A62A3" w:rsidRPr="009A3D58" w:rsidRDefault="008A62A3" w:rsidP="008A62A3">
      <w:pPr>
        <w:autoSpaceDE w:val="0"/>
        <w:rPr>
          <w:rFonts w:ascii="Times New Roman" w:hAnsi="Times New Roman"/>
          <w:color w:val="000000"/>
        </w:rPr>
      </w:pPr>
      <w:r w:rsidRPr="009A3D58">
        <w:rPr>
          <w:rFonts w:ascii="Times New Roman" w:hAnsi="Times New Roman"/>
          <w:color w:val="000000"/>
        </w:rPr>
        <w:t xml:space="preserve">Лот № ________Местоположение земельного участка: Республика Калмыкия, </w:t>
      </w:r>
      <w:proofErr w:type="spellStart"/>
      <w:r w:rsidRPr="009A3D58">
        <w:rPr>
          <w:rFonts w:ascii="Times New Roman" w:hAnsi="Times New Roman"/>
          <w:color w:val="000000"/>
        </w:rPr>
        <w:t>Городовиковский</w:t>
      </w:r>
      <w:proofErr w:type="spellEnd"/>
      <w:r w:rsidRPr="009A3D58">
        <w:rPr>
          <w:rFonts w:ascii="Times New Roman" w:hAnsi="Times New Roman"/>
          <w:color w:val="000000"/>
        </w:rPr>
        <w:t xml:space="preserve"> район, </w:t>
      </w:r>
    </w:p>
    <w:p w:rsidR="008A62A3" w:rsidRPr="009A3D58" w:rsidRDefault="008A62A3" w:rsidP="008A62A3">
      <w:pPr>
        <w:autoSpaceDE w:val="0"/>
        <w:rPr>
          <w:rFonts w:ascii="Times New Roman" w:hAnsi="Times New Roman"/>
          <w:color w:val="000000"/>
        </w:rPr>
      </w:pPr>
      <w:r w:rsidRPr="009A3D58">
        <w:rPr>
          <w:rFonts w:ascii="Times New Roman" w:hAnsi="Times New Roman"/>
          <w:color w:val="000000"/>
        </w:rPr>
        <w:lastRenderedPageBreak/>
        <w:t>_______________________________________________________________________________________</w:t>
      </w:r>
      <w:r w:rsidR="00EB559F" w:rsidRPr="009A3D58">
        <w:rPr>
          <w:rFonts w:ascii="Times New Roman" w:hAnsi="Times New Roman"/>
          <w:color w:val="000000"/>
        </w:rPr>
        <w:t>___</w:t>
      </w:r>
      <w:r w:rsidR="00DF6FE5">
        <w:rPr>
          <w:rFonts w:ascii="Times New Roman" w:hAnsi="Times New Roman"/>
          <w:color w:val="000000"/>
        </w:rPr>
        <w:t>___</w:t>
      </w:r>
    </w:p>
    <w:p w:rsidR="00EB559F" w:rsidRPr="009A3D58" w:rsidRDefault="008A62A3" w:rsidP="00EB559F">
      <w:pPr>
        <w:autoSpaceDE w:val="0"/>
        <w:rPr>
          <w:rFonts w:ascii="Times New Roman" w:hAnsi="Times New Roman"/>
          <w:color w:val="000000"/>
        </w:rPr>
      </w:pPr>
      <w:r w:rsidRPr="009A3D58">
        <w:rPr>
          <w:rFonts w:ascii="Times New Roman" w:hAnsi="Times New Roman"/>
        </w:rPr>
        <w:t>Кадастровый номер 08:01:_____________________</w:t>
      </w:r>
      <w:r w:rsidR="00EB559F" w:rsidRPr="009A3D58">
        <w:rPr>
          <w:rFonts w:ascii="Times New Roman" w:hAnsi="Times New Roman"/>
        </w:rPr>
        <w:tab/>
      </w:r>
      <w:r w:rsidR="00EB559F" w:rsidRPr="009A3D58">
        <w:rPr>
          <w:rFonts w:ascii="Times New Roman" w:hAnsi="Times New Roman"/>
          <w:color w:val="000000"/>
        </w:rPr>
        <w:t>Общая площадь _____________ кв. м.</w:t>
      </w:r>
    </w:p>
    <w:p w:rsidR="008A62A3" w:rsidRDefault="008A62A3" w:rsidP="008A62A3">
      <w:pPr>
        <w:autoSpaceDE w:val="0"/>
        <w:rPr>
          <w:rFonts w:ascii="Times New Roman" w:hAnsi="Times New Roman"/>
          <w:color w:val="000000"/>
        </w:rPr>
      </w:pPr>
      <w:r w:rsidRPr="009A3D58">
        <w:rPr>
          <w:rFonts w:ascii="Times New Roman" w:hAnsi="Times New Roman"/>
          <w:color w:val="000000"/>
        </w:rPr>
        <w:t>Разрешенное использование: ___________________________________________________________________________________________</w:t>
      </w:r>
      <w:r w:rsidR="00DF6FE5">
        <w:rPr>
          <w:rFonts w:ascii="Times New Roman" w:hAnsi="Times New Roman"/>
          <w:color w:val="000000"/>
        </w:rPr>
        <w:t>___</w:t>
      </w:r>
    </w:p>
    <w:p w:rsidR="008A62A3" w:rsidRPr="009A3D58" w:rsidRDefault="008A62A3" w:rsidP="008A62A3">
      <w:pPr>
        <w:autoSpaceDE w:val="0"/>
        <w:rPr>
          <w:rFonts w:ascii="Times New Roman" w:hAnsi="Times New Roman"/>
          <w:color w:val="000000"/>
        </w:rPr>
      </w:pPr>
      <w:r w:rsidRPr="009A3D58">
        <w:rPr>
          <w:rFonts w:ascii="Times New Roman" w:hAnsi="Times New Roman"/>
          <w:color w:val="000000"/>
        </w:rPr>
        <w:t>по цене предложения (первоначального предложения) в размере ________________________________________________________________________________________</w:t>
      </w:r>
      <w:r w:rsidR="00DF6FE5">
        <w:rPr>
          <w:rFonts w:ascii="Times New Roman" w:hAnsi="Times New Roman"/>
          <w:color w:val="000000"/>
        </w:rPr>
        <w:t>______</w:t>
      </w:r>
    </w:p>
    <w:p w:rsidR="00BE7D0A" w:rsidRPr="009A3D58" w:rsidRDefault="00BE7D0A" w:rsidP="008A62A3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обязуюсь:</w:t>
      </w:r>
    </w:p>
    <w:p w:rsidR="00B61FE9" w:rsidRPr="009A3D58" w:rsidRDefault="00B61FE9" w:rsidP="00C95461">
      <w:pPr>
        <w:pStyle w:val="25"/>
        <w:ind w:left="0" w:firstLine="240"/>
        <w:jc w:val="both"/>
        <w:rPr>
          <w:sz w:val="24"/>
          <w:szCs w:val="24"/>
        </w:rPr>
      </w:pPr>
      <w:r w:rsidRPr="009A3D58">
        <w:rPr>
          <w:rFonts w:eastAsia="Calibri"/>
          <w:sz w:val="24"/>
          <w:szCs w:val="24"/>
        </w:rPr>
        <w:t xml:space="preserve">- </w:t>
      </w:r>
      <w:r w:rsidR="00EB559F" w:rsidRPr="009A3D58">
        <w:rPr>
          <w:rFonts w:eastAsia="Calibri"/>
          <w:sz w:val="24"/>
          <w:szCs w:val="24"/>
        </w:rPr>
        <w:t>с</w:t>
      </w:r>
      <w:r w:rsidRPr="009A3D58">
        <w:rPr>
          <w:color w:val="000000"/>
          <w:sz w:val="24"/>
          <w:szCs w:val="24"/>
          <w:lang w:eastAsia="ru-RU" w:bidi="ru-RU"/>
        </w:rPr>
        <w:t>облюдать условия и порядок проведения аукциона в электронной форме, содержащиеся в Извещении о проведен</w:t>
      </w:r>
      <w:proofErr w:type="gramStart"/>
      <w:r w:rsidRPr="009A3D58">
        <w:rPr>
          <w:color w:val="000000"/>
          <w:sz w:val="24"/>
          <w:szCs w:val="24"/>
          <w:lang w:eastAsia="ru-RU" w:bidi="ru-RU"/>
        </w:rPr>
        <w:t>ии ау</w:t>
      </w:r>
      <w:proofErr w:type="gramEnd"/>
      <w:r w:rsidRPr="009A3D58">
        <w:rPr>
          <w:color w:val="000000"/>
          <w:sz w:val="24"/>
          <w:szCs w:val="24"/>
          <w:lang w:eastAsia="ru-RU" w:bidi="ru-RU"/>
        </w:rPr>
        <w:t>кциона в электронной форме и Регламенте Оператора электронной площадки.</w:t>
      </w:r>
      <w:r w:rsidR="00F34301" w:rsidRPr="009A3D58">
        <w:rPr>
          <w:color w:val="000000"/>
          <w:sz w:val="24"/>
          <w:szCs w:val="24"/>
          <w:vertAlign w:val="superscript"/>
          <w:lang w:eastAsia="ru-RU" w:bidi="ru-RU"/>
        </w:rPr>
        <w:t>1</w:t>
      </w:r>
    </w:p>
    <w:p w:rsidR="00B61FE9" w:rsidRPr="009A3D58" w:rsidRDefault="00B61FE9" w:rsidP="00B61FE9">
      <w:pPr>
        <w:pStyle w:val="25"/>
        <w:tabs>
          <w:tab w:val="left" w:pos="380"/>
        </w:tabs>
        <w:ind w:left="0" w:firstLine="0"/>
        <w:jc w:val="both"/>
        <w:rPr>
          <w:sz w:val="24"/>
          <w:szCs w:val="24"/>
        </w:rPr>
      </w:pPr>
      <w:r w:rsidRPr="009A3D58">
        <w:rPr>
          <w:color w:val="000000"/>
          <w:sz w:val="24"/>
          <w:szCs w:val="24"/>
          <w:lang w:eastAsia="ru-RU" w:bidi="ru-RU"/>
        </w:rPr>
        <w:t xml:space="preserve">     -</w:t>
      </w:r>
      <w:r w:rsidR="00EB559F" w:rsidRPr="009A3D58">
        <w:rPr>
          <w:color w:val="000000"/>
          <w:sz w:val="24"/>
          <w:szCs w:val="24"/>
          <w:lang w:eastAsia="ru-RU" w:bidi="ru-RU"/>
        </w:rPr>
        <w:t>в</w:t>
      </w:r>
      <w:r w:rsidRPr="009A3D58">
        <w:rPr>
          <w:color w:val="000000"/>
          <w:sz w:val="24"/>
          <w:szCs w:val="24"/>
          <w:lang w:eastAsia="ru-RU" w:bidi="ru-RU"/>
        </w:rPr>
        <w:t xml:space="preserve">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9A3D58">
        <w:rPr>
          <w:color w:val="000000"/>
          <w:sz w:val="24"/>
          <w:szCs w:val="24"/>
          <w:lang w:eastAsia="ru-RU" w:bidi="ru-RU"/>
        </w:rPr>
        <w:t>ии ау</w:t>
      </w:r>
      <w:proofErr w:type="gramEnd"/>
      <w:r w:rsidRPr="009A3D58">
        <w:rPr>
          <w:color w:val="000000"/>
          <w:sz w:val="24"/>
          <w:szCs w:val="24"/>
          <w:lang w:eastAsia="ru-RU" w:bidi="ru-RU"/>
        </w:rPr>
        <w:t>кциона в электронной форме и договором.</w:t>
      </w:r>
    </w:p>
    <w:p w:rsidR="00B61FE9" w:rsidRPr="009A3D58" w:rsidRDefault="00B61FE9" w:rsidP="00B61FE9">
      <w:pPr>
        <w:pStyle w:val="25"/>
        <w:tabs>
          <w:tab w:val="left" w:pos="260"/>
        </w:tabs>
        <w:ind w:left="0" w:firstLine="0"/>
        <w:jc w:val="both"/>
        <w:rPr>
          <w:sz w:val="24"/>
          <w:szCs w:val="24"/>
        </w:rPr>
      </w:pPr>
      <w:r w:rsidRPr="009A3D58">
        <w:rPr>
          <w:color w:val="000000"/>
          <w:sz w:val="24"/>
          <w:szCs w:val="24"/>
          <w:lang w:eastAsia="ru-RU" w:bidi="ru-RU"/>
        </w:rPr>
        <w:t xml:space="preserve">    -</w:t>
      </w:r>
      <w:r w:rsidR="00EB559F" w:rsidRPr="009A3D58">
        <w:rPr>
          <w:color w:val="000000"/>
          <w:sz w:val="24"/>
          <w:szCs w:val="24"/>
          <w:lang w:eastAsia="ru-RU" w:bidi="ru-RU"/>
        </w:rPr>
        <w:t>з</w:t>
      </w:r>
      <w:r w:rsidRPr="009A3D58">
        <w:rPr>
          <w:color w:val="000000"/>
          <w:sz w:val="24"/>
          <w:szCs w:val="24"/>
          <w:lang w:eastAsia="ru-RU" w:bidi="ru-RU"/>
        </w:rPr>
        <w:t>аявитель согласен и принимает все условия, требования, положения Извещения о проведен</w:t>
      </w:r>
      <w:proofErr w:type="gramStart"/>
      <w:r w:rsidRPr="009A3D58">
        <w:rPr>
          <w:color w:val="000000"/>
          <w:sz w:val="24"/>
          <w:szCs w:val="24"/>
          <w:lang w:eastAsia="ru-RU" w:bidi="ru-RU"/>
        </w:rPr>
        <w:t>ии ау</w:t>
      </w:r>
      <w:proofErr w:type="gramEnd"/>
      <w:r w:rsidRPr="009A3D58">
        <w:rPr>
          <w:color w:val="000000"/>
          <w:sz w:val="24"/>
          <w:szCs w:val="24"/>
          <w:lang w:eastAsia="ru-RU" w:bidi="ru-RU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="00EB559F" w:rsidRPr="009A3D58">
        <w:rPr>
          <w:b/>
          <w:bCs/>
          <w:color w:val="000000"/>
          <w:sz w:val="24"/>
          <w:szCs w:val="24"/>
          <w:lang w:eastAsia="ru-RU" w:bidi="ru-RU"/>
        </w:rPr>
        <w:t>и не имеет претензий к нему</w:t>
      </w:r>
      <w:r w:rsidRPr="009A3D58">
        <w:rPr>
          <w:color w:val="000000"/>
          <w:sz w:val="24"/>
          <w:szCs w:val="24"/>
          <w:lang w:eastAsia="ru-RU" w:bidi="ru-RU"/>
        </w:rPr>
        <w:t>.</w:t>
      </w:r>
    </w:p>
    <w:p w:rsidR="00B61FE9" w:rsidRPr="009A3D58" w:rsidRDefault="00B61FE9" w:rsidP="00B61FE9">
      <w:pPr>
        <w:pStyle w:val="25"/>
        <w:tabs>
          <w:tab w:val="left" w:pos="250"/>
        </w:tabs>
        <w:ind w:left="0" w:firstLine="0"/>
        <w:jc w:val="both"/>
        <w:rPr>
          <w:sz w:val="24"/>
          <w:szCs w:val="24"/>
        </w:rPr>
      </w:pPr>
      <w:r w:rsidRPr="009A3D58">
        <w:rPr>
          <w:color w:val="000000"/>
          <w:sz w:val="24"/>
          <w:szCs w:val="24"/>
          <w:lang w:eastAsia="ru-RU" w:bidi="ru-RU"/>
        </w:rPr>
        <w:t xml:space="preserve">    -</w:t>
      </w:r>
      <w:r w:rsidR="00EB559F" w:rsidRPr="009A3D58">
        <w:rPr>
          <w:color w:val="000000"/>
          <w:sz w:val="24"/>
          <w:szCs w:val="24"/>
          <w:lang w:eastAsia="ru-RU" w:bidi="ru-RU"/>
        </w:rPr>
        <w:t>з</w:t>
      </w:r>
      <w:r w:rsidRPr="009A3D58">
        <w:rPr>
          <w:color w:val="000000"/>
          <w:sz w:val="24"/>
          <w:szCs w:val="24"/>
          <w:lang w:eastAsia="ru-RU" w:bidi="ru-RU"/>
        </w:rPr>
        <w:t>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9A3D58">
        <w:rPr>
          <w:color w:val="000000"/>
          <w:sz w:val="24"/>
          <w:szCs w:val="24"/>
          <w:lang w:eastAsia="ru-RU" w:bidi="ru-RU"/>
        </w:rPr>
        <w:t>ии ау</w:t>
      </w:r>
      <w:proofErr w:type="gramEnd"/>
      <w:r w:rsidRPr="009A3D58">
        <w:rPr>
          <w:color w:val="000000"/>
          <w:sz w:val="24"/>
          <w:szCs w:val="24"/>
          <w:lang w:eastAsia="ru-RU" w:bidi="ru-RU"/>
        </w:rPr>
        <w:t>кциона в электронной форме.</w:t>
      </w:r>
    </w:p>
    <w:p w:rsidR="00B61FE9" w:rsidRPr="009A3D58" w:rsidRDefault="00B61FE9" w:rsidP="00B61FE9">
      <w:pPr>
        <w:pStyle w:val="25"/>
        <w:tabs>
          <w:tab w:val="left" w:pos="260"/>
        </w:tabs>
        <w:ind w:left="0" w:firstLine="0"/>
        <w:jc w:val="both"/>
        <w:rPr>
          <w:sz w:val="24"/>
          <w:szCs w:val="24"/>
        </w:rPr>
      </w:pPr>
      <w:r w:rsidRPr="009A3D58">
        <w:rPr>
          <w:color w:val="000000"/>
          <w:sz w:val="24"/>
          <w:szCs w:val="24"/>
          <w:lang w:eastAsia="ru-RU" w:bidi="ru-RU"/>
        </w:rPr>
        <w:t xml:space="preserve">    -</w:t>
      </w:r>
      <w:r w:rsidR="00EB559F" w:rsidRPr="009A3D58">
        <w:rPr>
          <w:color w:val="000000"/>
          <w:sz w:val="24"/>
          <w:szCs w:val="24"/>
          <w:lang w:eastAsia="ru-RU" w:bidi="ru-RU"/>
        </w:rPr>
        <w:t>о</w:t>
      </w:r>
      <w:r w:rsidRPr="009A3D58">
        <w:rPr>
          <w:color w:val="000000"/>
          <w:sz w:val="24"/>
          <w:szCs w:val="24"/>
          <w:lang w:eastAsia="ru-RU" w:bidi="ru-RU"/>
        </w:rPr>
        <w:t>тветственность за достоверность представленных документов и информации несет Заявитель.</w:t>
      </w:r>
    </w:p>
    <w:p w:rsidR="00B61FE9" w:rsidRPr="009A3D58" w:rsidRDefault="00B61FE9" w:rsidP="00B61FE9">
      <w:pPr>
        <w:pStyle w:val="25"/>
        <w:tabs>
          <w:tab w:val="left" w:pos="250"/>
        </w:tabs>
        <w:ind w:left="0" w:firstLine="0"/>
        <w:jc w:val="both"/>
        <w:rPr>
          <w:sz w:val="24"/>
          <w:szCs w:val="24"/>
        </w:rPr>
      </w:pPr>
      <w:r w:rsidRPr="009A3D58">
        <w:rPr>
          <w:color w:val="000000"/>
          <w:sz w:val="24"/>
          <w:szCs w:val="24"/>
          <w:lang w:eastAsia="ru-RU" w:bidi="ru-RU"/>
        </w:rPr>
        <w:t xml:space="preserve">    -</w:t>
      </w:r>
      <w:r w:rsidR="00EB559F" w:rsidRPr="009A3D58">
        <w:rPr>
          <w:color w:val="000000"/>
          <w:sz w:val="24"/>
          <w:szCs w:val="24"/>
          <w:lang w:eastAsia="ru-RU" w:bidi="ru-RU"/>
        </w:rPr>
        <w:t>з</w:t>
      </w:r>
      <w:r w:rsidRPr="009A3D58">
        <w:rPr>
          <w:color w:val="000000"/>
          <w:sz w:val="24"/>
          <w:szCs w:val="24"/>
          <w:lang w:eastAsia="ru-RU" w:bidi="ru-RU"/>
        </w:rPr>
        <w:t>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9A3D58">
        <w:rPr>
          <w:color w:val="000000"/>
          <w:sz w:val="24"/>
          <w:szCs w:val="24"/>
          <w:lang w:eastAsia="ru-RU" w:bidi="ru-RU"/>
        </w:rPr>
        <w:t>дств в к</w:t>
      </w:r>
      <w:proofErr w:type="gramEnd"/>
      <w:r w:rsidRPr="009A3D58">
        <w:rPr>
          <w:color w:val="000000"/>
          <w:sz w:val="24"/>
          <w:szCs w:val="24"/>
          <w:lang w:eastAsia="ru-RU" w:bidi="ru-RU"/>
        </w:rPr>
        <w:t>ачестве задатка, и они ему понятны.</w:t>
      </w:r>
    </w:p>
    <w:p w:rsidR="00B61FE9" w:rsidRPr="009A3D58" w:rsidRDefault="00B61FE9" w:rsidP="00B61FE9">
      <w:pPr>
        <w:pStyle w:val="25"/>
        <w:tabs>
          <w:tab w:val="left" w:pos="255"/>
        </w:tabs>
        <w:ind w:left="0" w:firstLine="0"/>
        <w:jc w:val="both"/>
        <w:rPr>
          <w:sz w:val="24"/>
          <w:szCs w:val="24"/>
        </w:rPr>
      </w:pPr>
      <w:r w:rsidRPr="009A3D58">
        <w:rPr>
          <w:color w:val="000000"/>
          <w:sz w:val="24"/>
          <w:szCs w:val="24"/>
          <w:lang w:eastAsia="ru-RU" w:bidi="ru-RU"/>
        </w:rPr>
        <w:t xml:space="preserve">     -</w:t>
      </w:r>
      <w:r w:rsidR="00EB559F" w:rsidRPr="009A3D58">
        <w:rPr>
          <w:color w:val="000000"/>
          <w:sz w:val="24"/>
          <w:szCs w:val="24"/>
          <w:lang w:eastAsia="ru-RU" w:bidi="ru-RU"/>
        </w:rPr>
        <w:t>з</w:t>
      </w:r>
      <w:r w:rsidRPr="009A3D58">
        <w:rPr>
          <w:color w:val="000000"/>
          <w:sz w:val="24"/>
          <w:szCs w:val="24"/>
          <w:lang w:eastAsia="ru-RU" w:bidi="ru-RU"/>
        </w:rPr>
        <w:t>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Pr="009A3D58">
        <w:rPr>
          <w:color w:val="000000"/>
          <w:sz w:val="24"/>
          <w:szCs w:val="24"/>
          <w:lang w:eastAsia="ru-RU" w:bidi="ru-RU"/>
        </w:rPr>
        <w:t>ии ау</w:t>
      </w:r>
      <w:proofErr w:type="gramEnd"/>
      <w:r w:rsidRPr="009A3D58">
        <w:rPr>
          <w:color w:val="000000"/>
          <w:sz w:val="24"/>
          <w:szCs w:val="24"/>
          <w:lang w:eastAsia="ru-RU" w:bidi="ru-RU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Pr="009A3D58">
        <w:rPr>
          <w:color w:val="000000"/>
          <w:sz w:val="24"/>
          <w:szCs w:val="24"/>
          <w:lang w:eastAsia="ru-RU" w:bidi="ru-RU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22" w:history="1">
        <w:proofErr w:type="gramEnd"/>
        <w:r w:rsidRPr="009A3D58">
          <w:rPr>
            <w:color w:val="000000"/>
            <w:sz w:val="24"/>
            <w:szCs w:val="24"/>
            <w:lang w:val="en-US" w:bidi="en-US"/>
          </w:rPr>
          <w:t>www</w:t>
        </w:r>
        <w:r w:rsidRPr="009A3D58">
          <w:rPr>
            <w:color w:val="000000"/>
            <w:sz w:val="24"/>
            <w:szCs w:val="24"/>
            <w:lang w:bidi="en-US"/>
          </w:rPr>
          <w:t>.</w:t>
        </w:r>
        <w:r w:rsidRPr="009A3D58">
          <w:rPr>
            <w:color w:val="000000"/>
            <w:sz w:val="24"/>
            <w:szCs w:val="24"/>
            <w:lang w:val="en-US" w:bidi="en-US"/>
          </w:rPr>
          <w:t>torgi</w:t>
        </w:r>
        <w:r w:rsidRPr="009A3D58">
          <w:rPr>
            <w:color w:val="000000"/>
            <w:sz w:val="24"/>
            <w:szCs w:val="24"/>
            <w:lang w:bidi="en-US"/>
          </w:rPr>
          <w:t>.</w:t>
        </w:r>
        <w:r w:rsidRPr="009A3D58">
          <w:rPr>
            <w:color w:val="000000"/>
            <w:sz w:val="24"/>
            <w:szCs w:val="24"/>
            <w:lang w:val="en-US" w:bidi="en-US"/>
          </w:rPr>
          <w:t>gov</w:t>
        </w:r>
        <w:r w:rsidRPr="009A3D58">
          <w:rPr>
            <w:color w:val="000000"/>
            <w:sz w:val="24"/>
            <w:szCs w:val="24"/>
            <w:lang w:bidi="en-US"/>
          </w:rPr>
          <w:t>.</w:t>
        </w:r>
        <w:proofErr w:type="spellStart"/>
        <w:proofErr w:type="gramStart"/>
        <w:r w:rsidRPr="009A3D58">
          <w:rPr>
            <w:color w:val="000000"/>
            <w:sz w:val="24"/>
            <w:szCs w:val="24"/>
            <w:lang w:val="en-US" w:bidi="en-US"/>
          </w:rPr>
          <w:t>ru</w:t>
        </w:r>
        <w:proofErr w:type="spellEnd"/>
      </w:hyperlink>
      <w:r w:rsidRPr="009A3D58">
        <w:rPr>
          <w:color w:val="000000"/>
          <w:sz w:val="24"/>
          <w:szCs w:val="24"/>
          <w:lang w:bidi="en-US"/>
        </w:rPr>
        <w:t xml:space="preserve"> </w:t>
      </w:r>
      <w:r w:rsidRPr="009A3D58">
        <w:rPr>
          <w:color w:val="000000"/>
          <w:sz w:val="24"/>
          <w:szCs w:val="24"/>
          <w:lang w:eastAsia="ru-RU" w:bidi="ru-RU"/>
        </w:rPr>
        <w:t xml:space="preserve">и </w:t>
      </w:r>
      <w:r w:rsidRPr="009A3D58">
        <w:rPr>
          <w:color w:val="000000"/>
          <w:sz w:val="24"/>
          <w:szCs w:val="24"/>
          <w:u w:val="single"/>
          <w:lang w:eastAsia="ru-RU" w:bidi="ru-RU"/>
        </w:rPr>
        <w:t>сайте Оператора электронной площадки</w:t>
      </w:r>
      <w:r w:rsidRPr="009A3D58">
        <w:rPr>
          <w:color w:val="000000"/>
          <w:sz w:val="24"/>
          <w:szCs w:val="24"/>
          <w:lang w:eastAsia="ru-RU" w:bidi="ru-RU"/>
        </w:rPr>
        <w:t>.</w:t>
      </w:r>
      <w:proofErr w:type="gramEnd"/>
    </w:p>
    <w:p w:rsidR="00B61FE9" w:rsidRPr="009A3D58" w:rsidRDefault="000422F5" w:rsidP="000422F5">
      <w:pPr>
        <w:pStyle w:val="25"/>
        <w:tabs>
          <w:tab w:val="left" w:pos="250"/>
        </w:tabs>
        <w:ind w:left="0" w:firstLine="0"/>
        <w:jc w:val="both"/>
        <w:rPr>
          <w:sz w:val="24"/>
          <w:szCs w:val="24"/>
        </w:rPr>
      </w:pPr>
      <w:r w:rsidRPr="009A3D58">
        <w:rPr>
          <w:color w:val="000000"/>
          <w:sz w:val="24"/>
          <w:szCs w:val="24"/>
          <w:lang w:eastAsia="ru-RU" w:bidi="ru-RU"/>
        </w:rPr>
        <w:t xml:space="preserve">    </w:t>
      </w:r>
      <w:proofErr w:type="gramStart"/>
      <w:r w:rsidRPr="009A3D58">
        <w:rPr>
          <w:color w:val="000000"/>
          <w:sz w:val="24"/>
          <w:szCs w:val="24"/>
          <w:lang w:eastAsia="ru-RU" w:bidi="ru-RU"/>
        </w:rPr>
        <w:t>-</w:t>
      </w:r>
      <w:r w:rsidR="00EB559F" w:rsidRPr="009A3D58">
        <w:rPr>
          <w:color w:val="000000"/>
          <w:sz w:val="24"/>
          <w:szCs w:val="24"/>
          <w:lang w:eastAsia="ru-RU" w:bidi="ru-RU"/>
        </w:rPr>
        <w:t>в</w:t>
      </w:r>
      <w:r w:rsidR="00B61FE9" w:rsidRPr="009A3D58">
        <w:rPr>
          <w:color w:val="000000"/>
          <w:sz w:val="24"/>
          <w:szCs w:val="24"/>
          <w:lang w:eastAsia="ru-RU" w:bidi="ru-RU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="00B61FE9" w:rsidRPr="009A3D58">
        <w:rPr>
          <w:color w:val="000000"/>
          <w:sz w:val="24"/>
          <w:szCs w:val="24"/>
          <w:lang w:eastAsia="ru-RU" w:bidi="ru-RU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p w:rsidR="00B61FE9" w:rsidRPr="009A3D58" w:rsidRDefault="00B61FE9" w:rsidP="00641C2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61FE9" w:rsidRDefault="00B61FE9" w:rsidP="00641C2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503E06" w:rsidRDefault="00503E06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 w:bidi="ru-RU"/>
        </w:rPr>
      </w:pPr>
      <w:r w:rsidRPr="00F34301">
        <w:rPr>
          <w:rFonts w:ascii="Times New Roman" w:hAnsi="Times New Roman"/>
          <w:sz w:val="18"/>
          <w:szCs w:val="18"/>
          <w:vertAlign w:val="superscript"/>
          <w:lang w:eastAsia="ru-RU" w:bidi="ru-RU"/>
        </w:rPr>
        <w:t>1</w:t>
      </w:r>
      <w:r w:rsidR="00F34301">
        <w:rPr>
          <w:rFonts w:ascii="Times New Roman" w:hAnsi="Times New Roman"/>
          <w:sz w:val="18"/>
          <w:szCs w:val="18"/>
          <w:lang w:eastAsia="ru-RU" w:bidi="ru-RU"/>
        </w:rPr>
        <w:t>.</w:t>
      </w:r>
      <w:proofErr w:type="gramStart"/>
      <w:r w:rsidRPr="00503E06">
        <w:rPr>
          <w:rFonts w:ascii="Times New Roman" w:hAnsi="Times New Roman"/>
          <w:sz w:val="18"/>
          <w:szCs w:val="18"/>
          <w:lang w:eastAsia="ru-RU" w:bidi="ru-RU"/>
        </w:rPr>
        <w:t>Ознакомлен</w:t>
      </w:r>
      <w:proofErr w:type="gramEnd"/>
      <w:r w:rsidRPr="00503E06">
        <w:rPr>
          <w:rFonts w:ascii="Times New Roman" w:hAnsi="Times New Roman"/>
          <w:sz w:val="18"/>
          <w:szCs w:val="18"/>
          <w:lang w:eastAsia="ru-RU" w:bidi="ru-RU"/>
        </w:rPr>
        <w:t xml:space="preserve"> с Регламентом Оператора электронной площадки при регистрации (аккредитации) на электронной площадке</w:t>
      </w:r>
    </w:p>
    <w:p w:rsidR="00C76CA6" w:rsidRDefault="00C76CA6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 w:bidi="ru-RU"/>
        </w:rPr>
      </w:pPr>
    </w:p>
    <w:p w:rsidR="00C76CA6" w:rsidRDefault="00C76CA6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 w:bidi="ru-RU"/>
        </w:rPr>
      </w:pPr>
    </w:p>
    <w:p w:rsidR="00C76CA6" w:rsidRDefault="00C76CA6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 w:bidi="ru-RU"/>
        </w:rPr>
      </w:pPr>
    </w:p>
    <w:p w:rsidR="007F14B6" w:rsidRDefault="007F14B6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 w:bidi="ru-RU"/>
        </w:rPr>
      </w:pPr>
    </w:p>
    <w:p w:rsidR="007F14B6" w:rsidRDefault="007F14B6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 w:bidi="ru-RU"/>
        </w:rPr>
      </w:pPr>
    </w:p>
    <w:p w:rsidR="007F14B6" w:rsidRDefault="007F14B6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 w:bidi="ru-RU"/>
        </w:rPr>
      </w:pPr>
    </w:p>
    <w:p w:rsidR="007F14B6" w:rsidRDefault="007F14B6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 w:bidi="ru-RU"/>
        </w:rPr>
      </w:pPr>
    </w:p>
    <w:p w:rsidR="007F14B6" w:rsidRDefault="007F14B6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 w:bidi="ru-RU"/>
        </w:rPr>
      </w:pPr>
    </w:p>
    <w:p w:rsidR="007F14B6" w:rsidRDefault="007F14B6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 w:bidi="ru-RU"/>
        </w:rPr>
      </w:pPr>
    </w:p>
    <w:p w:rsidR="009E2A14" w:rsidRPr="002A52CF" w:rsidRDefault="009E2A14" w:rsidP="000D4ABE">
      <w:pPr>
        <w:spacing w:after="0"/>
        <w:ind w:firstLine="284"/>
        <w:jc w:val="right"/>
        <w:rPr>
          <w:rFonts w:ascii="Times New Roman" w:hAnsi="Times New Roman"/>
          <w:sz w:val="18"/>
          <w:szCs w:val="18"/>
        </w:rPr>
      </w:pPr>
      <w:r w:rsidRPr="002A52CF">
        <w:rPr>
          <w:rFonts w:ascii="Times New Roman" w:hAnsi="Times New Roman"/>
          <w:sz w:val="18"/>
          <w:szCs w:val="18"/>
        </w:rPr>
        <w:t>Приложение № 2</w:t>
      </w:r>
    </w:p>
    <w:p w:rsidR="009E2A14" w:rsidRDefault="009E2A14" w:rsidP="009E2A14">
      <w:pPr>
        <w:pStyle w:val="aa"/>
        <w:keepNext/>
        <w:ind w:left="0" w:right="0" w:firstLine="0"/>
        <w:jc w:val="left"/>
        <w:rPr>
          <w:color w:val="000000"/>
          <w:sz w:val="24"/>
          <w:szCs w:val="24"/>
          <w:lang w:val="ru-RU"/>
        </w:rPr>
      </w:pPr>
    </w:p>
    <w:p w:rsidR="00F6423E" w:rsidRPr="00355872" w:rsidRDefault="00F6423E" w:rsidP="00F6423E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b/>
          <w:color w:val="021403"/>
          <w:sz w:val="24"/>
          <w:szCs w:val="24"/>
          <w:lang w:eastAsia="ru-RU"/>
        </w:rPr>
        <w:t>ДОГОВОР № _____</w:t>
      </w:r>
      <w:r w:rsidR="00AF72FD">
        <w:rPr>
          <w:rFonts w:ascii="Times New Roman" w:hAnsi="Times New Roman"/>
          <w:color w:val="021403"/>
          <w:sz w:val="24"/>
          <w:szCs w:val="24"/>
          <w:lang w:eastAsia="ru-RU"/>
        </w:rPr>
        <w:br/>
        <w:t>аренды земельного участка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</w:t>
      </w:r>
      <w:proofErr w:type="spell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</w:t>
      </w:r>
      <w:proofErr w:type="spell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                                        </w:t>
      </w:r>
      <w:r w:rsidR="00E76FD3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        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№                                                __________ 202</w:t>
      </w:r>
      <w:r w:rsidR="0072779E">
        <w:rPr>
          <w:rFonts w:ascii="Times New Roman" w:hAnsi="Times New Roman"/>
          <w:color w:val="021403"/>
          <w:sz w:val="24"/>
          <w:szCs w:val="24"/>
          <w:lang w:eastAsia="ru-RU"/>
        </w:rPr>
        <w:t>4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</w:t>
      </w:r>
    </w:p>
    <w:p w:rsidR="00F6423E" w:rsidRPr="00355872" w:rsidRDefault="00903243" w:rsidP="00584E3E">
      <w:pPr>
        <w:spacing w:after="15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8F0DCC" w:rsidRPr="00355872">
        <w:rPr>
          <w:rFonts w:ascii="Times New Roman" w:hAnsi="Times New Roman"/>
          <w:b/>
          <w:sz w:val="24"/>
          <w:szCs w:val="24"/>
        </w:rPr>
        <w:t xml:space="preserve"> </w:t>
      </w:r>
      <w:r w:rsidR="00355872" w:rsidRPr="00355872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="00355872" w:rsidRPr="00355872">
        <w:rPr>
          <w:rFonts w:ascii="Times New Roman" w:hAnsi="Times New Roman"/>
          <w:b/>
          <w:sz w:val="24"/>
          <w:szCs w:val="24"/>
        </w:rPr>
        <w:t>Городовиковского</w:t>
      </w:r>
      <w:proofErr w:type="spellEnd"/>
      <w:r w:rsidR="00355872" w:rsidRPr="00355872">
        <w:rPr>
          <w:rFonts w:ascii="Times New Roman" w:hAnsi="Times New Roman"/>
          <w:b/>
          <w:sz w:val="24"/>
          <w:szCs w:val="24"/>
        </w:rPr>
        <w:t xml:space="preserve"> городского муниципального образования Республики Калмыкия</w:t>
      </w:r>
      <w:r w:rsidR="00355872" w:rsidRPr="00355872">
        <w:rPr>
          <w:rFonts w:ascii="Times New Roman" w:hAnsi="Times New Roman"/>
          <w:sz w:val="24"/>
          <w:szCs w:val="24"/>
        </w:rPr>
        <w:t xml:space="preserve">, 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лице</w:t>
      </w:r>
      <w:r w:rsidR="00355872" w:rsidRPr="00355872">
        <w:rPr>
          <w:rFonts w:ascii="Times New Roman" w:hAnsi="Times New Roman"/>
          <w:sz w:val="24"/>
          <w:szCs w:val="24"/>
        </w:rPr>
        <w:t xml:space="preserve"> главы   </w:t>
      </w:r>
      <w:proofErr w:type="spellStart"/>
      <w:r w:rsidR="00355872" w:rsidRPr="00355872">
        <w:rPr>
          <w:rFonts w:ascii="Times New Roman" w:hAnsi="Times New Roman"/>
          <w:sz w:val="24"/>
          <w:szCs w:val="24"/>
        </w:rPr>
        <w:t>Городовиковского</w:t>
      </w:r>
      <w:proofErr w:type="spellEnd"/>
      <w:r w:rsidR="00355872" w:rsidRPr="00355872">
        <w:rPr>
          <w:rFonts w:ascii="Times New Roman" w:hAnsi="Times New Roman"/>
          <w:sz w:val="24"/>
          <w:szCs w:val="24"/>
        </w:rPr>
        <w:t xml:space="preserve"> ГМО РК</w:t>
      </w:r>
      <w:r w:rsidR="00355872" w:rsidRPr="0035587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55872" w:rsidRPr="00355872">
        <w:rPr>
          <w:rFonts w:ascii="Times New Roman" w:hAnsi="Times New Roman"/>
          <w:b/>
          <w:sz w:val="24"/>
          <w:szCs w:val="24"/>
        </w:rPr>
        <w:t>Окунова</w:t>
      </w:r>
      <w:proofErr w:type="spellEnd"/>
      <w:r w:rsidR="00355872" w:rsidRPr="00355872">
        <w:rPr>
          <w:rFonts w:ascii="Times New Roman" w:hAnsi="Times New Roman"/>
          <w:b/>
          <w:sz w:val="24"/>
          <w:szCs w:val="24"/>
        </w:rPr>
        <w:t xml:space="preserve"> Артема Александровича</w:t>
      </w:r>
      <w:r w:rsidR="00355872" w:rsidRPr="00355872">
        <w:rPr>
          <w:rFonts w:ascii="Times New Roman" w:hAnsi="Times New Roman"/>
          <w:sz w:val="24"/>
          <w:szCs w:val="24"/>
        </w:rPr>
        <w:t>, действующего на основании Устава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, именуемая в дальнейшем «Арендодатель», и __________________________________________________</w:t>
      </w:r>
      <w:r w:rsidR="00355872" w:rsidRPr="00355872">
        <w:rPr>
          <w:rFonts w:ascii="Times New Roman" w:hAnsi="Times New Roman"/>
          <w:color w:val="021403"/>
          <w:sz w:val="24"/>
          <w:szCs w:val="24"/>
          <w:lang w:eastAsia="ru-RU"/>
        </w:rPr>
        <w:t>______________________________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(ФИО, ; полное наименование юридического лица)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именуемый в дальнейшем «Арендатор», а вместе именуемые «Стороны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», на основании </w:t>
      </w:r>
      <w:r w:rsidR="00EA52B2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итогового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протокола </w:t>
      </w:r>
      <w:r w:rsidR="00EA52B2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о результатах открытого аукциона на право заключения договора аренды земельного участка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от _____202</w:t>
      </w:r>
      <w:r w:rsidR="0072779E">
        <w:rPr>
          <w:rFonts w:ascii="Times New Roman" w:hAnsi="Times New Roman"/>
          <w:color w:val="021403"/>
          <w:sz w:val="24"/>
          <w:szCs w:val="24"/>
          <w:lang w:eastAsia="ru-RU"/>
        </w:rPr>
        <w:t>4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№ ___</w:t>
      </w:r>
      <w:proofErr w:type="gramStart"/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,</w:t>
      </w:r>
      <w:proofErr w:type="gramEnd"/>
      <w:r w:rsidRPr="00EA52B2">
        <w:t xml:space="preserve"> </w:t>
      </w:r>
      <w:r w:rsidRPr="00EA52B2">
        <w:rPr>
          <w:rFonts w:ascii="Times New Roman" w:hAnsi="Times New Roman"/>
          <w:b/>
          <w:sz w:val="24"/>
          <w:szCs w:val="24"/>
        </w:rPr>
        <w:t xml:space="preserve">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заключили настоящий договор о </w:t>
      </w:r>
      <w:proofErr w:type="gramStart"/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нижеследующем</w:t>
      </w:r>
      <w:proofErr w:type="gramEnd"/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:</w:t>
      </w:r>
    </w:p>
    <w:p w:rsidR="004E616F" w:rsidRPr="00EA52B2" w:rsidRDefault="00EA52B2" w:rsidP="00E94CA7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1.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Предмет договора</w:t>
      </w:r>
    </w:p>
    <w:p w:rsidR="00F6423E" w:rsidRPr="00EA52B2" w:rsidRDefault="00F6423E" w:rsidP="00584E3E">
      <w:pPr>
        <w:spacing w:after="15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Арендодатель предоставляет за плату во временное пользование, а Арендатор принимает в аренду земельный участок общей площадью _____ </w:t>
      </w:r>
      <w:proofErr w:type="spellStart"/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кв</w:t>
      </w:r>
      <w:proofErr w:type="gramStart"/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.м</w:t>
      </w:r>
      <w:proofErr w:type="spellEnd"/>
      <w:proofErr w:type="gramEnd"/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, с кадастровым номером _________________________, находящийся по адресу: _______________________________________, из категории земель населенных пунктов, с видом разрешенного использования – _________, (далее – земельный участок).</w:t>
      </w:r>
    </w:p>
    <w:p w:rsidR="00F6423E" w:rsidRDefault="00F6423E" w:rsidP="00E94CA7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2. Срок </w:t>
      </w:r>
      <w:r w:rsidR="002518B2">
        <w:rPr>
          <w:rFonts w:ascii="Times New Roman" w:hAnsi="Times New Roman"/>
          <w:color w:val="021403"/>
          <w:sz w:val="24"/>
          <w:szCs w:val="24"/>
          <w:lang w:eastAsia="ru-RU"/>
        </w:rPr>
        <w:t>договора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2.1.Срок аренды земельного участка составляет _________________ и устанавливается с «____» _________ 202_ года по «___» _________ 202_ года включительно.</w:t>
      </w:r>
    </w:p>
    <w:p w:rsidR="00F34301" w:rsidRDefault="00736D4B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Pr="00730A4A">
        <w:rPr>
          <w:sz w:val="24"/>
          <w:szCs w:val="24"/>
        </w:rPr>
        <w:t xml:space="preserve">Земельный участок считается переданным Арендодателем Арендатору и принятым Арендатором </w:t>
      </w:r>
    </w:p>
    <w:p w:rsidR="00736D4B" w:rsidRPr="00730A4A" w:rsidRDefault="00736D4B" w:rsidP="00584E3E">
      <w:pPr>
        <w:pStyle w:val="ConsPlusNormal"/>
        <w:jc w:val="both"/>
        <w:rPr>
          <w:sz w:val="24"/>
          <w:szCs w:val="24"/>
        </w:rPr>
      </w:pPr>
      <w:r w:rsidRPr="00730A4A">
        <w:rPr>
          <w:sz w:val="24"/>
          <w:szCs w:val="24"/>
        </w:rPr>
        <w:t>с момента подписания акта приема-передачи Земельного участка.</w:t>
      </w:r>
    </w:p>
    <w:p w:rsidR="00736D4B" w:rsidRPr="00730A4A" w:rsidRDefault="00736D4B" w:rsidP="00584E3E">
      <w:pPr>
        <w:pStyle w:val="ConsPlusNormal"/>
        <w:spacing w:after="240"/>
        <w:ind w:firstLine="709"/>
        <w:jc w:val="both"/>
        <w:rPr>
          <w:sz w:val="24"/>
          <w:szCs w:val="24"/>
        </w:rPr>
      </w:pPr>
      <w:r w:rsidRPr="00730A4A">
        <w:rPr>
          <w:sz w:val="24"/>
          <w:szCs w:val="24"/>
        </w:rPr>
        <w:t>Договор считается заключенным с момента передачи Земельного участка. Акт приема-передачи Земельного участка подписывается одновременно с подписанием Договора.</w:t>
      </w:r>
    </w:p>
    <w:p w:rsidR="005727A5" w:rsidRDefault="00F6423E" w:rsidP="00E94CA7">
      <w:pPr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3. </w:t>
      </w:r>
      <w:r w:rsidR="006C14EF">
        <w:rPr>
          <w:rFonts w:ascii="Times New Roman" w:hAnsi="Times New Roman"/>
          <w:color w:val="021403"/>
          <w:sz w:val="24"/>
          <w:szCs w:val="24"/>
          <w:lang w:eastAsia="ru-RU"/>
        </w:rPr>
        <w:t>Арендная плата</w:t>
      </w:r>
    </w:p>
    <w:p w:rsidR="00355872" w:rsidRPr="00355872" w:rsidRDefault="00F6423E" w:rsidP="00A66E7C">
      <w:pPr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3.1. Годовой размер арендной платы на дату подписания договора составляет ___________ руб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(_______________________________________).</w:t>
      </w:r>
      <w:proofErr w:type="gramEnd"/>
      <w:r w:rsidR="00736D4B" w:rsidRPr="002967B7">
        <w:rPr>
          <w:rFonts w:ascii="Times New Roman" w:hAnsi="Times New Roman"/>
          <w:sz w:val="24"/>
          <w:szCs w:val="24"/>
        </w:rPr>
        <w:t xml:space="preserve">Размер годовой арендной платы устанавливается в соответствии с Протоколом (Приложение № </w:t>
      </w:r>
      <w:r w:rsidR="00736D4B">
        <w:rPr>
          <w:rFonts w:ascii="Times New Roman" w:hAnsi="Times New Roman"/>
          <w:sz w:val="24"/>
          <w:szCs w:val="24"/>
        </w:rPr>
        <w:t>2</w:t>
      </w:r>
      <w:r w:rsidR="00736D4B" w:rsidRPr="002967B7">
        <w:rPr>
          <w:rFonts w:ascii="Times New Roman" w:hAnsi="Times New Roman"/>
          <w:sz w:val="24"/>
          <w:szCs w:val="24"/>
        </w:rPr>
        <w:t>), являющимся неотъемлемой частью Договора</w:t>
      </w:r>
      <w:r w:rsidR="00736D4B" w:rsidRPr="002967B7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3.2. Годовой размер арендной платы подлежит ежегодной индексации с учётом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.3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Арендная плата вносится в валюте Российской Федерации (рублях) по следующим реквизитам:</w:t>
      </w:r>
      <w:r w:rsidR="00355872" w:rsidRPr="00355872">
        <w:t xml:space="preserve"> </w:t>
      </w:r>
      <w:r w:rsidR="00355872" w:rsidRPr="00355872">
        <w:rPr>
          <w:rFonts w:ascii="Times New Roman" w:hAnsi="Times New Roman"/>
          <w:sz w:val="24"/>
          <w:szCs w:val="24"/>
        </w:rPr>
        <w:t xml:space="preserve"> УФК по Республике Калмыкия (Администрация ГГМО РК, л/с 04053050230</w:t>
      </w:r>
      <w:r w:rsidR="00355872" w:rsidRPr="00355872">
        <w:rPr>
          <w:rFonts w:ascii="Times New Roman" w:hAnsi="Times New Roman"/>
          <w:b/>
          <w:sz w:val="24"/>
          <w:szCs w:val="24"/>
        </w:rPr>
        <w:t>)</w:t>
      </w:r>
      <w:r w:rsidR="00355872" w:rsidRPr="00355872">
        <w:rPr>
          <w:rFonts w:ascii="Times New Roman" w:hAnsi="Times New Roman"/>
          <w:sz w:val="24"/>
          <w:szCs w:val="24"/>
        </w:rPr>
        <w:t xml:space="preserve"> ИНН 0801004896   КПП  080101001</w:t>
      </w:r>
      <w:r w:rsidR="003B5DD1">
        <w:rPr>
          <w:rFonts w:ascii="Times New Roman" w:hAnsi="Times New Roman"/>
          <w:sz w:val="24"/>
          <w:szCs w:val="24"/>
        </w:rPr>
        <w:t xml:space="preserve"> </w:t>
      </w:r>
      <w:r w:rsidR="00355872" w:rsidRPr="00355872">
        <w:rPr>
          <w:rFonts w:ascii="Times New Roman" w:hAnsi="Times New Roman"/>
          <w:sz w:val="24"/>
          <w:szCs w:val="24"/>
        </w:rPr>
        <w:t>Расчетный счет:  03100643000000010500  БИК 018580010</w:t>
      </w:r>
    </w:p>
    <w:p w:rsidR="00355872" w:rsidRPr="00355872" w:rsidRDefault="00355872" w:rsidP="00584E3E">
      <w:pPr>
        <w:jc w:val="both"/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sz w:val="24"/>
          <w:szCs w:val="24"/>
        </w:rPr>
        <w:t xml:space="preserve">Банк получатель: ОТДЕЛЕНИЕ - НБ РЕСПУБЛИКА КАЛМЫКИЯ Г. ЭЛИСТА </w:t>
      </w:r>
    </w:p>
    <w:p w:rsidR="00355872" w:rsidRDefault="00355872" w:rsidP="00584E3E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355872">
        <w:rPr>
          <w:rFonts w:ascii="Times New Roman" w:hAnsi="Times New Roman"/>
          <w:b/>
          <w:sz w:val="24"/>
          <w:szCs w:val="24"/>
        </w:rPr>
        <w:t xml:space="preserve">ОКТМО 85605101 </w:t>
      </w:r>
      <w:r w:rsidR="003B5DD1">
        <w:rPr>
          <w:rFonts w:ascii="Times New Roman" w:hAnsi="Times New Roman"/>
          <w:b/>
          <w:sz w:val="24"/>
          <w:szCs w:val="24"/>
        </w:rPr>
        <w:t xml:space="preserve">КБК </w:t>
      </w:r>
      <w:r w:rsidRPr="00355872">
        <w:rPr>
          <w:rFonts w:ascii="Times New Roman" w:hAnsi="Times New Roman"/>
          <w:sz w:val="24"/>
          <w:szCs w:val="24"/>
        </w:rPr>
        <w:t xml:space="preserve"> </w:t>
      </w:r>
      <w:r w:rsidRPr="00355872">
        <w:rPr>
          <w:rFonts w:ascii="Times New Roman" w:hAnsi="Times New Roman"/>
          <w:b/>
          <w:sz w:val="24"/>
          <w:szCs w:val="24"/>
        </w:rPr>
        <w:t>726 111 050</w:t>
      </w:r>
      <w:r w:rsidR="00C301DB">
        <w:rPr>
          <w:rFonts w:ascii="Times New Roman" w:hAnsi="Times New Roman"/>
          <w:b/>
          <w:sz w:val="24"/>
          <w:szCs w:val="24"/>
        </w:rPr>
        <w:t>251</w:t>
      </w:r>
      <w:r w:rsidRPr="00355872">
        <w:rPr>
          <w:rFonts w:ascii="Times New Roman" w:hAnsi="Times New Roman"/>
          <w:b/>
          <w:sz w:val="24"/>
          <w:szCs w:val="24"/>
        </w:rPr>
        <w:t>30000120</w:t>
      </w:r>
      <w:r w:rsidRPr="00355872">
        <w:rPr>
          <w:rFonts w:ascii="Times New Roman" w:hAnsi="Times New Roman"/>
          <w:sz w:val="24"/>
          <w:szCs w:val="24"/>
        </w:rPr>
        <w:t>(</w:t>
      </w:r>
      <w:r w:rsidRPr="00355872">
        <w:rPr>
          <w:rFonts w:ascii="Times New Roman" w:hAnsi="Times New Roman"/>
          <w:color w:val="000000"/>
          <w:sz w:val="24"/>
          <w:szCs w:val="24"/>
        </w:rPr>
        <w:t>Доходы, получаемые в виде арендной платы,</w:t>
      </w:r>
      <w:r w:rsidR="00607576">
        <w:rPr>
          <w:rFonts w:ascii="Times New Roman" w:hAnsi="Times New Roman"/>
          <w:color w:val="000000"/>
          <w:sz w:val="24"/>
          <w:szCs w:val="24"/>
        </w:rPr>
        <w:t xml:space="preserve"> а также средства от продажи права н</w:t>
      </w:r>
      <w:r w:rsidRPr="00355872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="00607576">
        <w:rPr>
          <w:rFonts w:ascii="Times New Roman" w:hAnsi="Times New Roman"/>
          <w:color w:val="000000"/>
          <w:sz w:val="24"/>
          <w:szCs w:val="24"/>
        </w:rPr>
        <w:t xml:space="preserve">заключение договоров аренды </w:t>
      </w:r>
      <w:r w:rsidRPr="00355872">
        <w:rPr>
          <w:rFonts w:ascii="Times New Roman" w:hAnsi="Times New Roman"/>
          <w:color w:val="000000"/>
          <w:sz w:val="24"/>
          <w:szCs w:val="24"/>
        </w:rPr>
        <w:t>земл</w:t>
      </w:r>
      <w:r w:rsidR="00607576">
        <w:rPr>
          <w:rFonts w:ascii="Times New Roman" w:hAnsi="Times New Roman"/>
          <w:color w:val="000000"/>
          <w:sz w:val="24"/>
          <w:szCs w:val="24"/>
        </w:rPr>
        <w:t>и</w:t>
      </w:r>
      <w:r w:rsidRPr="0035587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07576">
        <w:rPr>
          <w:rFonts w:ascii="Times New Roman" w:hAnsi="Times New Roman"/>
          <w:color w:val="000000"/>
          <w:sz w:val="24"/>
          <w:szCs w:val="24"/>
        </w:rPr>
        <w:t>находящиеся в собственности городских поселений (за исключением земельных участков муниципальных бюджетных и автономных учреждений</w:t>
      </w:r>
      <w:r w:rsidRPr="00355872">
        <w:rPr>
          <w:rFonts w:ascii="Times New Roman" w:hAnsi="Times New Roman"/>
          <w:sz w:val="24"/>
          <w:szCs w:val="24"/>
        </w:rPr>
        <w:t>).</w:t>
      </w:r>
      <w:proofErr w:type="gramEnd"/>
    </w:p>
    <w:p w:rsidR="00EA52B2" w:rsidRDefault="00F34301" w:rsidP="00584E3E">
      <w:pPr>
        <w:jc w:val="both"/>
        <w:rPr>
          <w:rFonts w:ascii="Times New Roman" w:hAnsi="Times New Roman"/>
          <w:sz w:val="24"/>
          <w:szCs w:val="24"/>
        </w:rPr>
      </w:pPr>
      <w:r>
        <w:lastRenderedPageBreak/>
        <w:t xml:space="preserve"> </w:t>
      </w:r>
      <w:r w:rsidR="00355872" w:rsidRPr="00355872">
        <w:rPr>
          <w:rFonts w:ascii="Times New Roman" w:hAnsi="Times New Roman"/>
          <w:sz w:val="24"/>
          <w:szCs w:val="24"/>
        </w:rPr>
        <w:t>Оплата аренды производится АРЕНДАТОРОМ ежеквартально: за первый, второй и третий квартал до 20 числа месяца следующего за истекшим кварталом, за четвертый квартал до 25 декабря текущего года.</w:t>
      </w:r>
    </w:p>
    <w:p w:rsidR="00355872" w:rsidRDefault="00F20AC2" w:rsidP="00752636">
      <w:pPr>
        <w:spacing w:after="0"/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Последний платеж по договору вносится арендатором вне вышеуказанного графика, в срок не менее чем за 10 дней до окончания срока действия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355872" w:rsidRPr="00355872">
        <w:rPr>
          <w:rFonts w:ascii="Times New Roman" w:hAnsi="Times New Roman"/>
          <w:sz w:val="24"/>
          <w:szCs w:val="24"/>
        </w:rPr>
        <w:t>В случае если законодательством Российской Федерации и Республики Калмыкия будет установлен иной порядок перечисления арендной платы, чем предусмотренный п. 2.3 настоящего Договора, АРЕНДАТОР обязан принять новый порядок к исполнению без его дополнительного оформления Сторонами.</w:t>
      </w:r>
    </w:p>
    <w:p w:rsidR="006A5DED" w:rsidRDefault="006A5DED" w:rsidP="00584E3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A5DED">
        <w:rPr>
          <w:rFonts w:ascii="Times New Roman" w:eastAsia="Calibri" w:hAnsi="Times New Roman"/>
          <w:color w:val="000000"/>
          <w:sz w:val="24"/>
          <w:szCs w:val="24"/>
        </w:rPr>
        <w:t>Задаток, внесенный ранее,  составляющий</w:t>
      </w:r>
      <w:proofErr w:type="gramStart"/>
      <w:r w:rsidRPr="006A5DE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A5DED">
        <w:rPr>
          <w:rFonts w:ascii="Times New Roman" w:hAnsi="Times New Roman"/>
          <w:color w:val="000000"/>
          <w:sz w:val="24"/>
          <w:szCs w:val="24"/>
        </w:rPr>
        <w:t xml:space="preserve">____________ (_______________________) </w:t>
      </w:r>
      <w:proofErr w:type="gramEnd"/>
      <w:r w:rsidRPr="006A5DED">
        <w:rPr>
          <w:rFonts w:ascii="Times New Roman" w:hAnsi="Times New Roman"/>
          <w:color w:val="000000"/>
          <w:sz w:val="24"/>
          <w:szCs w:val="24"/>
        </w:rPr>
        <w:t>рублей 00 копеек</w:t>
      </w:r>
      <w:r w:rsidRPr="006A5DED">
        <w:rPr>
          <w:rFonts w:ascii="Times New Roman" w:eastAsia="Calibri" w:hAnsi="Times New Roman"/>
          <w:color w:val="000000"/>
          <w:sz w:val="24"/>
          <w:szCs w:val="24"/>
        </w:rPr>
        <w:t xml:space="preserve">, засчитывается в счет арендной платы за </w:t>
      </w:r>
      <w:r w:rsidRPr="006A5DED">
        <w:rPr>
          <w:rFonts w:ascii="Times New Roman" w:eastAsia="Calibri" w:hAnsi="Times New Roman"/>
          <w:b/>
          <w:color w:val="000000"/>
          <w:sz w:val="24"/>
          <w:szCs w:val="24"/>
        </w:rPr>
        <w:t>Участок</w:t>
      </w:r>
      <w:r w:rsidRPr="006A5DED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8151C3" w:rsidRDefault="00F6423E" w:rsidP="00BE2200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3.4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Оплата арендной платы по нескольким договорам аренды земельных участков одним платежны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м документом не допускается.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br/>
        <w:t>3.5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Арендная плата начисляется с момента подписания сторонами акта приема-передачи земельного участка. </w:t>
      </w:r>
    </w:p>
    <w:p w:rsidR="00EA52B2" w:rsidRDefault="00F20AC2" w:rsidP="00BE2200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3.6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</w:t>
      </w:r>
      <w:proofErr w:type="gramStart"/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В случае наличия у Арендатора задолженности по арендной плате и пене, образовавшейся в результате ненадлежащего исполнения обязанности по внесению арендных платежей за использование земельного участка, внесенные Арендатором платежи направляются на погашение имеющейся задолженности в следующем порядке: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первую очередь – на погашение задолженности по арендной плате за истекший период;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во вторую очередь – на погашение платы за текущий период;</w:t>
      </w:r>
      <w:proofErr w:type="gramEnd"/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третью очередь – на погашение задолженности по начисленным пеням за просрочку внесения платы за истекший период.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Арендодатель вправе один раз в год в одностороннем порядке изменять без согласования с Арендатором размер арендной платы в следующих случаях: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связи с изменением порядка определения размера арендной платы в соответствии с федеральным законодательством, законодательством </w:t>
      </w:r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Республики Калмыкия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, муниципальными нормативными правовыми актами муниципального образования «</w:t>
      </w:r>
      <w:proofErr w:type="spellStart"/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</w:t>
      </w:r>
      <w:proofErr w:type="spellEnd"/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городского муниципального образования Республики Калмыкия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»;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связи с изменением прогнозируемого уровня инфляции, предусмотренного федеральным законом о федеральном бюджете на очередной финансовый год и плановый период;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связи с изменением ставок арендной платы, значений и коэффициентов, используемых при расчете арендной платы.</w:t>
      </w:r>
    </w:p>
    <w:p w:rsidR="00F6423E" w:rsidRPr="00355872" w:rsidRDefault="00C618D6" w:rsidP="00BE2200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- в связи с изменением кад</w:t>
      </w:r>
      <w:r w:rsid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астровой 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 сто</w:t>
      </w:r>
      <w:r w:rsidR="00EA52B2">
        <w:rPr>
          <w:rFonts w:ascii="Times New Roman" w:hAnsi="Times New Roman"/>
          <w:color w:val="021403"/>
          <w:sz w:val="24"/>
          <w:szCs w:val="24"/>
          <w:lang w:eastAsia="ru-RU"/>
        </w:rPr>
        <w:t>и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м</w:t>
      </w:r>
      <w:r w:rsidR="00EA52B2">
        <w:rPr>
          <w:rFonts w:ascii="Times New Roman" w:hAnsi="Times New Roman"/>
          <w:color w:val="021403"/>
          <w:sz w:val="24"/>
          <w:szCs w:val="24"/>
          <w:lang w:eastAsia="ru-RU"/>
        </w:rPr>
        <w:t>ости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законном порядке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Размер арендной платы считается измененным с момента вступления в силу соответствующих нормативных правовых актов об установлении (утверждении):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порядка определения размера арендной платы;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нового размера прогнозируемого уровня инфляции;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ставок арендной платы, значений и коэффициентов, используемых при расчете арендной платы.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9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Изменение размера арендной платы в случаях, предусмотренных пунктом 3.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настоящего договора, не требует подписания между сторонами дополнительного соглашения</w:t>
      </w:r>
      <w:r w:rsidR="00903243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и уведомления</w:t>
      </w:r>
      <w:r w:rsidR="00903243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3.1</w:t>
      </w:r>
      <w:r w:rsidR="00903243">
        <w:rPr>
          <w:rFonts w:ascii="Times New Roman" w:hAnsi="Times New Roman"/>
          <w:color w:val="021403"/>
          <w:sz w:val="24"/>
          <w:szCs w:val="24"/>
          <w:lang w:eastAsia="ru-RU"/>
        </w:rPr>
        <w:t>0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Неиспользование земельного участка Арендатором не является основанием для невнесения арендной платы.</w:t>
      </w:r>
    </w:p>
    <w:p w:rsidR="005727A5" w:rsidRDefault="00F6423E" w:rsidP="00E94CA7">
      <w:pPr>
        <w:spacing w:after="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4. Права и обязанности Сторон.</w:t>
      </w:r>
    </w:p>
    <w:p w:rsidR="00DD5FA4" w:rsidRDefault="00F6423E" w:rsidP="00BE2200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4.1.Арендодатель</w:t>
      </w:r>
      <w:r w:rsidR="00E94CA7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имеет</w:t>
      </w:r>
      <w:r w:rsidR="00E94CA7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право: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4.1.1. На беспрепятственный доступ на территорию арендуемого земельного участка с целью его осмотра на предмет соблюдения условий договора, требований земельного законодательства.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4.1.2.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4.1.3.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В одностороннем внесудебном порядке досрочно полностью отказаться от исполнения договора в случаях: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а) более двух раз подряд по истечении установленного договором срока платежа невнесения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lastRenderedPageBreak/>
        <w:t>Арендатором арендной платы в установленный договором срок;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б) отказа Арендатора от оплаты арендных платежей, измененных Арендодателем в одностороннем </w:t>
      </w:r>
      <w:proofErr w:type="gramEnd"/>
    </w:p>
    <w:p w:rsidR="008370F6" w:rsidRDefault="00F6423E" w:rsidP="00BE2200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порядке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соответствии с пунктом 3.8 договора;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в) однократного нарушения Арендатором одной из обязанностей, предусмотренных </w:t>
      </w:r>
      <w:proofErr w:type="spell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п.п</w:t>
      </w:r>
      <w:proofErr w:type="spell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4.4.1. – 4.4.1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6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договора;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г) при необходимости использования земельного участка для муниципальных нужд (в соответствии с действующим земельным законодательством).</w:t>
      </w:r>
    </w:p>
    <w:p w:rsidR="008370F6" w:rsidRPr="001D24DB" w:rsidRDefault="008370F6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д)</w:t>
      </w:r>
      <w:r w:rsidRPr="001D24DB">
        <w:rPr>
          <w:sz w:val="24"/>
          <w:szCs w:val="24"/>
        </w:rPr>
        <w:t> в случае использования Земельного участка не в соответствии с видом его разрешенного использования;</w:t>
      </w:r>
    </w:p>
    <w:p w:rsidR="008370F6" w:rsidRPr="001D24DB" w:rsidRDefault="008370F6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</w:t>
      </w:r>
      <w:r w:rsidRPr="001D24DB">
        <w:rPr>
          <w:sz w:val="24"/>
          <w:szCs w:val="24"/>
        </w:rPr>
        <w:t>в случае использования Земельного участка не в соответствии с его целевым назначением;</w:t>
      </w:r>
    </w:p>
    <w:p w:rsidR="00EE31A5" w:rsidRDefault="00EE31A5" w:rsidP="00584E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1A5">
        <w:rPr>
          <w:rFonts w:ascii="Times New Roman" w:hAnsi="Times New Roman"/>
          <w:sz w:val="24"/>
          <w:szCs w:val="24"/>
        </w:rPr>
        <w:t>ж) в случае неиспользования/</w:t>
      </w:r>
      <w:proofErr w:type="spellStart"/>
      <w:r w:rsidRPr="00EE31A5">
        <w:rPr>
          <w:rFonts w:ascii="Times New Roman" w:hAnsi="Times New Roman"/>
          <w:sz w:val="24"/>
          <w:szCs w:val="24"/>
        </w:rPr>
        <w:t>неосвоения</w:t>
      </w:r>
      <w:proofErr w:type="spellEnd"/>
      <w:r w:rsidRPr="00EE31A5">
        <w:rPr>
          <w:rFonts w:ascii="Times New Roman" w:hAnsi="Times New Roman"/>
          <w:sz w:val="24"/>
          <w:szCs w:val="24"/>
        </w:rPr>
        <w:t xml:space="preserve"> Земельного участка в течение 1 года;</w:t>
      </w:r>
    </w:p>
    <w:p w:rsidR="006C14EF" w:rsidRPr="006C14EF" w:rsidRDefault="006C14EF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з) </w:t>
      </w:r>
      <w:r w:rsidRPr="006C14EF">
        <w:rPr>
          <w:sz w:val="24"/>
          <w:szCs w:val="24"/>
        </w:rPr>
        <w:t>в случае переуступки Арендатором прав и обязанностей по Договору;</w:t>
      </w:r>
    </w:p>
    <w:p w:rsidR="006C14EF" w:rsidRPr="006C14EF" w:rsidRDefault="006C14EF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и)</w:t>
      </w:r>
      <w:r w:rsidRPr="006C14EF">
        <w:rPr>
          <w:sz w:val="24"/>
          <w:szCs w:val="24"/>
        </w:rPr>
        <w:t> в случае заключения Арендатором договора субаренды Земельного участка;</w:t>
      </w:r>
    </w:p>
    <w:p w:rsidR="006C14EF" w:rsidRPr="006C14EF" w:rsidRDefault="006C14EF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к)</w:t>
      </w:r>
      <w:r w:rsidRPr="006C14EF">
        <w:rPr>
          <w:sz w:val="24"/>
          <w:szCs w:val="24"/>
        </w:rPr>
        <w:t>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F34301" w:rsidRDefault="006C14EF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л)</w:t>
      </w:r>
      <w:r w:rsidRPr="006C14EF">
        <w:rPr>
          <w:sz w:val="24"/>
          <w:szCs w:val="24"/>
        </w:rPr>
        <w:t xml:space="preserve"> в иных случаях, установленных действующим законодательством Российской Федерации </w:t>
      </w:r>
    </w:p>
    <w:p w:rsidR="006C14EF" w:rsidRPr="006C14EF" w:rsidRDefault="006C14EF" w:rsidP="00584E3E">
      <w:pPr>
        <w:pStyle w:val="ConsPlusNormal"/>
        <w:jc w:val="both"/>
        <w:rPr>
          <w:sz w:val="24"/>
          <w:szCs w:val="24"/>
        </w:rPr>
      </w:pPr>
      <w:r w:rsidRPr="006C14EF">
        <w:rPr>
          <w:sz w:val="24"/>
          <w:szCs w:val="24"/>
        </w:rPr>
        <w:t xml:space="preserve">и законодательством </w:t>
      </w:r>
      <w:r>
        <w:rPr>
          <w:sz w:val="24"/>
          <w:szCs w:val="24"/>
        </w:rPr>
        <w:t>Республики Калмыкия</w:t>
      </w:r>
      <w:r w:rsidRPr="006C14EF">
        <w:rPr>
          <w:sz w:val="24"/>
          <w:szCs w:val="24"/>
        </w:rPr>
        <w:t>.</w:t>
      </w:r>
    </w:p>
    <w:p w:rsidR="00F34301" w:rsidRDefault="00F6423E" w:rsidP="00BE2200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При отказе Арендодателя от исполнения договора по одному из оснований, указанному в данном пункте настоящего договора, договор считается расторгнутым по истечении месяца с момента получения Арендатором уведомления о таком отказе.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 Арендодатель обязан: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4.2.1. Выполнять в полном объеме все условия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4.2.2. Передать Арендатору земельный участок по акту приема-передачи.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4.2.3. Письменно уведомлять Арендатора об изменении реквизитов для перечисления арендной платы, указанных в пункте </w:t>
      </w:r>
      <w:r w:rsidR="006C14EF">
        <w:rPr>
          <w:rFonts w:ascii="Times New Roman" w:hAnsi="Times New Roman"/>
          <w:color w:val="021403"/>
          <w:sz w:val="24"/>
          <w:szCs w:val="24"/>
          <w:lang w:eastAsia="ru-RU"/>
        </w:rPr>
        <w:t>3.3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настоящего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4.2.4. Своевременно производить перерасчет арендной платы в соответствии с пунктом 3.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договора и письменно информировать об этом Арендатора.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4.2.5. Не вмешиваться в хозяйственную деятельность Арендатора, если она не противоречит условиям настоящего договора и законодательству Российской Федерации.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 Арендатор имеет право: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4.3.1. Использовать земельный участок на условиях, установленных настоящим договором.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4.3.2. Производить авансированные арендные платежи с последующей доплатой за соответствующий период в случае увеличения арендной платы.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4.3.3. Выкупить Участок после возведения на нем объекта капитального строительства в соответствии с видом разрешенного использования земельного участка и проведения государственной регистрации права собственности.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 Арендатор обязан: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4.4.1. Выполнять в полном объеме все условия договора;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4.4.2. Своевременно уплачивать арендную плату в размере и на условиях, установленных договором, </w:t>
      </w:r>
    </w:p>
    <w:p w:rsidR="00DD5FA4" w:rsidRDefault="00F6423E" w:rsidP="00176D5E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и ежеквартально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предоставлять Арендодателю документы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об уплате арендной платы.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4.4.3. Использовать земельный участок исключительно в соответствии с его целевым назначением, разрешенным использованием, и условиями настоящего договора способами, которые не должны наносить вред окружающей среде, в том числе земле как природному объекту;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4.4.4. Соблюдать при использовании земельного участка и прилегающей территории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4.4.5. Осуществлять мероприятия по охране земель, установленные законодательством Российской Федерации, соблюдать порядок пользования водными и другими природными объектами, расположенными на земельном участке и вблизи его.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4.4.6. Не допускать ухудшения качественных характеристик земельного участка и прилегающей к нему территории (загрязнения, захламления, истощения, деградации, порчи, уничтожения земель и почв, иного негативного воздействия на земли и почвы). Если в результате действий Арендатора или непринятия им необходимых и своевременных мер произойдет ухудшение качественных характеристик земельного участка и прилегающей к нему территории, Арендатор восстанавливает качественные характеристики земельного участка и прилегающей к нему территории своими силами,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lastRenderedPageBreak/>
        <w:t>за счет своих средств или возмещает ущерб, нанесенный Арендодателю, в том числе упущенную выгоду.</w:t>
      </w:r>
    </w:p>
    <w:p w:rsidR="00F6423E" w:rsidRPr="00355872" w:rsidRDefault="00F6423E" w:rsidP="00176D5E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4.4.7. Не нарушать права других землепользователей и </w:t>
      </w:r>
      <w:proofErr w:type="spell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природопользователей</w:t>
      </w:r>
      <w:proofErr w:type="spell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4.4.8.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4.4.9. В случае аварий, пожаров, затоплений, взрывов и других подобных чрезвычайных событий на земельном участке за свой счет немедленно принимать все необходимые меры к устранению последствий</w:t>
      </w:r>
      <w:r w:rsidR="00BE2200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указанных событий.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4.4.10. Самостоятельно заключать договоры на вывоз мусора с земельного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4.4.11. 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Соблюдать Правила благоустройства территории </w:t>
      </w:r>
      <w:proofErr w:type="spellStart"/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</w:t>
      </w:r>
      <w:proofErr w:type="spellEnd"/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городского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поселени</w:t>
      </w:r>
      <w:r w:rsidR="009314FB" w:rsidRPr="009314FB">
        <w:rPr>
          <w:rFonts w:ascii="Times New Roman" w:hAnsi="Times New Roman"/>
          <w:color w:val="021403"/>
          <w:sz w:val="24"/>
          <w:szCs w:val="24"/>
          <w:lang w:eastAsia="ru-RU"/>
        </w:rPr>
        <w:t>я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, утвержденные решением Собрания депутатов </w:t>
      </w:r>
      <w:proofErr w:type="spellStart"/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</w:t>
      </w:r>
      <w:proofErr w:type="spellEnd"/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городского </w:t>
      </w:r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муниципального образования Республики Калмыкия 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от 3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0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.0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6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.20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22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№ 1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9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4.4.12. Обеспечить Арендодателю (его уполномоченным представителям), представителям органов государственного и муниципального земельного контроля по первому требованию беспрепятственный доступ на земельный участок для его осмотра, осуществления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контроля за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его использованием и проверки соблюдения условий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4.4.13. Исполнять все предписания (требования) Арендодателя по содержанию земельного участка согласно настоящему договору и/или нормативным актам Российской Федерации и Р</w:t>
      </w:r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еспублики Калмыкия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4.4.14. До истечения срока действия договора, указанного в пункте 2.1. настоящего договора, завершить строительство объекта капитального строительства, подтвердив данный факт проведением государственной регистрации права собственности.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4.4.15. Письменно сообщить Арендодателю не позднее, чем за один месяц о предстоящем освобождении земельного участка как в связи с окончанием срока действия договора, так и при досрочном его освобождении.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4.4.16. При изменении организационно-правовой формы, наименования, юридического адреса, места нахождения, банковских и иных реквизитов, реорганизации или ликвидации, в десятидневный срок письменно сообщить Арендодателю о произошедших изменениях с приложением соответствующих документов.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4.5. Арендодатель и Арендатор имеют иные права и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несут иные обязанности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, установленные законодательством Российской Федерации, Р</w:t>
      </w:r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еспублики Калмыкия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, правовыми актами органов местного самоуправления </w:t>
      </w:r>
      <w:proofErr w:type="spellStart"/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</w:t>
      </w:r>
      <w:proofErr w:type="spellEnd"/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городского муниципального образования Республики Калмыкия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</w:p>
    <w:p w:rsidR="005727A5" w:rsidRDefault="00F6423E" w:rsidP="00C23BAF">
      <w:pPr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5. Ответственность сторон</w:t>
      </w:r>
    </w:p>
    <w:p w:rsidR="002518B2" w:rsidRDefault="00F6423E" w:rsidP="00584E3E">
      <w:pPr>
        <w:spacing w:after="0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2518B2" w:rsidRPr="002518B2" w:rsidRDefault="002518B2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518B2">
        <w:rPr>
          <w:sz w:val="24"/>
          <w:szCs w:val="24"/>
        </w:rPr>
        <w:t xml:space="preserve">.2. По требованию Арендодателя Договор </w:t>
      </w:r>
      <w:proofErr w:type="gramStart"/>
      <w:r w:rsidRPr="002518B2">
        <w:rPr>
          <w:sz w:val="24"/>
          <w:szCs w:val="24"/>
        </w:rPr>
        <w:t xml:space="preserve">может быть </w:t>
      </w:r>
      <w:r>
        <w:rPr>
          <w:sz w:val="24"/>
          <w:szCs w:val="24"/>
        </w:rPr>
        <w:t>досрочно в</w:t>
      </w:r>
      <w:r w:rsidRPr="00355872">
        <w:rPr>
          <w:color w:val="021403"/>
          <w:sz w:val="24"/>
          <w:szCs w:val="24"/>
        </w:rPr>
        <w:t xml:space="preserve"> одностороннем внесудебном порядке </w:t>
      </w:r>
      <w:r w:rsidRPr="002518B2">
        <w:rPr>
          <w:sz w:val="24"/>
          <w:szCs w:val="24"/>
        </w:rPr>
        <w:t>расторгнут</w:t>
      </w:r>
      <w:proofErr w:type="gramEnd"/>
      <w:r w:rsidRPr="002518B2">
        <w:rPr>
          <w:sz w:val="24"/>
          <w:szCs w:val="24"/>
        </w:rPr>
        <w:t xml:space="preserve"> в случаях, указанных в п. 4.1.</w:t>
      </w:r>
      <w:r>
        <w:rPr>
          <w:sz w:val="24"/>
          <w:szCs w:val="24"/>
        </w:rPr>
        <w:t>3</w:t>
      </w:r>
      <w:r w:rsidRPr="002518B2">
        <w:rPr>
          <w:sz w:val="24"/>
          <w:szCs w:val="24"/>
        </w:rPr>
        <w:t>. Договора.</w:t>
      </w:r>
    </w:p>
    <w:p w:rsidR="00550E73" w:rsidRPr="00C23BAF" w:rsidRDefault="002518B2" w:rsidP="00176D5E">
      <w:pPr>
        <w:spacing w:after="0"/>
        <w:rPr>
          <w:rFonts w:ascii="Times New Roman" w:hAnsi="Times New Roman"/>
          <w:sz w:val="24"/>
          <w:szCs w:val="24"/>
        </w:rPr>
      </w:pPr>
      <w:r w:rsidRPr="002518B2">
        <w:rPr>
          <w:rFonts w:ascii="Times New Roman" w:hAnsi="Times New Roman"/>
          <w:sz w:val="24"/>
          <w:szCs w:val="24"/>
        </w:rPr>
        <w:t xml:space="preserve"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</w:t>
      </w:r>
      <w:r w:rsidRPr="00C23BAF">
        <w:rPr>
          <w:rFonts w:ascii="Times New Roman" w:hAnsi="Times New Roman"/>
          <w:sz w:val="24"/>
          <w:szCs w:val="24"/>
        </w:rPr>
        <w:t>с</w:t>
      </w:r>
      <w:r w:rsidR="00C23BAF">
        <w:rPr>
          <w:rFonts w:ascii="Times New Roman" w:hAnsi="Times New Roman"/>
          <w:sz w:val="24"/>
          <w:szCs w:val="24"/>
        </w:rPr>
        <w:t xml:space="preserve"> </w:t>
      </w:r>
      <w:r w:rsidRPr="00C23BAF">
        <w:rPr>
          <w:rFonts w:ascii="Times New Roman" w:hAnsi="Times New Roman"/>
          <w:sz w:val="24"/>
          <w:szCs w:val="24"/>
        </w:rPr>
        <w:t>момента</w:t>
      </w:r>
      <w:r w:rsidR="00C23BAF">
        <w:rPr>
          <w:rFonts w:ascii="Times New Roman" w:hAnsi="Times New Roman"/>
          <w:sz w:val="24"/>
          <w:szCs w:val="24"/>
        </w:rPr>
        <w:t xml:space="preserve"> </w:t>
      </w:r>
      <w:r w:rsidRPr="00C23BAF">
        <w:rPr>
          <w:rFonts w:ascii="Times New Roman" w:hAnsi="Times New Roman"/>
          <w:sz w:val="24"/>
          <w:szCs w:val="24"/>
        </w:rPr>
        <w:t>ее направления</w:t>
      </w:r>
      <w:r w:rsidR="00F6423E" w:rsidRPr="00C23BAF">
        <w:rPr>
          <w:rFonts w:ascii="Times New Roman" w:hAnsi="Times New Roman"/>
          <w:color w:val="021403"/>
          <w:sz w:val="24"/>
          <w:szCs w:val="24"/>
          <w:lang w:eastAsia="ru-RU"/>
        </w:rPr>
        <w:br/>
        <w:t>5.</w:t>
      </w:r>
      <w:r w:rsidRPr="00C23BAF">
        <w:rPr>
          <w:rFonts w:ascii="Times New Roman" w:hAnsi="Times New Roman"/>
          <w:color w:val="021403"/>
          <w:sz w:val="24"/>
          <w:szCs w:val="24"/>
          <w:lang w:eastAsia="ru-RU"/>
        </w:rPr>
        <w:t>3</w:t>
      </w:r>
      <w:r w:rsidR="00F6423E" w:rsidRPr="00C23BAF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</w:t>
      </w:r>
      <w:r w:rsidR="00550E73" w:rsidRPr="00C23BAF">
        <w:rPr>
          <w:rFonts w:ascii="Times New Roman" w:hAnsi="Times New Roman"/>
          <w:sz w:val="24"/>
          <w:szCs w:val="24"/>
        </w:rPr>
        <w:t>За нарушение сроков внесения арендной платы за использование Участка по Договору Арендатор выплачивает Арендодателю пеню в размере равной одной трехсотой действующей ключевой ставки Банка России за каждый просроченный день от суммы долга. Начисленная пеня уплачивается Арендатором на расчетный счет, указанный в п. 3.</w:t>
      </w:r>
      <w:r w:rsidR="002322B4" w:rsidRPr="00C23BAF">
        <w:rPr>
          <w:rFonts w:ascii="Times New Roman" w:hAnsi="Times New Roman"/>
          <w:sz w:val="24"/>
          <w:szCs w:val="24"/>
        </w:rPr>
        <w:t>3</w:t>
      </w:r>
      <w:r w:rsidR="00550E73" w:rsidRPr="00C23BAF">
        <w:rPr>
          <w:rFonts w:ascii="Times New Roman" w:hAnsi="Times New Roman"/>
          <w:sz w:val="24"/>
          <w:szCs w:val="24"/>
        </w:rPr>
        <w:t>. Договора, отдельным платежным документом. Оплата пени по нескольким договорам аренды земельных участков одним платежным документом не допускается.</w:t>
      </w:r>
    </w:p>
    <w:p w:rsidR="00F6423E" w:rsidRPr="00355872" w:rsidRDefault="00F6423E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5.</w:t>
      </w:r>
      <w:r w:rsidR="002518B2">
        <w:rPr>
          <w:rFonts w:ascii="Times New Roman" w:hAnsi="Times New Roman"/>
          <w:color w:val="021403"/>
          <w:sz w:val="24"/>
          <w:szCs w:val="24"/>
          <w:lang w:eastAsia="ru-RU"/>
        </w:rPr>
        <w:t>4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DD5FA4" w:rsidRDefault="00DD5FA4" w:rsidP="00C23BAF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5727A5" w:rsidRDefault="00DA75E3" w:rsidP="00C23BAF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lastRenderedPageBreak/>
        <w:t>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Изменение, расторжение и прекращение Договора.</w:t>
      </w:r>
    </w:p>
    <w:p w:rsidR="00F6423E" w:rsidRPr="00355872" w:rsidRDefault="00DA75E3" w:rsidP="00BE2200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.1. Все изменения и дополнения к договору оформляются Сторонами в письменной форме, за исключением случаев, предусмотренных пунктом 3.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. настоящего договора.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.2.</w:t>
      </w:r>
      <w:proofErr w:type="gramStart"/>
      <w:r>
        <w:rPr>
          <w:rFonts w:ascii="Times New Roman" w:hAnsi="Times New Roman"/>
          <w:color w:val="021403"/>
          <w:sz w:val="24"/>
          <w:szCs w:val="24"/>
          <w:lang w:eastAsia="ru-RU"/>
        </w:rPr>
        <w:t>Договор</w:t>
      </w:r>
      <w:proofErr w:type="gramEnd"/>
      <w:r w:rsidR="00BE2200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может быть расторгнут: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br/>
        <w:t>6.2.1. По соглашению Сторон.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.2.2. По решению суда на основании и в порядке, установленном законодат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ельством Российской Федерации.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.2.3. Договор может быть досрочно прекращен при отказе Арендодателя в одностороннем порядке от исполнения договора в случаях, указанных в пун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кте 4.1.3 настоящего договора.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.3. Арендатор обязан вернуть Арендодателю земельный участок в течение 3 (трех) дней после прекращения договорных обязательств в надлежащем состоянии, позволяющем использовать его по целевому назначению и в соответствии с разрешенным использованием.</w:t>
      </w:r>
    </w:p>
    <w:p w:rsidR="005727A5" w:rsidRDefault="00DA75E3" w:rsidP="00C23BAF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Рассмотрение и урегулирование споров.</w:t>
      </w:r>
    </w:p>
    <w:p w:rsidR="00F6423E" w:rsidRPr="00355872" w:rsidRDefault="00F6423E" w:rsidP="00584E3E">
      <w:pPr>
        <w:spacing w:after="15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Все споры между сторонами, возникающие по договору, разрешаются в соответствии с законодательством Российской Федерации. Подсудность по указанным спорам устанавливается по местонахождению Арендодателя.</w:t>
      </w:r>
    </w:p>
    <w:p w:rsidR="005727A5" w:rsidRDefault="00DA75E3" w:rsidP="00C23BAF">
      <w:pPr>
        <w:spacing w:after="0"/>
        <w:ind w:firstLine="284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Особые условия договора.</w:t>
      </w:r>
    </w:p>
    <w:p w:rsidR="00DA75E3" w:rsidRPr="005727A5" w:rsidRDefault="00DA75E3" w:rsidP="00584E3E">
      <w:pPr>
        <w:pStyle w:val="ConsPlusNormal"/>
        <w:jc w:val="both"/>
        <w:rPr>
          <w:sz w:val="24"/>
          <w:szCs w:val="24"/>
        </w:rPr>
      </w:pPr>
      <w:r>
        <w:rPr>
          <w:color w:val="021403"/>
          <w:sz w:val="24"/>
          <w:szCs w:val="24"/>
        </w:rPr>
        <w:t>8</w:t>
      </w:r>
      <w:r w:rsidR="00F6423E" w:rsidRPr="00355872">
        <w:rPr>
          <w:color w:val="021403"/>
          <w:sz w:val="24"/>
          <w:szCs w:val="24"/>
        </w:rPr>
        <w:t xml:space="preserve">.1. Договор </w:t>
      </w:r>
      <w:r>
        <w:rPr>
          <w:color w:val="021403"/>
          <w:sz w:val="24"/>
          <w:szCs w:val="24"/>
        </w:rPr>
        <w:t>а также все</w:t>
      </w:r>
      <w:r w:rsidR="00F6423E" w:rsidRPr="00355872">
        <w:rPr>
          <w:color w:val="021403"/>
          <w:sz w:val="24"/>
          <w:szCs w:val="24"/>
        </w:rPr>
        <w:t xml:space="preserve"> изменения </w:t>
      </w:r>
      <w:r>
        <w:rPr>
          <w:color w:val="021403"/>
          <w:sz w:val="24"/>
          <w:szCs w:val="24"/>
        </w:rPr>
        <w:t xml:space="preserve">и дополнения </w:t>
      </w:r>
      <w:r w:rsidR="00F6423E" w:rsidRPr="00355872">
        <w:rPr>
          <w:color w:val="021403"/>
          <w:sz w:val="24"/>
          <w:szCs w:val="24"/>
        </w:rPr>
        <w:t>к нему подлежат государственной регистрации в Управлении Федеральной службы государственной регистрации, кадастра и картографии по Р</w:t>
      </w:r>
      <w:r w:rsidR="00671F0A">
        <w:rPr>
          <w:color w:val="021403"/>
          <w:sz w:val="24"/>
          <w:szCs w:val="24"/>
        </w:rPr>
        <w:t>еспублике Калмыкия</w:t>
      </w:r>
      <w:proofErr w:type="gramStart"/>
      <w:r w:rsidR="00F6423E" w:rsidRPr="00355872">
        <w:rPr>
          <w:color w:val="021403"/>
          <w:sz w:val="24"/>
          <w:szCs w:val="24"/>
        </w:rPr>
        <w:t>.</w:t>
      </w:r>
      <w:r w:rsidRPr="005727A5">
        <w:rPr>
          <w:sz w:val="24"/>
          <w:szCs w:val="24"/>
        </w:rPr>
        <w:t>(</w:t>
      </w:r>
      <w:proofErr w:type="gramEnd"/>
      <w:r w:rsidRPr="005727A5">
        <w:rPr>
          <w:sz w:val="24"/>
          <w:szCs w:val="24"/>
        </w:rPr>
        <w:t>для договоров, заключенных на срок более 1 года).</w:t>
      </w:r>
    </w:p>
    <w:p w:rsidR="00AE00E9" w:rsidRPr="00AE00E9" w:rsidRDefault="00DA75E3" w:rsidP="00584E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</w:t>
      </w:r>
      <w:r w:rsidR="00AE00E9" w:rsidRPr="00AE00E9">
        <w:rPr>
          <w:rFonts w:ascii="Times New Roman" w:hAnsi="Times New Roman"/>
          <w:sz w:val="24"/>
          <w:szCs w:val="24"/>
        </w:rPr>
        <w:t>.2.Арендатору запрещается нарушать инженерные сети и коммуникации (при наличии), находящиеся в границах Участка, а также занимать коридоры прохождения инженерных сетей и коммуникаций без необходимых разрешений соответствующих организаций.</w:t>
      </w:r>
    </w:p>
    <w:p w:rsidR="00AE00E9" w:rsidRPr="00AE00E9" w:rsidRDefault="00DA75E3" w:rsidP="00584E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.3. Арендатору запрещается вносить арендные свои права и обязанности по Договору в качестве вклада в уставный капитал хозяйственного товарищества или общества либо паевого взноса в производственный кооператив.</w:t>
      </w:r>
    </w:p>
    <w:p w:rsidR="00AE00E9" w:rsidRPr="00AE00E9" w:rsidRDefault="00DA75E3" w:rsidP="00584E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.4. Арендатору запрещается передавать права и обязанности по Договору третьему лицу.</w:t>
      </w:r>
    </w:p>
    <w:p w:rsidR="00AE00E9" w:rsidRPr="00AE00E9" w:rsidRDefault="00DA75E3" w:rsidP="00584E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.5. Арендатору запрещается отдавать свои права и обязанности по Договору в залог.</w:t>
      </w:r>
    </w:p>
    <w:p w:rsidR="00AE00E9" w:rsidRPr="00AE00E9" w:rsidRDefault="00DA75E3" w:rsidP="00584E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 xml:space="preserve">.6. Арендатору запрещается передавать Участок в субаренду. </w:t>
      </w:r>
    </w:p>
    <w:p w:rsidR="00AE00E9" w:rsidRPr="00AE00E9" w:rsidRDefault="00DA75E3" w:rsidP="00584E3E">
      <w:pPr>
        <w:tabs>
          <w:tab w:val="left" w:pos="0"/>
          <w:tab w:val="left" w:pos="426"/>
        </w:tabs>
        <w:spacing w:after="0"/>
        <w:ind w:right="-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.7.Арендатору запрещается осуществлять без соответствующей разрешительной документации на Участке работы, для проведения которых требуется решение (разрешение) соответствующих органов.</w:t>
      </w:r>
    </w:p>
    <w:p w:rsidR="00736D4B" w:rsidRDefault="00DA75E3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="00AE00E9"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Договор составлен в 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2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(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двух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) экземплярах, имеющих одинаковую юридическую силу.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="00AE00E9">
        <w:rPr>
          <w:rFonts w:ascii="Times New Roman" w:hAnsi="Times New Roman"/>
          <w:color w:val="021403"/>
          <w:sz w:val="24"/>
          <w:szCs w:val="24"/>
          <w:lang w:eastAsia="ru-RU"/>
        </w:rPr>
        <w:t>9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В части, не урегулированной настоящим договором, отношения Сторон регламентируются действующим законодател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ьством Российской Федерации.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br/>
      </w:r>
    </w:p>
    <w:p w:rsidR="005727A5" w:rsidRPr="005727A5" w:rsidRDefault="00DA75E3" w:rsidP="00C23BAF">
      <w:pPr>
        <w:pStyle w:val="ConsPlusNormal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9. Дополнительные </w:t>
      </w:r>
      <w:r w:rsidR="005727A5" w:rsidRPr="005727A5">
        <w:rPr>
          <w:sz w:val="24"/>
          <w:szCs w:val="24"/>
        </w:rPr>
        <w:t xml:space="preserve"> условия договора</w:t>
      </w:r>
    </w:p>
    <w:p w:rsidR="005727A5" w:rsidRPr="005727A5" w:rsidRDefault="00584E3E" w:rsidP="00584E3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5727A5" w:rsidRPr="005727A5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5727A5" w:rsidRPr="005727A5">
        <w:rPr>
          <w:sz w:val="24"/>
          <w:szCs w:val="24"/>
        </w:rPr>
        <w:t xml:space="preserve">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:rsidR="005727A5" w:rsidRPr="005727A5" w:rsidRDefault="005727A5" w:rsidP="00584E3E">
      <w:pPr>
        <w:pStyle w:val="ConsPlusNormal"/>
        <w:ind w:firstLine="540"/>
        <w:jc w:val="both"/>
        <w:rPr>
          <w:sz w:val="24"/>
          <w:szCs w:val="24"/>
        </w:rPr>
      </w:pPr>
      <w:r w:rsidRPr="005727A5">
        <w:rPr>
          <w:sz w:val="24"/>
          <w:szCs w:val="24"/>
        </w:rPr>
        <w:t xml:space="preserve">В случае недостоверности заверения со стороны Арендатора о </w:t>
      </w:r>
      <w:proofErr w:type="spellStart"/>
      <w:r w:rsidRPr="005727A5">
        <w:rPr>
          <w:sz w:val="24"/>
          <w:szCs w:val="24"/>
        </w:rPr>
        <w:t>валидности</w:t>
      </w:r>
      <w:proofErr w:type="spellEnd"/>
      <w:r w:rsidRPr="005727A5">
        <w:rPr>
          <w:sz w:val="24"/>
          <w:szCs w:val="24"/>
        </w:rPr>
        <w:t xml:space="preserve">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5727A5" w:rsidRDefault="00DA75E3" w:rsidP="00C23BAF">
      <w:pPr>
        <w:spacing w:after="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10</w:t>
      </w:r>
      <w:r w:rsidR="00584E3E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Приложения к договору</w:t>
      </w:r>
    </w:p>
    <w:p w:rsidR="00DA75E3" w:rsidRDefault="00DA75E3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К договору прилагается и является неотъемлемой его частью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:</w:t>
      </w:r>
    </w:p>
    <w:p w:rsidR="00DA75E3" w:rsidRDefault="00DA75E3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Приложение №1 -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акт приёма-передачи имущества, </w:t>
      </w:r>
    </w:p>
    <w:p w:rsidR="005727A5" w:rsidRDefault="00DA75E3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Приложение №2 - протокол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</w:p>
    <w:p w:rsidR="002A299B" w:rsidRDefault="002A299B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2A299B" w:rsidRDefault="002A299B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7D58CC" w:rsidRDefault="007D58CC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7D58CC" w:rsidRDefault="007D58CC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752636" w:rsidRDefault="00752636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752636" w:rsidRDefault="00752636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752636" w:rsidRDefault="00752636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3165E7" w:rsidRDefault="003165E7" w:rsidP="00736D4B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8F7159" w:rsidRDefault="008F7159" w:rsidP="00736D4B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F6423E" w:rsidRDefault="00F6423E" w:rsidP="005727A5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1</w:t>
      </w:r>
      <w:r w:rsidR="00D44692">
        <w:rPr>
          <w:rFonts w:ascii="Times New Roman" w:hAnsi="Times New Roman"/>
          <w:color w:val="021403"/>
          <w:sz w:val="24"/>
          <w:szCs w:val="24"/>
          <w:lang w:eastAsia="ru-RU"/>
        </w:rPr>
        <w:t>1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Адреса, реквизиты и подписи Сторон: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2"/>
        <w:gridCol w:w="4872"/>
      </w:tblGrid>
      <w:tr w:rsidR="00160AD3" w:rsidRPr="00405842" w:rsidTr="00BA68F8">
        <w:tc>
          <w:tcPr>
            <w:tcW w:w="4872" w:type="dxa"/>
          </w:tcPr>
          <w:p w:rsidR="00160AD3" w:rsidRPr="00160AD3" w:rsidRDefault="00160AD3" w:rsidP="009032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AD3">
              <w:rPr>
                <w:rFonts w:ascii="Times New Roman" w:hAnsi="Times New Roman"/>
                <w:b/>
                <w:bCs/>
                <w:sz w:val="24"/>
                <w:szCs w:val="24"/>
              </w:rPr>
              <w:t>Арендодатель</w:t>
            </w:r>
          </w:p>
        </w:tc>
        <w:tc>
          <w:tcPr>
            <w:tcW w:w="4872" w:type="dxa"/>
          </w:tcPr>
          <w:p w:rsidR="00160AD3" w:rsidRPr="00160AD3" w:rsidRDefault="00160AD3" w:rsidP="009032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AD3">
              <w:rPr>
                <w:rFonts w:ascii="Times New Roman" w:hAnsi="Times New Roman"/>
                <w:b/>
                <w:bCs/>
                <w:sz w:val="24"/>
                <w:szCs w:val="24"/>
              </w:rPr>
              <w:t>Арендатор</w:t>
            </w:r>
          </w:p>
        </w:tc>
      </w:tr>
      <w:tr w:rsidR="00160AD3" w:rsidRPr="00405842" w:rsidTr="00BA68F8">
        <w:tc>
          <w:tcPr>
            <w:tcW w:w="4872" w:type="dxa"/>
          </w:tcPr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Городовиковского</w:t>
            </w:r>
            <w:proofErr w:type="spell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городского муниципального образования Республики Калмыкия </w:t>
            </w:r>
          </w:p>
        </w:tc>
        <w:tc>
          <w:tcPr>
            <w:tcW w:w="4872" w:type="dxa"/>
          </w:tcPr>
          <w:p w:rsidR="00160AD3" w:rsidRPr="00160AD3" w:rsidRDefault="00160AD3" w:rsidP="0090324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60AD3" w:rsidRPr="00405842" w:rsidTr="00BA68F8">
        <w:tc>
          <w:tcPr>
            <w:tcW w:w="4872" w:type="dxa"/>
          </w:tcPr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0AD3">
              <w:rPr>
                <w:rFonts w:ascii="Times New Roman" w:hAnsi="Times New Roman"/>
                <w:noProof/>
                <w:sz w:val="24"/>
                <w:szCs w:val="24"/>
              </w:rPr>
              <w:t>ОГРН 1020800507870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ИНН 0801004896  КПП 080101001</w:t>
            </w:r>
          </w:p>
        </w:tc>
        <w:tc>
          <w:tcPr>
            <w:tcW w:w="4872" w:type="dxa"/>
          </w:tcPr>
          <w:p w:rsidR="00160AD3" w:rsidRPr="00160AD3" w:rsidRDefault="00160AD3" w:rsidP="003B5DD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5DD1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</w:tr>
      <w:tr w:rsidR="00160AD3" w:rsidRPr="00405842" w:rsidTr="00BA68F8">
        <w:trPr>
          <w:trHeight w:val="767"/>
        </w:trPr>
        <w:tc>
          <w:tcPr>
            <w:tcW w:w="4872" w:type="dxa"/>
          </w:tcPr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Юридический адрес: 359050, РК,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Городовиковский</w:t>
            </w:r>
            <w:proofErr w:type="spell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р-н., г.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</w:t>
            </w:r>
            <w:proofErr w:type="spellEnd"/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ер. Комсомольский,3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тел 9-17-67, 9-18-67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Фактический адрес: 359050, РК,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Городовиковский</w:t>
            </w:r>
            <w:proofErr w:type="spell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р-н., г.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</w:t>
            </w:r>
            <w:proofErr w:type="spellEnd"/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ер. Комсомольский,3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тел 9-17-67, 9-18-67</w:t>
            </w:r>
          </w:p>
        </w:tc>
        <w:tc>
          <w:tcPr>
            <w:tcW w:w="4872" w:type="dxa"/>
          </w:tcPr>
          <w:p w:rsidR="00160AD3" w:rsidRPr="003B5DD1" w:rsidRDefault="00160AD3" w:rsidP="003B5DD1">
            <w:pPr>
              <w:rPr>
                <w:rFonts w:ascii="Times New Roman" w:hAnsi="Times New Roman"/>
                <w:sz w:val="24"/>
                <w:szCs w:val="24"/>
              </w:rPr>
            </w:pPr>
            <w:r w:rsidRPr="003B5DD1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</w:p>
        </w:tc>
      </w:tr>
      <w:tr w:rsidR="00160AD3" w:rsidRPr="00405842" w:rsidTr="00BA68F8">
        <w:tc>
          <w:tcPr>
            <w:tcW w:w="4872" w:type="dxa"/>
          </w:tcPr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/с 03231643856051010500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к/с  40102810245370000072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Отделении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НБ Республики Калмыкия,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/с 03053050230 в УФК по Республике Калмыкия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БИК  018580010</w:t>
            </w:r>
          </w:p>
        </w:tc>
        <w:tc>
          <w:tcPr>
            <w:tcW w:w="4872" w:type="dxa"/>
          </w:tcPr>
          <w:p w:rsidR="00160AD3" w:rsidRPr="00160AD3" w:rsidRDefault="00160AD3" w:rsidP="005F0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1F0A" w:rsidRDefault="00671F0A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160AD3" w:rsidRPr="00160AD3" w:rsidRDefault="00160AD3" w:rsidP="00160AD3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  <w:r w:rsidRPr="00160AD3">
        <w:rPr>
          <w:rFonts w:ascii="Times New Roman" w:hAnsi="Times New Roman"/>
          <w:b/>
          <w:bCs/>
          <w:sz w:val="24"/>
          <w:szCs w:val="24"/>
        </w:rPr>
        <w:t>Арендодатель:                                                                                    Арендатор:</w:t>
      </w:r>
    </w:p>
    <w:p w:rsidR="00160AD3" w:rsidRPr="00160AD3" w:rsidRDefault="00160AD3" w:rsidP="00EA52B2">
      <w:pPr>
        <w:pStyle w:val="3"/>
        <w:spacing w:before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60AD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Главы </w:t>
      </w:r>
      <w:proofErr w:type="spellStart"/>
      <w:r w:rsidRPr="00160AD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Городовиковского</w:t>
      </w:r>
      <w:proofErr w:type="spellEnd"/>
      <w:r w:rsidRPr="00160AD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ГМО РК </w:t>
      </w:r>
      <w:r w:rsidRPr="00160AD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</w:t>
      </w:r>
      <w:r w:rsidRPr="00160AD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60AD3" w:rsidRPr="00EA52B2" w:rsidRDefault="00160AD3" w:rsidP="00EA52B2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A52B2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proofErr w:type="spellStart"/>
      <w:r w:rsidRPr="00EA52B2">
        <w:rPr>
          <w:rFonts w:ascii="Times New Roman" w:hAnsi="Times New Roman" w:cs="Times New Roman"/>
          <w:b w:val="0"/>
          <w:color w:val="auto"/>
          <w:sz w:val="24"/>
          <w:szCs w:val="24"/>
        </w:rPr>
        <w:t>ахлачи</w:t>
      </w:r>
      <w:proofErr w:type="spellEnd"/>
      <w:r w:rsidRPr="00EA52B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)                                                                                     </w:t>
      </w:r>
    </w:p>
    <w:p w:rsidR="00160AD3" w:rsidRDefault="00160AD3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160AD3">
        <w:rPr>
          <w:rFonts w:ascii="Times New Roman" w:hAnsi="Times New Roman"/>
          <w:sz w:val="24"/>
          <w:szCs w:val="24"/>
        </w:rPr>
        <w:t xml:space="preserve">______________ </w:t>
      </w:r>
      <w:proofErr w:type="spellStart"/>
      <w:r w:rsidRPr="00160AD3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>А</w:t>
      </w:r>
      <w:r w:rsidRPr="00160A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Окунов</w:t>
      </w:r>
      <w:proofErr w:type="spellEnd"/>
      <w:r w:rsidRPr="00160AD3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160AD3">
        <w:rPr>
          <w:rFonts w:ascii="Times New Roman" w:hAnsi="Times New Roman"/>
          <w:sz w:val="24"/>
          <w:szCs w:val="24"/>
        </w:rPr>
        <w:t xml:space="preserve">____________    </w:t>
      </w:r>
    </w:p>
    <w:p w:rsidR="00D3401D" w:rsidRDefault="00D3401D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D3401D" w:rsidRDefault="00D3401D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D3401D" w:rsidRDefault="00D3401D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D3401D" w:rsidRDefault="00D3401D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D3401D" w:rsidRDefault="00D3401D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69075A" w:rsidRDefault="0069075A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752636" w:rsidRDefault="00752636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752636" w:rsidRDefault="00752636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A68F8" w:rsidRDefault="00BA68F8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A68F8" w:rsidRDefault="00BA68F8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A68F8" w:rsidRDefault="00BA68F8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F6423E" w:rsidRPr="00D3401D" w:rsidRDefault="00D3401D" w:rsidP="00BA68F8">
      <w:pPr>
        <w:shd w:val="clear" w:color="auto" w:fill="FFFFFF"/>
        <w:rPr>
          <w:rFonts w:ascii="Times New Roman" w:hAnsi="Times New Roman"/>
          <w:color w:val="021403"/>
          <w:sz w:val="20"/>
          <w:szCs w:val="20"/>
          <w:lang w:eastAsia="ru-RU"/>
        </w:rPr>
      </w:pPr>
      <w:r>
        <w:rPr>
          <w:rFonts w:ascii="Times New Roman" w:hAnsi="Times New Roman"/>
          <w:color w:val="021403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 w:rsidR="00F6423E" w:rsidRPr="00D3401D">
        <w:rPr>
          <w:rFonts w:ascii="Times New Roman" w:hAnsi="Times New Roman"/>
          <w:color w:val="021403"/>
          <w:sz w:val="20"/>
          <w:szCs w:val="20"/>
          <w:lang w:eastAsia="ru-RU"/>
        </w:rPr>
        <w:t xml:space="preserve">Приложение № 1 к </w:t>
      </w:r>
      <w:r>
        <w:rPr>
          <w:rFonts w:ascii="Times New Roman" w:hAnsi="Times New Roman"/>
          <w:color w:val="021403"/>
          <w:sz w:val="20"/>
          <w:szCs w:val="20"/>
          <w:lang w:eastAsia="ru-RU"/>
        </w:rPr>
        <w:t>д</w:t>
      </w:r>
      <w:r w:rsidR="00F6423E" w:rsidRPr="00D3401D">
        <w:rPr>
          <w:rFonts w:ascii="Times New Roman" w:hAnsi="Times New Roman"/>
          <w:color w:val="021403"/>
          <w:sz w:val="20"/>
          <w:szCs w:val="20"/>
          <w:lang w:eastAsia="ru-RU"/>
        </w:rPr>
        <w:t>оговору № ____ от «____» ________ 202</w:t>
      </w:r>
      <w:r>
        <w:rPr>
          <w:rFonts w:ascii="Times New Roman" w:hAnsi="Times New Roman"/>
          <w:color w:val="021403"/>
          <w:sz w:val="20"/>
          <w:szCs w:val="20"/>
          <w:lang w:eastAsia="ru-RU"/>
        </w:rPr>
        <w:t>4</w:t>
      </w:r>
      <w:r w:rsidR="00F6423E" w:rsidRPr="00D3401D">
        <w:rPr>
          <w:rFonts w:ascii="Times New Roman" w:hAnsi="Times New Roman"/>
          <w:color w:val="021403"/>
          <w:sz w:val="20"/>
          <w:szCs w:val="20"/>
          <w:lang w:eastAsia="ru-RU"/>
        </w:rPr>
        <w:t xml:space="preserve"> г.</w:t>
      </w:r>
    </w:p>
    <w:p w:rsidR="00F6423E" w:rsidRPr="00355872" w:rsidRDefault="00F6423E" w:rsidP="00671F0A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АКТ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ПРИЕМА-ПЕРЕДАЧИ ЗЕМЕЛЬНОГО УЧАСТКА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</w:t>
      </w:r>
      <w:proofErr w:type="spellStart"/>
      <w:r w:rsidR="006A1AD2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</w:t>
      </w:r>
      <w:proofErr w:type="spellEnd"/>
      <w:r w:rsidR="006A1AD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                                                                                  </w:t>
      </w:r>
      <w:r w:rsidR="006A1AD2" w:rsidRPr="00355872">
        <w:rPr>
          <w:rFonts w:ascii="Times New Roman" w:hAnsi="Times New Roman"/>
          <w:color w:val="021403"/>
          <w:sz w:val="24"/>
          <w:szCs w:val="24"/>
          <w:lang w:eastAsia="ru-RU"/>
        </w:rPr>
        <w:t>«____» _______ 202</w:t>
      </w:r>
      <w:r w:rsidR="00D3401D">
        <w:rPr>
          <w:rFonts w:ascii="Times New Roman" w:hAnsi="Times New Roman"/>
          <w:color w:val="021403"/>
          <w:sz w:val="24"/>
          <w:szCs w:val="24"/>
          <w:lang w:eastAsia="ru-RU"/>
        </w:rPr>
        <w:t>4</w:t>
      </w:r>
      <w:r w:rsidR="006A1AD2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Мы, нижеподписавшиеся, Арендодатель – </w:t>
      </w:r>
      <w:r w:rsidR="00671F0A" w:rsidRPr="00355872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="00671F0A" w:rsidRPr="00355872">
        <w:rPr>
          <w:rFonts w:ascii="Times New Roman" w:hAnsi="Times New Roman"/>
          <w:b/>
          <w:sz w:val="24"/>
          <w:szCs w:val="24"/>
        </w:rPr>
        <w:t>Городовиковского</w:t>
      </w:r>
      <w:proofErr w:type="spellEnd"/>
      <w:r w:rsidR="00671F0A" w:rsidRPr="00355872">
        <w:rPr>
          <w:rFonts w:ascii="Times New Roman" w:hAnsi="Times New Roman"/>
          <w:b/>
          <w:sz w:val="24"/>
          <w:szCs w:val="24"/>
        </w:rPr>
        <w:t xml:space="preserve"> городского муниципального образования Республики Калмыкия</w:t>
      </w:r>
      <w:r w:rsidR="00671F0A" w:rsidRPr="00355872">
        <w:rPr>
          <w:rFonts w:ascii="Times New Roman" w:hAnsi="Times New Roman"/>
          <w:sz w:val="24"/>
          <w:szCs w:val="24"/>
        </w:rPr>
        <w:t xml:space="preserve">, </w:t>
      </w:r>
      <w:r w:rsidR="00671F0A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лице</w:t>
      </w:r>
      <w:r w:rsidR="00671F0A" w:rsidRPr="00355872">
        <w:rPr>
          <w:rFonts w:ascii="Times New Roman" w:hAnsi="Times New Roman"/>
          <w:sz w:val="24"/>
          <w:szCs w:val="24"/>
        </w:rPr>
        <w:t xml:space="preserve"> главы   </w:t>
      </w:r>
      <w:proofErr w:type="spellStart"/>
      <w:r w:rsidR="00671F0A" w:rsidRPr="00355872">
        <w:rPr>
          <w:rFonts w:ascii="Times New Roman" w:hAnsi="Times New Roman"/>
          <w:sz w:val="24"/>
          <w:szCs w:val="24"/>
        </w:rPr>
        <w:t>Городовиковского</w:t>
      </w:r>
      <w:proofErr w:type="spellEnd"/>
      <w:r w:rsidR="00671F0A" w:rsidRPr="00355872">
        <w:rPr>
          <w:rFonts w:ascii="Times New Roman" w:hAnsi="Times New Roman"/>
          <w:sz w:val="24"/>
          <w:szCs w:val="24"/>
        </w:rPr>
        <w:t xml:space="preserve"> ГМО РК</w:t>
      </w:r>
      <w:r w:rsidR="00671F0A" w:rsidRPr="0035587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71F0A" w:rsidRPr="00355872">
        <w:rPr>
          <w:rFonts w:ascii="Times New Roman" w:hAnsi="Times New Roman"/>
          <w:b/>
          <w:sz w:val="24"/>
          <w:szCs w:val="24"/>
        </w:rPr>
        <w:t>Окунова</w:t>
      </w:r>
      <w:proofErr w:type="spellEnd"/>
      <w:r w:rsidR="00671F0A" w:rsidRPr="00355872">
        <w:rPr>
          <w:rFonts w:ascii="Times New Roman" w:hAnsi="Times New Roman"/>
          <w:b/>
          <w:sz w:val="24"/>
          <w:szCs w:val="24"/>
        </w:rPr>
        <w:t xml:space="preserve"> Артема Александровича</w:t>
      </w:r>
      <w:r w:rsidR="00671F0A" w:rsidRPr="00355872">
        <w:rPr>
          <w:rFonts w:ascii="Times New Roman" w:hAnsi="Times New Roman"/>
          <w:sz w:val="24"/>
          <w:szCs w:val="24"/>
        </w:rPr>
        <w:t>, действующего на основании Федерального закона РФ и «Об общий принципах организации местного самоуправления  в РФ» и Устава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, и Арендатор ________________________________________________________</w:t>
      </w:r>
      <w:r w:rsidR="00D3401D">
        <w:rPr>
          <w:rFonts w:ascii="Times New Roman" w:hAnsi="Times New Roman"/>
          <w:color w:val="021403"/>
          <w:sz w:val="24"/>
          <w:szCs w:val="24"/>
          <w:lang w:eastAsia="ru-RU"/>
        </w:rPr>
        <w:t>_______________________________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на основании договора аренды земельного участка, государственная собственность на который не разграничена № ___ от «___» _________202</w:t>
      </w:r>
      <w:r w:rsidR="00D3401D">
        <w:rPr>
          <w:rFonts w:ascii="Times New Roman" w:hAnsi="Times New Roman"/>
          <w:color w:val="021403"/>
          <w:sz w:val="24"/>
          <w:szCs w:val="24"/>
          <w:lang w:eastAsia="ru-RU"/>
        </w:rPr>
        <w:t>4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произвели прием-передачу земельного участка из категории земель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населенных пунктов, с кадастровым номером ________________, общей площадью __________ </w:t>
      </w:r>
      <w:proofErr w:type="spell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кв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.м</w:t>
      </w:r>
      <w:proofErr w:type="spellEnd"/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, находящийся по адресу: __________________________________________________________________, из категории земель населенных пунктов, с видом разрешенного использования – ___________________________________________________</w:t>
      </w:r>
      <w:r w:rsidR="00657B94">
        <w:rPr>
          <w:rFonts w:ascii="Times New Roman" w:hAnsi="Times New Roman"/>
          <w:color w:val="021403"/>
          <w:sz w:val="24"/>
          <w:szCs w:val="24"/>
          <w:lang w:eastAsia="ru-RU"/>
        </w:rPr>
        <w:t>______________________________</w:t>
      </w:r>
      <w:r w:rsidR="00D3401D">
        <w:rPr>
          <w:rFonts w:ascii="Times New Roman" w:hAnsi="Times New Roman"/>
          <w:color w:val="021403"/>
          <w:sz w:val="24"/>
          <w:szCs w:val="24"/>
          <w:lang w:eastAsia="ru-RU"/>
        </w:rPr>
        <w:t>______</w:t>
      </w:r>
    </w:p>
    <w:p w:rsidR="0009038E" w:rsidRPr="00406E0F" w:rsidRDefault="0009038E" w:rsidP="000903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Переданный Земельный участок на момент его приема-передачи находится в состоянии, удовлетворяющем Арендатора.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Арендатор претензий к Арендодателю не имеет.</w:t>
      </w:r>
    </w:p>
    <w:p w:rsidR="0009038E" w:rsidRPr="00E847AA" w:rsidRDefault="0009038E" w:rsidP="0009038E">
      <w:pPr>
        <w:pStyle w:val="ae"/>
        <w:ind w:firstLine="142"/>
      </w:pPr>
    </w:p>
    <w:p w:rsidR="006A1AD2" w:rsidRPr="00BA68F8" w:rsidRDefault="006A1AD2" w:rsidP="006A1AD2">
      <w:pPr>
        <w:pStyle w:val="ae"/>
        <w:ind w:firstLine="142"/>
        <w:rPr>
          <w:b/>
        </w:rPr>
      </w:pPr>
      <w:r w:rsidRPr="00BA68F8">
        <w:rPr>
          <w:b/>
        </w:rPr>
        <w:t>Передал:                                                                                                                  Принял: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2"/>
        <w:gridCol w:w="4872"/>
      </w:tblGrid>
      <w:tr w:rsidR="00BA68F8" w:rsidRPr="00405842" w:rsidTr="00BA68F8">
        <w:tc>
          <w:tcPr>
            <w:tcW w:w="4872" w:type="dxa"/>
          </w:tcPr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Городовиковского</w:t>
            </w:r>
            <w:proofErr w:type="spell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городского муниципального образования Республики Калмыкия </w:t>
            </w:r>
          </w:p>
        </w:tc>
        <w:tc>
          <w:tcPr>
            <w:tcW w:w="4872" w:type="dxa"/>
          </w:tcPr>
          <w:p w:rsidR="00BA68F8" w:rsidRPr="00160AD3" w:rsidRDefault="00BA68F8" w:rsidP="00032BA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A68F8" w:rsidRPr="00405842" w:rsidTr="00BA68F8">
        <w:tc>
          <w:tcPr>
            <w:tcW w:w="4872" w:type="dxa"/>
          </w:tcPr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0AD3">
              <w:rPr>
                <w:rFonts w:ascii="Times New Roman" w:hAnsi="Times New Roman"/>
                <w:noProof/>
                <w:sz w:val="24"/>
                <w:szCs w:val="24"/>
              </w:rPr>
              <w:t>ОГРН 1020800507870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ИНН 0801004896  КПП 080101001</w:t>
            </w:r>
          </w:p>
        </w:tc>
        <w:tc>
          <w:tcPr>
            <w:tcW w:w="4872" w:type="dxa"/>
          </w:tcPr>
          <w:p w:rsidR="00BA68F8" w:rsidRPr="00160AD3" w:rsidRDefault="00BA68F8" w:rsidP="00032BA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5DD1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</w:tr>
      <w:tr w:rsidR="00BA68F8" w:rsidRPr="00405842" w:rsidTr="00BA68F8">
        <w:trPr>
          <w:trHeight w:val="767"/>
        </w:trPr>
        <w:tc>
          <w:tcPr>
            <w:tcW w:w="4872" w:type="dxa"/>
          </w:tcPr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Юридический адрес: 359050, РК,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Городовиковский</w:t>
            </w:r>
            <w:proofErr w:type="spell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р-н., г.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</w:t>
            </w:r>
            <w:proofErr w:type="spellEnd"/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ер. Комсомольский,3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тел 9-17-67, 9-18-67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Фактический адрес: 359050, РК,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Городовиковский</w:t>
            </w:r>
            <w:proofErr w:type="spell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р-н., г.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</w:t>
            </w:r>
            <w:proofErr w:type="spellEnd"/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ер. Комсомольский,3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тел 9-17-67, 9-18-67</w:t>
            </w:r>
          </w:p>
        </w:tc>
        <w:tc>
          <w:tcPr>
            <w:tcW w:w="4872" w:type="dxa"/>
          </w:tcPr>
          <w:p w:rsidR="00BA68F8" w:rsidRPr="003B5DD1" w:rsidRDefault="00BA68F8" w:rsidP="00032BA3">
            <w:pPr>
              <w:rPr>
                <w:rFonts w:ascii="Times New Roman" w:hAnsi="Times New Roman"/>
                <w:sz w:val="24"/>
                <w:szCs w:val="24"/>
              </w:rPr>
            </w:pPr>
            <w:r w:rsidRPr="003B5DD1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</w:p>
        </w:tc>
      </w:tr>
      <w:tr w:rsidR="00BA68F8" w:rsidRPr="00405842" w:rsidTr="00BA68F8">
        <w:tc>
          <w:tcPr>
            <w:tcW w:w="4872" w:type="dxa"/>
          </w:tcPr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/с 03231643856051010500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к/с  40102810245370000072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Отделении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НБ Республики Калмыкия,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/с 03053050230 в УФК по Республике Калмыкия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БИК  018580010</w:t>
            </w:r>
          </w:p>
        </w:tc>
        <w:tc>
          <w:tcPr>
            <w:tcW w:w="4872" w:type="dxa"/>
          </w:tcPr>
          <w:p w:rsidR="00BA68F8" w:rsidRPr="00160AD3" w:rsidRDefault="00BA68F8" w:rsidP="00EF44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1AD2" w:rsidRPr="00E847AA" w:rsidRDefault="006A1AD2" w:rsidP="00BA68F8">
      <w:pPr>
        <w:pStyle w:val="ae"/>
      </w:pPr>
      <w:r w:rsidRPr="00E847AA">
        <w:t xml:space="preserve">  </w:t>
      </w:r>
    </w:p>
    <w:p w:rsidR="00BA68F8" w:rsidRDefault="006A1AD2" w:rsidP="00BA68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 w:rsidRPr="006A1AD2">
        <w:rPr>
          <w:rFonts w:ascii="Times New Roman" w:hAnsi="Times New Roman"/>
          <w:sz w:val="24"/>
          <w:szCs w:val="24"/>
        </w:rPr>
        <w:t>Г</w:t>
      </w:r>
      <w:r w:rsidR="00BA68F8">
        <w:rPr>
          <w:rFonts w:ascii="Times New Roman" w:hAnsi="Times New Roman"/>
          <w:sz w:val="24"/>
          <w:szCs w:val="24"/>
        </w:rPr>
        <w:t>ородовиковского</w:t>
      </w:r>
      <w:proofErr w:type="spellEnd"/>
      <w:r w:rsidR="00BA68F8">
        <w:rPr>
          <w:rFonts w:ascii="Times New Roman" w:hAnsi="Times New Roman"/>
          <w:sz w:val="24"/>
          <w:szCs w:val="24"/>
        </w:rPr>
        <w:t xml:space="preserve"> </w:t>
      </w:r>
      <w:r w:rsidRPr="006A1AD2">
        <w:rPr>
          <w:rFonts w:ascii="Times New Roman" w:hAnsi="Times New Roman"/>
          <w:sz w:val="24"/>
          <w:szCs w:val="24"/>
        </w:rPr>
        <w:t>ГМО</w:t>
      </w:r>
      <w:r w:rsidR="00BA68F8">
        <w:rPr>
          <w:rFonts w:ascii="Times New Roman" w:hAnsi="Times New Roman"/>
          <w:sz w:val="24"/>
          <w:szCs w:val="24"/>
        </w:rPr>
        <w:t xml:space="preserve"> РК</w:t>
      </w:r>
    </w:p>
    <w:p w:rsidR="006A1AD2" w:rsidRPr="006A1AD2" w:rsidRDefault="006A1AD2" w:rsidP="00BA68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A1AD2">
        <w:rPr>
          <w:rFonts w:ascii="Times New Roman" w:hAnsi="Times New Roman"/>
          <w:sz w:val="24"/>
          <w:szCs w:val="24"/>
        </w:rPr>
        <w:t>ахлачи</w:t>
      </w:r>
      <w:proofErr w:type="spellEnd"/>
      <w:r w:rsidRPr="006A1AD2">
        <w:rPr>
          <w:rFonts w:ascii="Times New Roman" w:hAnsi="Times New Roman"/>
          <w:sz w:val="24"/>
          <w:szCs w:val="24"/>
        </w:rPr>
        <w:t xml:space="preserve">)                                           </w:t>
      </w:r>
    </w:p>
    <w:p w:rsidR="006A1AD2" w:rsidRPr="006A1AD2" w:rsidRDefault="006A1AD2" w:rsidP="006A1AD2">
      <w:pPr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6A1AD2" w:rsidRPr="006A1AD2" w:rsidRDefault="006A1AD2" w:rsidP="006A1AD2">
      <w:pPr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 ____________</w:t>
      </w:r>
      <w:proofErr w:type="spellStart"/>
      <w:r w:rsidRPr="006A1AD2">
        <w:rPr>
          <w:rFonts w:ascii="Times New Roman" w:hAnsi="Times New Roman"/>
          <w:sz w:val="24"/>
          <w:szCs w:val="24"/>
        </w:rPr>
        <w:t>А.А.Окунов</w:t>
      </w:r>
      <w:proofErr w:type="spellEnd"/>
      <w:r w:rsidRPr="006A1AD2">
        <w:rPr>
          <w:rFonts w:ascii="Times New Roman" w:hAnsi="Times New Roman"/>
          <w:sz w:val="24"/>
          <w:szCs w:val="24"/>
        </w:rPr>
        <w:t xml:space="preserve">                                                              _______________                             </w:t>
      </w:r>
    </w:p>
    <w:p w:rsidR="006A1AD2" w:rsidRPr="006A1AD2" w:rsidRDefault="006A1AD2" w:rsidP="006A1AD2">
      <w:pPr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  М.П.                                                                                                                 </w:t>
      </w:r>
      <w:bookmarkEnd w:id="0"/>
    </w:p>
    <w:sectPr w:rsidR="006A1AD2" w:rsidRPr="006A1AD2" w:rsidSect="008A545D">
      <w:footerReference w:type="default" r:id="rId23"/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A29" w:rsidRDefault="00662A29" w:rsidP="00F543D4">
      <w:pPr>
        <w:spacing w:after="0" w:line="240" w:lineRule="auto"/>
      </w:pPr>
      <w:r>
        <w:separator/>
      </w:r>
    </w:p>
  </w:endnote>
  <w:endnote w:type="continuationSeparator" w:id="0">
    <w:p w:rsidR="00662A29" w:rsidRDefault="00662A29" w:rsidP="00F54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9BA" w:rsidRDefault="00CF19BA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A29" w:rsidRDefault="00662A29" w:rsidP="00F543D4">
      <w:pPr>
        <w:spacing w:after="0" w:line="240" w:lineRule="auto"/>
      </w:pPr>
      <w:r>
        <w:separator/>
      </w:r>
    </w:p>
  </w:footnote>
  <w:footnote w:type="continuationSeparator" w:id="0">
    <w:p w:rsidR="00662A29" w:rsidRDefault="00662A29" w:rsidP="00F54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BF3C9D"/>
    <w:multiLevelType w:val="hybridMultilevel"/>
    <w:tmpl w:val="A7B9C3E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568"/>
        </w:tabs>
        <w:ind w:left="2568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color w:val="000000"/>
      </w:rPr>
    </w:lvl>
  </w:abstractNum>
  <w:abstractNum w:abstractNumId="3">
    <w:nsid w:val="00000003"/>
    <w:multiLevelType w:val="multi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2568"/>
        </w:tabs>
        <w:ind w:left="2568" w:hanging="36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 w:val="0"/>
        <w:bCs/>
        <w:i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lvlText w:val="%1.%2.%3.%4.%5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lvlText w:val="%1.%2.%3.%4.%5.%6.%7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651"/>
        </w:tabs>
        <w:ind w:left="2651" w:hanging="1800"/>
      </w:pPr>
    </w:lvl>
  </w:abstractNum>
  <w:abstractNum w:abstractNumId="4">
    <w:nsid w:val="00000004"/>
    <w:multiLevelType w:val="multilevel"/>
    <w:tmpl w:val="00000004"/>
    <w:name w:val="WW8Num13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</w:abstractNum>
  <w:abstractNum w:abstractNumId="5">
    <w:nsid w:val="00000009"/>
    <w:multiLevelType w:val="multilevel"/>
    <w:tmpl w:val="92A4231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0C3F007B"/>
    <w:multiLevelType w:val="hybridMultilevel"/>
    <w:tmpl w:val="51AE1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A46CD"/>
    <w:multiLevelType w:val="multilevel"/>
    <w:tmpl w:val="DCFAF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550626"/>
    <w:multiLevelType w:val="multilevel"/>
    <w:tmpl w:val="2530F4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9B531F"/>
    <w:multiLevelType w:val="multilevel"/>
    <w:tmpl w:val="464ADC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B35154"/>
    <w:multiLevelType w:val="multilevel"/>
    <w:tmpl w:val="7A685C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E73D35"/>
    <w:multiLevelType w:val="hybridMultilevel"/>
    <w:tmpl w:val="A7B9C3E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ABD41C5"/>
    <w:multiLevelType w:val="multilevel"/>
    <w:tmpl w:val="AD9A7F5E"/>
    <w:lvl w:ilvl="0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4D21EE"/>
    <w:multiLevelType w:val="multilevel"/>
    <w:tmpl w:val="B028A4A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2D4A19"/>
    <w:multiLevelType w:val="multilevel"/>
    <w:tmpl w:val="D842D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2740BA"/>
    <w:multiLevelType w:val="multilevel"/>
    <w:tmpl w:val="B874C0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F50707"/>
    <w:multiLevelType w:val="multilevel"/>
    <w:tmpl w:val="73749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D927DF"/>
    <w:multiLevelType w:val="hybridMultilevel"/>
    <w:tmpl w:val="D664638C"/>
    <w:lvl w:ilvl="0" w:tplc="42BA5A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B704E"/>
    <w:multiLevelType w:val="multilevel"/>
    <w:tmpl w:val="6CBAB1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4C2CFC"/>
    <w:multiLevelType w:val="multilevel"/>
    <w:tmpl w:val="069864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9E43EA"/>
    <w:multiLevelType w:val="multilevel"/>
    <w:tmpl w:val="3140B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A92AD1"/>
    <w:multiLevelType w:val="multilevel"/>
    <w:tmpl w:val="991C4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F1122D9"/>
    <w:multiLevelType w:val="multilevel"/>
    <w:tmpl w:val="17988CA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E6E14A0"/>
    <w:multiLevelType w:val="multilevel"/>
    <w:tmpl w:val="EE5CCD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9"/>
  </w:num>
  <w:num w:numId="5">
    <w:abstractNumId w:val="20"/>
  </w:num>
  <w:num w:numId="6">
    <w:abstractNumId w:val="23"/>
  </w:num>
  <w:num w:numId="7">
    <w:abstractNumId w:val="19"/>
  </w:num>
  <w:num w:numId="8">
    <w:abstractNumId w:val="8"/>
  </w:num>
  <w:num w:numId="9">
    <w:abstractNumId w:val="15"/>
  </w:num>
  <w:num w:numId="10">
    <w:abstractNumId w:val="10"/>
  </w:num>
  <w:num w:numId="11">
    <w:abstractNumId w:val="21"/>
  </w:num>
  <w:num w:numId="12">
    <w:abstractNumId w:val="7"/>
  </w:num>
  <w:num w:numId="13">
    <w:abstractNumId w:val="22"/>
  </w:num>
  <w:num w:numId="14">
    <w:abstractNumId w:val="13"/>
  </w:num>
  <w:num w:numId="15">
    <w:abstractNumId w:val="0"/>
  </w:num>
  <w:num w:numId="16">
    <w:abstractNumId w:val="11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6"/>
  </w:num>
  <w:num w:numId="22">
    <w:abstractNumId w:val="14"/>
  </w:num>
  <w:num w:numId="23">
    <w:abstractNumId w:val="5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63"/>
    <w:rsid w:val="00004BC5"/>
    <w:rsid w:val="00032BA3"/>
    <w:rsid w:val="000422F5"/>
    <w:rsid w:val="00045FDA"/>
    <w:rsid w:val="000475DC"/>
    <w:rsid w:val="00052F9F"/>
    <w:rsid w:val="000550A4"/>
    <w:rsid w:val="000637D9"/>
    <w:rsid w:val="00065F28"/>
    <w:rsid w:val="00067076"/>
    <w:rsid w:val="00086547"/>
    <w:rsid w:val="0009038E"/>
    <w:rsid w:val="00091A78"/>
    <w:rsid w:val="000A123B"/>
    <w:rsid w:val="000A380B"/>
    <w:rsid w:val="000B0EAC"/>
    <w:rsid w:val="000C1B74"/>
    <w:rsid w:val="000D4ABE"/>
    <w:rsid w:val="000F380B"/>
    <w:rsid w:val="000F69DC"/>
    <w:rsid w:val="000F75DB"/>
    <w:rsid w:val="00105A29"/>
    <w:rsid w:val="00121E4D"/>
    <w:rsid w:val="00123BA9"/>
    <w:rsid w:val="00123E0A"/>
    <w:rsid w:val="00130F6C"/>
    <w:rsid w:val="0014446B"/>
    <w:rsid w:val="00150A9B"/>
    <w:rsid w:val="00160AD3"/>
    <w:rsid w:val="00172FD7"/>
    <w:rsid w:val="00176D5E"/>
    <w:rsid w:val="00183CFE"/>
    <w:rsid w:val="00187311"/>
    <w:rsid w:val="001A0B08"/>
    <w:rsid w:val="001A54A4"/>
    <w:rsid w:val="001A5F9C"/>
    <w:rsid w:val="001A7AFB"/>
    <w:rsid w:val="001C1A2D"/>
    <w:rsid w:val="001C20BC"/>
    <w:rsid w:val="001C7E2D"/>
    <w:rsid w:val="001D35AA"/>
    <w:rsid w:val="001D4813"/>
    <w:rsid w:val="001D7AD3"/>
    <w:rsid w:val="001F5552"/>
    <w:rsid w:val="00203AD2"/>
    <w:rsid w:val="002120B6"/>
    <w:rsid w:val="00213DCD"/>
    <w:rsid w:val="00217F44"/>
    <w:rsid w:val="002259B6"/>
    <w:rsid w:val="00225CF0"/>
    <w:rsid w:val="002322B4"/>
    <w:rsid w:val="002356A1"/>
    <w:rsid w:val="00237169"/>
    <w:rsid w:val="00240649"/>
    <w:rsid w:val="002456BC"/>
    <w:rsid w:val="00247270"/>
    <w:rsid w:val="002518B2"/>
    <w:rsid w:val="0026185C"/>
    <w:rsid w:val="00261B58"/>
    <w:rsid w:val="00264CB5"/>
    <w:rsid w:val="00284502"/>
    <w:rsid w:val="0028748D"/>
    <w:rsid w:val="002920E6"/>
    <w:rsid w:val="002938ED"/>
    <w:rsid w:val="002A1568"/>
    <w:rsid w:val="002A299B"/>
    <w:rsid w:val="002A52CF"/>
    <w:rsid w:val="002B0E1E"/>
    <w:rsid w:val="002B1358"/>
    <w:rsid w:val="002B52F4"/>
    <w:rsid w:val="002D12C8"/>
    <w:rsid w:val="002E1109"/>
    <w:rsid w:val="002E2716"/>
    <w:rsid w:val="002E44A7"/>
    <w:rsid w:val="002E646C"/>
    <w:rsid w:val="002F572C"/>
    <w:rsid w:val="003165E7"/>
    <w:rsid w:val="00317064"/>
    <w:rsid w:val="0033588E"/>
    <w:rsid w:val="003460F5"/>
    <w:rsid w:val="00346DFF"/>
    <w:rsid w:val="00354FF8"/>
    <w:rsid w:val="00355872"/>
    <w:rsid w:val="003637D8"/>
    <w:rsid w:val="00363B55"/>
    <w:rsid w:val="00373CE5"/>
    <w:rsid w:val="003B179C"/>
    <w:rsid w:val="003B457F"/>
    <w:rsid w:val="003B5DD1"/>
    <w:rsid w:val="003C28FB"/>
    <w:rsid w:val="003C6648"/>
    <w:rsid w:val="003D56B6"/>
    <w:rsid w:val="003F02BC"/>
    <w:rsid w:val="00402B3E"/>
    <w:rsid w:val="00405058"/>
    <w:rsid w:val="00416E66"/>
    <w:rsid w:val="00424636"/>
    <w:rsid w:val="00427589"/>
    <w:rsid w:val="00437AD0"/>
    <w:rsid w:val="00440213"/>
    <w:rsid w:val="00440B2A"/>
    <w:rsid w:val="00450EF8"/>
    <w:rsid w:val="00465BB2"/>
    <w:rsid w:val="00470459"/>
    <w:rsid w:val="00472A66"/>
    <w:rsid w:val="00482262"/>
    <w:rsid w:val="00485AA4"/>
    <w:rsid w:val="004A1AFD"/>
    <w:rsid w:val="004B2FA9"/>
    <w:rsid w:val="004B3A7C"/>
    <w:rsid w:val="004C6660"/>
    <w:rsid w:val="004E4174"/>
    <w:rsid w:val="004E616F"/>
    <w:rsid w:val="004E7EDA"/>
    <w:rsid w:val="00503E06"/>
    <w:rsid w:val="005114F8"/>
    <w:rsid w:val="005147CB"/>
    <w:rsid w:val="00516939"/>
    <w:rsid w:val="00517D71"/>
    <w:rsid w:val="0052165A"/>
    <w:rsid w:val="005268B2"/>
    <w:rsid w:val="005310CE"/>
    <w:rsid w:val="005322B1"/>
    <w:rsid w:val="00534CAF"/>
    <w:rsid w:val="00543C71"/>
    <w:rsid w:val="00550E73"/>
    <w:rsid w:val="00560F16"/>
    <w:rsid w:val="00564229"/>
    <w:rsid w:val="00565EC0"/>
    <w:rsid w:val="00566D1D"/>
    <w:rsid w:val="00572537"/>
    <w:rsid w:val="005727A5"/>
    <w:rsid w:val="00581ED6"/>
    <w:rsid w:val="00584D84"/>
    <w:rsid w:val="00584E3E"/>
    <w:rsid w:val="005A0377"/>
    <w:rsid w:val="005A1FA2"/>
    <w:rsid w:val="005B1CB3"/>
    <w:rsid w:val="005C0893"/>
    <w:rsid w:val="005C1464"/>
    <w:rsid w:val="005E6A57"/>
    <w:rsid w:val="005F0128"/>
    <w:rsid w:val="005F0F9E"/>
    <w:rsid w:val="005F628B"/>
    <w:rsid w:val="005F6693"/>
    <w:rsid w:val="005F6C45"/>
    <w:rsid w:val="00600EFB"/>
    <w:rsid w:val="00601045"/>
    <w:rsid w:val="00603B35"/>
    <w:rsid w:val="00607576"/>
    <w:rsid w:val="0062310E"/>
    <w:rsid w:val="0062389B"/>
    <w:rsid w:val="0063237E"/>
    <w:rsid w:val="00641A80"/>
    <w:rsid w:val="00641C2F"/>
    <w:rsid w:val="006428CE"/>
    <w:rsid w:val="00642EDD"/>
    <w:rsid w:val="00657B94"/>
    <w:rsid w:val="00662A29"/>
    <w:rsid w:val="00662A4B"/>
    <w:rsid w:val="00671926"/>
    <w:rsid w:val="00671F0A"/>
    <w:rsid w:val="00680A6D"/>
    <w:rsid w:val="00683240"/>
    <w:rsid w:val="0069075A"/>
    <w:rsid w:val="006A15C6"/>
    <w:rsid w:val="006A1AD2"/>
    <w:rsid w:val="006A5DED"/>
    <w:rsid w:val="006A71F9"/>
    <w:rsid w:val="006C14EF"/>
    <w:rsid w:val="006E7B40"/>
    <w:rsid w:val="006E7C8D"/>
    <w:rsid w:val="0071165F"/>
    <w:rsid w:val="00713E1A"/>
    <w:rsid w:val="00715C54"/>
    <w:rsid w:val="0071635F"/>
    <w:rsid w:val="00723FF1"/>
    <w:rsid w:val="0072779E"/>
    <w:rsid w:val="007338E9"/>
    <w:rsid w:val="00736A3F"/>
    <w:rsid w:val="00736D4B"/>
    <w:rsid w:val="007379EC"/>
    <w:rsid w:val="007417B1"/>
    <w:rsid w:val="00744366"/>
    <w:rsid w:val="00752636"/>
    <w:rsid w:val="007531DB"/>
    <w:rsid w:val="00755C0B"/>
    <w:rsid w:val="00785F31"/>
    <w:rsid w:val="007872E8"/>
    <w:rsid w:val="007933DE"/>
    <w:rsid w:val="00796F08"/>
    <w:rsid w:val="007B1C94"/>
    <w:rsid w:val="007C39E4"/>
    <w:rsid w:val="007D58CC"/>
    <w:rsid w:val="007E03E1"/>
    <w:rsid w:val="007E09F2"/>
    <w:rsid w:val="007F14B6"/>
    <w:rsid w:val="00804DD4"/>
    <w:rsid w:val="00811B3F"/>
    <w:rsid w:val="008151C3"/>
    <w:rsid w:val="00820942"/>
    <w:rsid w:val="00821CCE"/>
    <w:rsid w:val="008370F6"/>
    <w:rsid w:val="008579EB"/>
    <w:rsid w:val="00860694"/>
    <w:rsid w:val="0087585C"/>
    <w:rsid w:val="008A1529"/>
    <w:rsid w:val="008A545D"/>
    <w:rsid w:val="008A62A3"/>
    <w:rsid w:val="008B22CF"/>
    <w:rsid w:val="008B30FE"/>
    <w:rsid w:val="008B758F"/>
    <w:rsid w:val="008C2650"/>
    <w:rsid w:val="008C6C7E"/>
    <w:rsid w:val="008C774A"/>
    <w:rsid w:val="008E77A7"/>
    <w:rsid w:val="008F0DCC"/>
    <w:rsid w:val="008F7159"/>
    <w:rsid w:val="00903243"/>
    <w:rsid w:val="00905501"/>
    <w:rsid w:val="00907EBC"/>
    <w:rsid w:val="009129CB"/>
    <w:rsid w:val="00913111"/>
    <w:rsid w:val="00914603"/>
    <w:rsid w:val="009314FB"/>
    <w:rsid w:val="0093636C"/>
    <w:rsid w:val="00946398"/>
    <w:rsid w:val="00946812"/>
    <w:rsid w:val="00963A15"/>
    <w:rsid w:val="0097689F"/>
    <w:rsid w:val="00991364"/>
    <w:rsid w:val="0099294F"/>
    <w:rsid w:val="0099652D"/>
    <w:rsid w:val="009A2ABA"/>
    <w:rsid w:val="009A3D58"/>
    <w:rsid w:val="009A5258"/>
    <w:rsid w:val="009D2BC6"/>
    <w:rsid w:val="009D322D"/>
    <w:rsid w:val="009D6663"/>
    <w:rsid w:val="009E2A14"/>
    <w:rsid w:val="009E73A3"/>
    <w:rsid w:val="009F1F34"/>
    <w:rsid w:val="009F7801"/>
    <w:rsid w:val="00A0448A"/>
    <w:rsid w:val="00A10F79"/>
    <w:rsid w:val="00A21B95"/>
    <w:rsid w:val="00A31458"/>
    <w:rsid w:val="00A417BD"/>
    <w:rsid w:val="00A42CCA"/>
    <w:rsid w:val="00A6185D"/>
    <w:rsid w:val="00A66CCD"/>
    <w:rsid w:val="00A66D8E"/>
    <w:rsid w:val="00A66E7C"/>
    <w:rsid w:val="00A710B2"/>
    <w:rsid w:val="00A754D1"/>
    <w:rsid w:val="00A773FF"/>
    <w:rsid w:val="00A8215C"/>
    <w:rsid w:val="00A83081"/>
    <w:rsid w:val="00A8472C"/>
    <w:rsid w:val="00A957E9"/>
    <w:rsid w:val="00AA25F4"/>
    <w:rsid w:val="00AB1393"/>
    <w:rsid w:val="00AC5094"/>
    <w:rsid w:val="00AC5DFA"/>
    <w:rsid w:val="00AC6C5E"/>
    <w:rsid w:val="00AD2736"/>
    <w:rsid w:val="00AD3BFB"/>
    <w:rsid w:val="00AD49EA"/>
    <w:rsid w:val="00AE00E9"/>
    <w:rsid w:val="00AF3977"/>
    <w:rsid w:val="00AF72FD"/>
    <w:rsid w:val="00B061FD"/>
    <w:rsid w:val="00B16A6A"/>
    <w:rsid w:val="00B207BC"/>
    <w:rsid w:val="00B20958"/>
    <w:rsid w:val="00B37556"/>
    <w:rsid w:val="00B428C7"/>
    <w:rsid w:val="00B61FE9"/>
    <w:rsid w:val="00B621A3"/>
    <w:rsid w:val="00B63D46"/>
    <w:rsid w:val="00B65D16"/>
    <w:rsid w:val="00BA68F8"/>
    <w:rsid w:val="00BB6BD6"/>
    <w:rsid w:val="00BD31CB"/>
    <w:rsid w:val="00BD5770"/>
    <w:rsid w:val="00BE0281"/>
    <w:rsid w:val="00BE1723"/>
    <w:rsid w:val="00BE2200"/>
    <w:rsid w:val="00BE7D0A"/>
    <w:rsid w:val="00BF7F5B"/>
    <w:rsid w:val="00C04245"/>
    <w:rsid w:val="00C0797D"/>
    <w:rsid w:val="00C212E7"/>
    <w:rsid w:val="00C23BAF"/>
    <w:rsid w:val="00C301DB"/>
    <w:rsid w:val="00C3787D"/>
    <w:rsid w:val="00C57D51"/>
    <w:rsid w:val="00C618D6"/>
    <w:rsid w:val="00C76CA6"/>
    <w:rsid w:val="00C77081"/>
    <w:rsid w:val="00C81D41"/>
    <w:rsid w:val="00C82B62"/>
    <w:rsid w:val="00C9068D"/>
    <w:rsid w:val="00C93E85"/>
    <w:rsid w:val="00C95461"/>
    <w:rsid w:val="00CC2D4A"/>
    <w:rsid w:val="00CD2675"/>
    <w:rsid w:val="00CE24C6"/>
    <w:rsid w:val="00CE3496"/>
    <w:rsid w:val="00CF19BA"/>
    <w:rsid w:val="00D0199A"/>
    <w:rsid w:val="00D019F3"/>
    <w:rsid w:val="00D12C72"/>
    <w:rsid w:val="00D33EA4"/>
    <w:rsid w:val="00D3401D"/>
    <w:rsid w:val="00D44692"/>
    <w:rsid w:val="00D476D9"/>
    <w:rsid w:val="00D624EA"/>
    <w:rsid w:val="00D7463E"/>
    <w:rsid w:val="00DA36B7"/>
    <w:rsid w:val="00DA75E3"/>
    <w:rsid w:val="00DB1B4F"/>
    <w:rsid w:val="00DB4186"/>
    <w:rsid w:val="00DB7B23"/>
    <w:rsid w:val="00DC00D2"/>
    <w:rsid w:val="00DD5FA4"/>
    <w:rsid w:val="00DE12CE"/>
    <w:rsid w:val="00DF6FE5"/>
    <w:rsid w:val="00E00A46"/>
    <w:rsid w:val="00E033DB"/>
    <w:rsid w:val="00E17FD1"/>
    <w:rsid w:val="00E3210B"/>
    <w:rsid w:val="00E37CF7"/>
    <w:rsid w:val="00E4687E"/>
    <w:rsid w:val="00E479C5"/>
    <w:rsid w:val="00E51DFD"/>
    <w:rsid w:val="00E52462"/>
    <w:rsid w:val="00E76FD3"/>
    <w:rsid w:val="00E83794"/>
    <w:rsid w:val="00E85264"/>
    <w:rsid w:val="00E86155"/>
    <w:rsid w:val="00E94CA7"/>
    <w:rsid w:val="00E96BEB"/>
    <w:rsid w:val="00EA3F40"/>
    <w:rsid w:val="00EA52B2"/>
    <w:rsid w:val="00EA666A"/>
    <w:rsid w:val="00EB1B04"/>
    <w:rsid w:val="00EB559F"/>
    <w:rsid w:val="00EC314D"/>
    <w:rsid w:val="00EE0D80"/>
    <w:rsid w:val="00EE31A5"/>
    <w:rsid w:val="00EE40CD"/>
    <w:rsid w:val="00EE72CF"/>
    <w:rsid w:val="00EF44D2"/>
    <w:rsid w:val="00EF78ED"/>
    <w:rsid w:val="00F0659E"/>
    <w:rsid w:val="00F129BB"/>
    <w:rsid w:val="00F20AC2"/>
    <w:rsid w:val="00F3139D"/>
    <w:rsid w:val="00F31861"/>
    <w:rsid w:val="00F3267D"/>
    <w:rsid w:val="00F330AA"/>
    <w:rsid w:val="00F34301"/>
    <w:rsid w:val="00F355AE"/>
    <w:rsid w:val="00F3595B"/>
    <w:rsid w:val="00F4070A"/>
    <w:rsid w:val="00F444AF"/>
    <w:rsid w:val="00F510DF"/>
    <w:rsid w:val="00F543D4"/>
    <w:rsid w:val="00F6423E"/>
    <w:rsid w:val="00F701E9"/>
    <w:rsid w:val="00F72753"/>
    <w:rsid w:val="00FC2F9F"/>
    <w:rsid w:val="00FC76E8"/>
    <w:rsid w:val="00FE217A"/>
    <w:rsid w:val="00FE7311"/>
    <w:rsid w:val="00FF1545"/>
    <w:rsid w:val="00FF44F2"/>
    <w:rsid w:val="00FF6343"/>
    <w:rsid w:val="00FF63FF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71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9E2A14"/>
    <w:pPr>
      <w:keepNext/>
      <w:numPr>
        <w:numId w:val="1"/>
      </w:numPr>
      <w:spacing w:before="160" w:after="40" w:line="240" w:lineRule="auto"/>
      <w:ind w:left="2410"/>
      <w:outlineLvl w:val="0"/>
    </w:pPr>
    <w:rPr>
      <w:rFonts w:ascii="Times New Roman" w:hAnsi="Times New Roman"/>
      <w:b/>
      <w:bCs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A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3C71"/>
    <w:rPr>
      <w:color w:val="0000FF"/>
      <w:u w:val="single"/>
    </w:rPr>
  </w:style>
  <w:style w:type="paragraph" w:customStyle="1" w:styleId="Default">
    <w:name w:val="Default"/>
    <w:rsid w:val="00264CB5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zh-CN" w:bidi="hi-IN"/>
    </w:rPr>
  </w:style>
  <w:style w:type="paragraph" w:customStyle="1" w:styleId="western">
    <w:name w:val="western"/>
    <w:basedOn w:val="a"/>
    <w:rsid w:val="00264CB5"/>
    <w:pPr>
      <w:suppressAutoHyphens w:val="0"/>
      <w:spacing w:before="100" w:beforeAutospacing="1" w:after="0" w:line="240" w:lineRule="auto"/>
    </w:pPr>
    <w:rPr>
      <w:rFonts w:ascii="Times New Roman" w:hAnsi="Times New Roman"/>
      <w:i/>
      <w:iCs/>
      <w:sz w:val="26"/>
      <w:szCs w:val="26"/>
      <w:lang w:eastAsia="ru-RU"/>
    </w:rPr>
  </w:style>
  <w:style w:type="character" w:customStyle="1" w:styleId="2">
    <w:name w:val="Заголовок №2_"/>
    <w:basedOn w:val="a0"/>
    <w:link w:val="20"/>
    <w:rsid w:val="00517D7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11"/>
    <w:rsid w:val="00517D71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517D71"/>
    <w:pPr>
      <w:widowControl w:val="0"/>
      <w:suppressAutoHyphens w:val="0"/>
      <w:spacing w:after="120" w:line="257" w:lineRule="auto"/>
      <w:ind w:firstLine="820"/>
      <w:outlineLvl w:val="1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11">
    <w:name w:val="Основной текст1"/>
    <w:basedOn w:val="a"/>
    <w:link w:val="a4"/>
    <w:rsid w:val="00517D71"/>
    <w:pPr>
      <w:widowControl w:val="0"/>
      <w:suppressAutoHyphens w:val="0"/>
      <w:spacing w:after="0"/>
      <w:ind w:firstLine="400"/>
    </w:pPr>
    <w:rPr>
      <w:rFonts w:ascii="Times New Roman" w:hAnsi="Times New Roman"/>
      <w:lang w:eastAsia="en-US"/>
    </w:rPr>
  </w:style>
  <w:style w:type="character" w:customStyle="1" w:styleId="31">
    <w:name w:val="Заголовок №3_"/>
    <w:basedOn w:val="a0"/>
    <w:link w:val="32"/>
    <w:rsid w:val="00AC5094"/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a"/>
    <w:link w:val="31"/>
    <w:rsid w:val="00AC5094"/>
    <w:pPr>
      <w:widowControl w:val="0"/>
      <w:suppressAutoHyphens w:val="0"/>
      <w:spacing w:after="240"/>
      <w:outlineLvl w:val="2"/>
    </w:pPr>
    <w:rPr>
      <w:rFonts w:ascii="Times New Roman" w:hAnsi="Times New Roman"/>
      <w:b/>
      <w:bCs/>
      <w:lang w:eastAsia="en-US"/>
    </w:rPr>
  </w:style>
  <w:style w:type="paragraph" w:customStyle="1" w:styleId="12">
    <w:name w:val="Стиль таблицы 1"/>
    <w:uiPriority w:val="99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  <w:lang w:eastAsia="ru-RU"/>
    </w:rPr>
  </w:style>
  <w:style w:type="paragraph" w:customStyle="1" w:styleId="21">
    <w:name w:val="Стиль таблицы 2"/>
    <w:uiPriority w:val="99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a5">
    <w:name w:val="Таблица"/>
    <w:basedOn w:val="a"/>
    <w:link w:val="a6"/>
    <w:uiPriority w:val="99"/>
    <w:qFormat/>
    <w:rsid w:val="00F543D4"/>
    <w:pPr>
      <w:widowControl w:val="0"/>
      <w:suppressAutoHyphens w:val="0"/>
      <w:spacing w:before="60" w:after="60"/>
      <w:jc w:val="both"/>
    </w:pPr>
    <w:rPr>
      <w:rFonts w:ascii="Arial" w:eastAsiaTheme="minorHAnsi" w:hAnsi="Arial" w:cstheme="minorBidi"/>
      <w:sz w:val="20"/>
      <w:lang w:val="en-US" w:eastAsia="en-US"/>
    </w:rPr>
  </w:style>
  <w:style w:type="character" w:customStyle="1" w:styleId="a6">
    <w:name w:val="Таблица Знак"/>
    <w:basedOn w:val="a0"/>
    <w:link w:val="a5"/>
    <w:uiPriority w:val="99"/>
    <w:rsid w:val="00F543D4"/>
    <w:rPr>
      <w:rFonts w:ascii="Arial" w:hAnsi="Arial"/>
      <w:sz w:val="20"/>
      <w:lang w:val="en-US"/>
    </w:rPr>
  </w:style>
  <w:style w:type="paragraph" w:customStyle="1" w:styleId="ConsPlusNormal">
    <w:name w:val="ConsPlusNormal"/>
    <w:link w:val="ConsPlusNormal0"/>
    <w:qFormat/>
    <w:rsid w:val="00F54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F543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Сноска_"/>
    <w:basedOn w:val="a0"/>
    <w:link w:val="a8"/>
    <w:rsid w:val="00F543D4"/>
    <w:rPr>
      <w:rFonts w:ascii="Times New Roman" w:eastAsia="Times New Roman" w:hAnsi="Times New Roman" w:cs="Times New Roman"/>
    </w:rPr>
  </w:style>
  <w:style w:type="paragraph" w:customStyle="1" w:styleId="a8">
    <w:name w:val="Сноска"/>
    <w:basedOn w:val="a"/>
    <w:link w:val="a7"/>
    <w:rsid w:val="00F543D4"/>
    <w:pPr>
      <w:widowControl w:val="0"/>
      <w:suppressAutoHyphens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22">
    <w:name w:val="Колонтитул (2)_"/>
    <w:basedOn w:val="a0"/>
    <w:link w:val="23"/>
    <w:rsid w:val="008B758F"/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(2)_"/>
    <w:basedOn w:val="a0"/>
    <w:link w:val="25"/>
    <w:rsid w:val="008B758F"/>
    <w:rPr>
      <w:rFonts w:ascii="Times New Roman" w:eastAsia="Times New Roman" w:hAnsi="Times New Roman" w:cs="Times New Roman"/>
      <w:sz w:val="18"/>
      <w:szCs w:val="18"/>
    </w:rPr>
  </w:style>
  <w:style w:type="character" w:customStyle="1" w:styleId="4">
    <w:name w:val="Основной текст (4)_"/>
    <w:basedOn w:val="a0"/>
    <w:link w:val="40"/>
    <w:rsid w:val="008B758F"/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Колонтитул (2)"/>
    <w:basedOn w:val="a"/>
    <w:link w:val="22"/>
    <w:rsid w:val="008B758F"/>
    <w:pPr>
      <w:widowControl w:val="0"/>
      <w:suppressAutoHyphens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25">
    <w:name w:val="Основной текст (2)"/>
    <w:basedOn w:val="a"/>
    <w:link w:val="24"/>
    <w:rsid w:val="008B758F"/>
    <w:pPr>
      <w:widowControl w:val="0"/>
      <w:suppressAutoHyphens w:val="0"/>
      <w:spacing w:after="0" w:line="240" w:lineRule="auto"/>
      <w:ind w:left="160" w:hanging="160"/>
    </w:pPr>
    <w:rPr>
      <w:rFonts w:ascii="Times New Roman" w:hAnsi="Times New Roman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8B758F"/>
    <w:pPr>
      <w:widowControl w:val="0"/>
      <w:suppressAutoHyphens w:val="0"/>
      <w:spacing w:after="0" w:line="240" w:lineRule="auto"/>
      <w:ind w:left="1230" w:firstLine="520"/>
    </w:pPr>
    <w:rPr>
      <w:rFonts w:ascii="Times New Roman" w:hAnsi="Times New Roman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A42CCA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E2A14"/>
    <w:rPr>
      <w:rFonts w:ascii="Times New Roman" w:eastAsia="Times New Roman" w:hAnsi="Times New Roman" w:cs="Times New Roman"/>
      <w:b/>
      <w:bCs/>
      <w:sz w:val="26"/>
      <w:szCs w:val="26"/>
      <w:lang w:val="x-none" w:eastAsia="ar-SA"/>
    </w:rPr>
  </w:style>
  <w:style w:type="character" w:customStyle="1" w:styleId="txt1">
    <w:name w:val="txt1"/>
    <w:rsid w:val="009E2A14"/>
    <w:rPr>
      <w:rFonts w:ascii="Verdana" w:hAnsi="Verdana" w:cs="Verdana" w:hint="default"/>
      <w:color w:val="000000"/>
      <w:sz w:val="18"/>
      <w:szCs w:val="18"/>
    </w:rPr>
  </w:style>
  <w:style w:type="paragraph" w:customStyle="1" w:styleId="210">
    <w:name w:val="Основной текст с отступом 21"/>
    <w:basedOn w:val="a"/>
    <w:rsid w:val="009E2A14"/>
    <w:pPr>
      <w:spacing w:after="120" w:line="480" w:lineRule="auto"/>
      <w:ind w:left="283"/>
    </w:pPr>
    <w:rPr>
      <w:rFonts w:eastAsia="Calibri" w:cs="Calibri"/>
      <w:sz w:val="24"/>
      <w:szCs w:val="24"/>
      <w:lang w:val="x-none"/>
    </w:rPr>
  </w:style>
  <w:style w:type="paragraph" w:customStyle="1" w:styleId="FR1">
    <w:name w:val="FR1"/>
    <w:rsid w:val="009E2A14"/>
    <w:pPr>
      <w:widowControl w:val="0"/>
      <w:suppressAutoHyphens/>
      <w:spacing w:before="660" w:after="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aa">
    <w:name w:val="Title"/>
    <w:basedOn w:val="a"/>
    <w:next w:val="ab"/>
    <w:link w:val="ac"/>
    <w:qFormat/>
    <w:rsid w:val="009E2A14"/>
    <w:pPr>
      <w:spacing w:after="0" w:line="240" w:lineRule="auto"/>
      <w:ind w:left="-567" w:right="893" w:firstLine="1560"/>
      <w:jc w:val="center"/>
    </w:pPr>
    <w:rPr>
      <w:rFonts w:ascii="Times New Roman" w:hAnsi="Times New Roman"/>
      <w:b/>
      <w:bCs/>
      <w:sz w:val="28"/>
      <w:szCs w:val="28"/>
      <w:lang w:val="x-none"/>
    </w:rPr>
  </w:style>
  <w:style w:type="character" w:customStyle="1" w:styleId="ac">
    <w:name w:val="Название Знак"/>
    <w:basedOn w:val="a0"/>
    <w:link w:val="aa"/>
    <w:rsid w:val="009E2A1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ab">
    <w:name w:val="Subtitle"/>
    <w:basedOn w:val="a"/>
    <w:next w:val="a"/>
    <w:link w:val="ad"/>
    <w:uiPriority w:val="11"/>
    <w:qFormat/>
    <w:rsid w:val="009E2A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b"/>
    <w:uiPriority w:val="11"/>
    <w:rsid w:val="009E2A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e">
    <w:name w:val="Body Text"/>
    <w:basedOn w:val="a"/>
    <w:link w:val="af"/>
    <w:rsid w:val="006A1AD2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6A1A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0AD3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af0">
    <w:name w:val="List Paragraph"/>
    <w:basedOn w:val="a"/>
    <w:uiPriority w:val="34"/>
    <w:qFormat/>
    <w:rsid w:val="004E616F"/>
    <w:pPr>
      <w:ind w:left="720"/>
      <w:contextualSpacing/>
    </w:pPr>
  </w:style>
  <w:style w:type="paragraph" w:customStyle="1" w:styleId="af1">
    <w:name w:val="Нормальный (таблица)"/>
    <w:basedOn w:val="a"/>
    <w:next w:val="a"/>
    <w:link w:val="af2"/>
    <w:uiPriority w:val="99"/>
    <w:qFormat/>
    <w:rsid w:val="00EA52B2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2">
    <w:name w:val="Нормальный (таблица) Знак"/>
    <w:basedOn w:val="a0"/>
    <w:link w:val="af1"/>
    <w:uiPriority w:val="99"/>
    <w:rsid w:val="00EA52B2"/>
    <w:rPr>
      <w:rFonts w:ascii="Arial" w:eastAsiaTheme="minorEastAsia" w:hAnsi="Arial" w:cs="Arial"/>
      <w:sz w:val="26"/>
      <w:szCs w:val="26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7531DB"/>
    <w:pPr>
      <w:tabs>
        <w:tab w:val="right" w:pos="9349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b/>
      <w:smallCaps/>
      <w:lang w:eastAsia="ru-RU"/>
    </w:rPr>
  </w:style>
  <w:style w:type="paragraph" w:styleId="af3">
    <w:name w:val="header"/>
    <w:basedOn w:val="a"/>
    <w:link w:val="af4"/>
    <w:uiPriority w:val="99"/>
    <w:unhideWhenUsed/>
    <w:rsid w:val="007531DB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7531DB"/>
    <w:rPr>
      <w:rFonts w:eastAsiaTheme="minorEastAsia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715C5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15C54"/>
    <w:rPr>
      <w:rFonts w:ascii="Calibri" w:eastAsia="Times New Roman" w:hAnsi="Calibri" w:cs="Times New Roman"/>
      <w:lang w:eastAsia="ar-SA"/>
    </w:rPr>
  </w:style>
  <w:style w:type="paragraph" w:customStyle="1" w:styleId="ConsPlusNonformat">
    <w:name w:val="ConsPlusNonformat"/>
    <w:uiPriority w:val="99"/>
    <w:rsid w:val="00090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3">
    <w:name w:val="Заголовок №1_"/>
    <w:basedOn w:val="a0"/>
    <w:link w:val="14"/>
    <w:rsid w:val="00D624EA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4">
    <w:name w:val="Заголовок №1"/>
    <w:basedOn w:val="a"/>
    <w:link w:val="13"/>
    <w:rsid w:val="00D624EA"/>
    <w:pPr>
      <w:widowControl w:val="0"/>
      <w:suppressAutoHyphens w:val="0"/>
      <w:spacing w:after="120" w:line="240" w:lineRule="auto"/>
      <w:ind w:firstLine="820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27">
    <w:name w:val="Body Text 2"/>
    <w:basedOn w:val="a"/>
    <w:link w:val="28"/>
    <w:uiPriority w:val="99"/>
    <w:semiHidden/>
    <w:unhideWhenUsed/>
    <w:rsid w:val="005A0377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5A0377"/>
    <w:rPr>
      <w:rFonts w:ascii="Calibri" w:eastAsia="Times New Roman" w:hAnsi="Calibri" w:cs="Times New Roman"/>
      <w:lang w:eastAsia="ar-SA"/>
    </w:rPr>
  </w:style>
  <w:style w:type="paragraph" w:styleId="af7">
    <w:name w:val="footnote text"/>
    <w:basedOn w:val="a"/>
    <w:link w:val="af8"/>
    <w:rsid w:val="005A0377"/>
    <w:pPr>
      <w:suppressAutoHyphens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5A03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5A0377"/>
    <w:rPr>
      <w:vertAlign w:val="superscript"/>
    </w:rPr>
  </w:style>
  <w:style w:type="paragraph" w:styleId="afa">
    <w:name w:val="footer"/>
    <w:basedOn w:val="a"/>
    <w:link w:val="afb"/>
    <w:uiPriority w:val="99"/>
    <w:unhideWhenUsed/>
    <w:rsid w:val="005A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5A0377"/>
    <w:rPr>
      <w:rFonts w:ascii="Calibri" w:eastAsia="Times New Roman" w:hAnsi="Calibri" w:cs="Times New Roman"/>
      <w:lang w:eastAsia="ar-SA"/>
    </w:rPr>
  </w:style>
  <w:style w:type="character" w:customStyle="1" w:styleId="afc">
    <w:name w:val="Колонтитул_"/>
    <w:basedOn w:val="a0"/>
    <w:link w:val="afd"/>
    <w:rsid w:val="00B61FE9"/>
    <w:rPr>
      <w:rFonts w:ascii="Times New Roman" w:eastAsia="Times New Roman" w:hAnsi="Times New Roman" w:cs="Times New Roman"/>
    </w:rPr>
  </w:style>
  <w:style w:type="paragraph" w:customStyle="1" w:styleId="afd">
    <w:name w:val="Колонтитул"/>
    <w:basedOn w:val="a"/>
    <w:link w:val="afc"/>
    <w:rsid w:val="00B61FE9"/>
    <w:pPr>
      <w:widowControl w:val="0"/>
      <w:suppressAutoHyphens w:val="0"/>
      <w:spacing w:after="0" w:line="240" w:lineRule="auto"/>
    </w:pPr>
    <w:rPr>
      <w:rFonts w:ascii="Times New Roman" w:hAnsi="Times New Roman"/>
      <w:lang w:eastAsia="en-US"/>
    </w:rPr>
  </w:style>
  <w:style w:type="paragraph" w:styleId="afe">
    <w:name w:val="Balloon Text"/>
    <w:basedOn w:val="a"/>
    <w:link w:val="aff"/>
    <w:uiPriority w:val="99"/>
    <w:semiHidden/>
    <w:unhideWhenUsed/>
    <w:rsid w:val="0087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87585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71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9E2A14"/>
    <w:pPr>
      <w:keepNext/>
      <w:numPr>
        <w:numId w:val="1"/>
      </w:numPr>
      <w:spacing w:before="160" w:after="40" w:line="240" w:lineRule="auto"/>
      <w:ind w:left="2410"/>
      <w:outlineLvl w:val="0"/>
    </w:pPr>
    <w:rPr>
      <w:rFonts w:ascii="Times New Roman" w:hAnsi="Times New Roman"/>
      <w:b/>
      <w:bCs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A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3C71"/>
    <w:rPr>
      <w:color w:val="0000FF"/>
      <w:u w:val="single"/>
    </w:rPr>
  </w:style>
  <w:style w:type="paragraph" w:customStyle="1" w:styleId="Default">
    <w:name w:val="Default"/>
    <w:rsid w:val="00264CB5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zh-CN" w:bidi="hi-IN"/>
    </w:rPr>
  </w:style>
  <w:style w:type="paragraph" w:customStyle="1" w:styleId="western">
    <w:name w:val="western"/>
    <w:basedOn w:val="a"/>
    <w:rsid w:val="00264CB5"/>
    <w:pPr>
      <w:suppressAutoHyphens w:val="0"/>
      <w:spacing w:before="100" w:beforeAutospacing="1" w:after="0" w:line="240" w:lineRule="auto"/>
    </w:pPr>
    <w:rPr>
      <w:rFonts w:ascii="Times New Roman" w:hAnsi="Times New Roman"/>
      <w:i/>
      <w:iCs/>
      <w:sz w:val="26"/>
      <w:szCs w:val="26"/>
      <w:lang w:eastAsia="ru-RU"/>
    </w:rPr>
  </w:style>
  <w:style w:type="character" w:customStyle="1" w:styleId="2">
    <w:name w:val="Заголовок №2_"/>
    <w:basedOn w:val="a0"/>
    <w:link w:val="20"/>
    <w:rsid w:val="00517D7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11"/>
    <w:rsid w:val="00517D71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517D71"/>
    <w:pPr>
      <w:widowControl w:val="0"/>
      <w:suppressAutoHyphens w:val="0"/>
      <w:spacing w:after="120" w:line="257" w:lineRule="auto"/>
      <w:ind w:firstLine="820"/>
      <w:outlineLvl w:val="1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11">
    <w:name w:val="Основной текст1"/>
    <w:basedOn w:val="a"/>
    <w:link w:val="a4"/>
    <w:rsid w:val="00517D71"/>
    <w:pPr>
      <w:widowControl w:val="0"/>
      <w:suppressAutoHyphens w:val="0"/>
      <w:spacing w:after="0"/>
      <w:ind w:firstLine="400"/>
    </w:pPr>
    <w:rPr>
      <w:rFonts w:ascii="Times New Roman" w:hAnsi="Times New Roman"/>
      <w:lang w:eastAsia="en-US"/>
    </w:rPr>
  </w:style>
  <w:style w:type="character" w:customStyle="1" w:styleId="31">
    <w:name w:val="Заголовок №3_"/>
    <w:basedOn w:val="a0"/>
    <w:link w:val="32"/>
    <w:rsid w:val="00AC5094"/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a"/>
    <w:link w:val="31"/>
    <w:rsid w:val="00AC5094"/>
    <w:pPr>
      <w:widowControl w:val="0"/>
      <w:suppressAutoHyphens w:val="0"/>
      <w:spacing w:after="240"/>
      <w:outlineLvl w:val="2"/>
    </w:pPr>
    <w:rPr>
      <w:rFonts w:ascii="Times New Roman" w:hAnsi="Times New Roman"/>
      <w:b/>
      <w:bCs/>
      <w:lang w:eastAsia="en-US"/>
    </w:rPr>
  </w:style>
  <w:style w:type="paragraph" w:customStyle="1" w:styleId="12">
    <w:name w:val="Стиль таблицы 1"/>
    <w:uiPriority w:val="99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  <w:lang w:eastAsia="ru-RU"/>
    </w:rPr>
  </w:style>
  <w:style w:type="paragraph" w:customStyle="1" w:styleId="21">
    <w:name w:val="Стиль таблицы 2"/>
    <w:uiPriority w:val="99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a5">
    <w:name w:val="Таблица"/>
    <w:basedOn w:val="a"/>
    <w:link w:val="a6"/>
    <w:uiPriority w:val="99"/>
    <w:qFormat/>
    <w:rsid w:val="00F543D4"/>
    <w:pPr>
      <w:widowControl w:val="0"/>
      <w:suppressAutoHyphens w:val="0"/>
      <w:spacing w:before="60" w:after="60"/>
      <w:jc w:val="both"/>
    </w:pPr>
    <w:rPr>
      <w:rFonts w:ascii="Arial" w:eastAsiaTheme="minorHAnsi" w:hAnsi="Arial" w:cstheme="minorBidi"/>
      <w:sz w:val="20"/>
      <w:lang w:val="en-US" w:eastAsia="en-US"/>
    </w:rPr>
  </w:style>
  <w:style w:type="character" w:customStyle="1" w:styleId="a6">
    <w:name w:val="Таблица Знак"/>
    <w:basedOn w:val="a0"/>
    <w:link w:val="a5"/>
    <w:uiPriority w:val="99"/>
    <w:rsid w:val="00F543D4"/>
    <w:rPr>
      <w:rFonts w:ascii="Arial" w:hAnsi="Arial"/>
      <w:sz w:val="20"/>
      <w:lang w:val="en-US"/>
    </w:rPr>
  </w:style>
  <w:style w:type="paragraph" w:customStyle="1" w:styleId="ConsPlusNormal">
    <w:name w:val="ConsPlusNormal"/>
    <w:link w:val="ConsPlusNormal0"/>
    <w:qFormat/>
    <w:rsid w:val="00F54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F543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Сноска_"/>
    <w:basedOn w:val="a0"/>
    <w:link w:val="a8"/>
    <w:rsid w:val="00F543D4"/>
    <w:rPr>
      <w:rFonts w:ascii="Times New Roman" w:eastAsia="Times New Roman" w:hAnsi="Times New Roman" w:cs="Times New Roman"/>
    </w:rPr>
  </w:style>
  <w:style w:type="paragraph" w:customStyle="1" w:styleId="a8">
    <w:name w:val="Сноска"/>
    <w:basedOn w:val="a"/>
    <w:link w:val="a7"/>
    <w:rsid w:val="00F543D4"/>
    <w:pPr>
      <w:widowControl w:val="0"/>
      <w:suppressAutoHyphens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22">
    <w:name w:val="Колонтитул (2)_"/>
    <w:basedOn w:val="a0"/>
    <w:link w:val="23"/>
    <w:rsid w:val="008B758F"/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(2)_"/>
    <w:basedOn w:val="a0"/>
    <w:link w:val="25"/>
    <w:rsid w:val="008B758F"/>
    <w:rPr>
      <w:rFonts w:ascii="Times New Roman" w:eastAsia="Times New Roman" w:hAnsi="Times New Roman" w:cs="Times New Roman"/>
      <w:sz w:val="18"/>
      <w:szCs w:val="18"/>
    </w:rPr>
  </w:style>
  <w:style w:type="character" w:customStyle="1" w:styleId="4">
    <w:name w:val="Основной текст (4)_"/>
    <w:basedOn w:val="a0"/>
    <w:link w:val="40"/>
    <w:rsid w:val="008B758F"/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Колонтитул (2)"/>
    <w:basedOn w:val="a"/>
    <w:link w:val="22"/>
    <w:rsid w:val="008B758F"/>
    <w:pPr>
      <w:widowControl w:val="0"/>
      <w:suppressAutoHyphens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25">
    <w:name w:val="Основной текст (2)"/>
    <w:basedOn w:val="a"/>
    <w:link w:val="24"/>
    <w:rsid w:val="008B758F"/>
    <w:pPr>
      <w:widowControl w:val="0"/>
      <w:suppressAutoHyphens w:val="0"/>
      <w:spacing w:after="0" w:line="240" w:lineRule="auto"/>
      <w:ind w:left="160" w:hanging="160"/>
    </w:pPr>
    <w:rPr>
      <w:rFonts w:ascii="Times New Roman" w:hAnsi="Times New Roman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8B758F"/>
    <w:pPr>
      <w:widowControl w:val="0"/>
      <w:suppressAutoHyphens w:val="0"/>
      <w:spacing w:after="0" w:line="240" w:lineRule="auto"/>
      <w:ind w:left="1230" w:firstLine="520"/>
    </w:pPr>
    <w:rPr>
      <w:rFonts w:ascii="Times New Roman" w:hAnsi="Times New Roman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A42CCA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E2A14"/>
    <w:rPr>
      <w:rFonts w:ascii="Times New Roman" w:eastAsia="Times New Roman" w:hAnsi="Times New Roman" w:cs="Times New Roman"/>
      <w:b/>
      <w:bCs/>
      <w:sz w:val="26"/>
      <w:szCs w:val="26"/>
      <w:lang w:val="x-none" w:eastAsia="ar-SA"/>
    </w:rPr>
  </w:style>
  <w:style w:type="character" w:customStyle="1" w:styleId="txt1">
    <w:name w:val="txt1"/>
    <w:rsid w:val="009E2A14"/>
    <w:rPr>
      <w:rFonts w:ascii="Verdana" w:hAnsi="Verdana" w:cs="Verdana" w:hint="default"/>
      <w:color w:val="000000"/>
      <w:sz w:val="18"/>
      <w:szCs w:val="18"/>
    </w:rPr>
  </w:style>
  <w:style w:type="paragraph" w:customStyle="1" w:styleId="210">
    <w:name w:val="Основной текст с отступом 21"/>
    <w:basedOn w:val="a"/>
    <w:rsid w:val="009E2A14"/>
    <w:pPr>
      <w:spacing w:after="120" w:line="480" w:lineRule="auto"/>
      <w:ind w:left="283"/>
    </w:pPr>
    <w:rPr>
      <w:rFonts w:eastAsia="Calibri" w:cs="Calibri"/>
      <w:sz w:val="24"/>
      <w:szCs w:val="24"/>
      <w:lang w:val="x-none"/>
    </w:rPr>
  </w:style>
  <w:style w:type="paragraph" w:customStyle="1" w:styleId="FR1">
    <w:name w:val="FR1"/>
    <w:rsid w:val="009E2A14"/>
    <w:pPr>
      <w:widowControl w:val="0"/>
      <w:suppressAutoHyphens/>
      <w:spacing w:before="660" w:after="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aa">
    <w:name w:val="Title"/>
    <w:basedOn w:val="a"/>
    <w:next w:val="ab"/>
    <w:link w:val="ac"/>
    <w:qFormat/>
    <w:rsid w:val="009E2A14"/>
    <w:pPr>
      <w:spacing w:after="0" w:line="240" w:lineRule="auto"/>
      <w:ind w:left="-567" w:right="893" w:firstLine="1560"/>
      <w:jc w:val="center"/>
    </w:pPr>
    <w:rPr>
      <w:rFonts w:ascii="Times New Roman" w:hAnsi="Times New Roman"/>
      <w:b/>
      <w:bCs/>
      <w:sz w:val="28"/>
      <w:szCs w:val="28"/>
      <w:lang w:val="x-none"/>
    </w:rPr>
  </w:style>
  <w:style w:type="character" w:customStyle="1" w:styleId="ac">
    <w:name w:val="Название Знак"/>
    <w:basedOn w:val="a0"/>
    <w:link w:val="aa"/>
    <w:rsid w:val="009E2A1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ab">
    <w:name w:val="Subtitle"/>
    <w:basedOn w:val="a"/>
    <w:next w:val="a"/>
    <w:link w:val="ad"/>
    <w:uiPriority w:val="11"/>
    <w:qFormat/>
    <w:rsid w:val="009E2A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b"/>
    <w:uiPriority w:val="11"/>
    <w:rsid w:val="009E2A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e">
    <w:name w:val="Body Text"/>
    <w:basedOn w:val="a"/>
    <w:link w:val="af"/>
    <w:rsid w:val="006A1AD2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6A1A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0AD3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af0">
    <w:name w:val="List Paragraph"/>
    <w:basedOn w:val="a"/>
    <w:uiPriority w:val="34"/>
    <w:qFormat/>
    <w:rsid w:val="004E616F"/>
    <w:pPr>
      <w:ind w:left="720"/>
      <w:contextualSpacing/>
    </w:pPr>
  </w:style>
  <w:style w:type="paragraph" w:customStyle="1" w:styleId="af1">
    <w:name w:val="Нормальный (таблица)"/>
    <w:basedOn w:val="a"/>
    <w:next w:val="a"/>
    <w:link w:val="af2"/>
    <w:uiPriority w:val="99"/>
    <w:qFormat/>
    <w:rsid w:val="00EA52B2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2">
    <w:name w:val="Нормальный (таблица) Знак"/>
    <w:basedOn w:val="a0"/>
    <w:link w:val="af1"/>
    <w:uiPriority w:val="99"/>
    <w:rsid w:val="00EA52B2"/>
    <w:rPr>
      <w:rFonts w:ascii="Arial" w:eastAsiaTheme="minorEastAsia" w:hAnsi="Arial" w:cs="Arial"/>
      <w:sz w:val="26"/>
      <w:szCs w:val="26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7531DB"/>
    <w:pPr>
      <w:tabs>
        <w:tab w:val="right" w:pos="9349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b/>
      <w:smallCaps/>
      <w:lang w:eastAsia="ru-RU"/>
    </w:rPr>
  </w:style>
  <w:style w:type="paragraph" w:styleId="af3">
    <w:name w:val="header"/>
    <w:basedOn w:val="a"/>
    <w:link w:val="af4"/>
    <w:uiPriority w:val="99"/>
    <w:unhideWhenUsed/>
    <w:rsid w:val="007531DB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7531DB"/>
    <w:rPr>
      <w:rFonts w:eastAsiaTheme="minorEastAsia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715C5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15C54"/>
    <w:rPr>
      <w:rFonts w:ascii="Calibri" w:eastAsia="Times New Roman" w:hAnsi="Calibri" w:cs="Times New Roman"/>
      <w:lang w:eastAsia="ar-SA"/>
    </w:rPr>
  </w:style>
  <w:style w:type="paragraph" w:customStyle="1" w:styleId="ConsPlusNonformat">
    <w:name w:val="ConsPlusNonformat"/>
    <w:uiPriority w:val="99"/>
    <w:rsid w:val="00090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3">
    <w:name w:val="Заголовок №1_"/>
    <w:basedOn w:val="a0"/>
    <w:link w:val="14"/>
    <w:rsid w:val="00D624EA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4">
    <w:name w:val="Заголовок №1"/>
    <w:basedOn w:val="a"/>
    <w:link w:val="13"/>
    <w:rsid w:val="00D624EA"/>
    <w:pPr>
      <w:widowControl w:val="0"/>
      <w:suppressAutoHyphens w:val="0"/>
      <w:spacing w:after="120" w:line="240" w:lineRule="auto"/>
      <w:ind w:firstLine="820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27">
    <w:name w:val="Body Text 2"/>
    <w:basedOn w:val="a"/>
    <w:link w:val="28"/>
    <w:uiPriority w:val="99"/>
    <w:semiHidden/>
    <w:unhideWhenUsed/>
    <w:rsid w:val="005A0377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5A0377"/>
    <w:rPr>
      <w:rFonts w:ascii="Calibri" w:eastAsia="Times New Roman" w:hAnsi="Calibri" w:cs="Times New Roman"/>
      <w:lang w:eastAsia="ar-SA"/>
    </w:rPr>
  </w:style>
  <w:style w:type="paragraph" w:styleId="af7">
    <w:name w:val="footnote text"/>
    <w:basedOn w:val="a"/>
    <w:link w:val="af8"/>
    <w:rsid w:val="005A0377"/>
    <w:pPr>
      <w:suppressAutoHyphens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5A03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5A0377"/>
    <w:rPr>
      <w:vertAlign w:val="superscript"/>
    </w:rPr>
  </w:style>
  <w:style w:type="paragraph" w:styleId="afa">
    <w:name w:val="footer"/>
    <w:basedOn w:val="a"/>
    <w:link w:val="afb"/>
    <w:uiPriority w:val="99"/>
    <w:unhideWhenUsed/>
    <w:rsid w:val="005A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5A0377"/>
    <w:rPr>
      <w:rFonts w:ascii="Calibri" w:eastAsia="Times New Roman" w:hAnsi="Calibri" w:cs="Times New Roman"/>
      <w:lang w:eastAsia="ar-SA"/>
    </w:rPr>
  </w:style>
  <w:style w:type="character" w:customStyle="1" w:styleId="afc">
    <w:name w:val="Колонтитул_"/>
    <w:basedOn w:val="a0"/>
    <w:link w:val="afd"/>
    <w:rsid w:val="00B61FE9"/>
    <w:rPr>
      <w:rFonts w:ascii="Times New Roman" w:eastAsia="Times New Roman" w:hAnsi="Times New Roman" w:cs="Times New Roman"/>
    </w:rPr>
  </w:style>
  <w:style w:type="paragraph" w:customStyle="1" w:styleId="afd">
    <w:name w:val="Колонтитул"/>
    <w:basedOn w:val="a"/>
    <w:link w:val="afc"/>
    <w:rsid w:val="00B61FE9"/>
    <w:pPr>
      <w:widowControl w:val="0"/>
      <w:suppressAutoHyphens w:val="0"/>
      <w:spacing w:after="0" w:line="240" w:lineRule="auto"/>
    </w:pPr>
    <w:rPr>
      <w:rFonts w:ascii="Times New Roman" w:hAnsi="Times New Roman"/>
      <w:lang w:eastAsia="en-US"/>
    </w:rPr>
  </w:style>
  <w:style w:type="paragraph" w:styleId="afe">
    <w:name w:val="Balloon Text"/>
    <w:basedOn w:val="a"/>
    <w:link w:val="aff"/>
    <w:uiPriority w:val="99"/>
    <w:semiHidden/>
    <w:unhideWhenUsed/>
    <w:rsid w:val="0087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87585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ts-tender.ru/tariffs/platform-property-sales-tariffs" TargetMode="External"/><Relationship Id="rId1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ts-tender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ggmork.gosuslugi.ru/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s://ggmork.gosuslug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gmo@mail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rts-tender.ru/" TargetMode="External"/><Relationship Id="rId23" Type="http://schemas.openxmlformats.org/officeDocument/2006/relationships/footer" Target="footer1.xml"/><Relationship Id="rId10" Type="http://schemas.openxmlformats.org/officeDocument/2006/relationships/image" Target="file:///C:\..\BOBBY\KALMGERB.PCX" TargetMode="External"/><Relationship Id="rId19" Type="http://schemas.openxmlformats.org/officeDocument/2006/relationships/hyperlink" Target="http://www.rts-tender.ru/tariffs/platform-property-sales-tariff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rts-tender.ru/" TargetMode="External"/><Relationship Id="rId22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68950-92C9-4D56-9937-5A9258836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1684</TotalTime>
  <Pages>19</Pages>
  <Words>8969</Words>
  <Characters>51127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GGMO</dc:creator>
  <cp:keywords/>
  <dc:description/>
  <cp:lastModifiedBy>spec</cp:lastModifiedBy>
  <cp:revision>544</cp:revision>
  <cp:lastPrinted>2024-10-07T11:22:00Z</cp:lastPrinted>
  <dcterms:created xsi:type="dcterms:W3CDTF">2023-11-17T13:43:00Z</dcterms:created>
  <dcterms:modified xsi:type="dcterms:W3CDTF">2024-10-08T07:10:00Z</dcterms:modified>
</cp:coreProperties>
</file>