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  <w:bookmarkStart w:id="1" w:name="_GoBack"/>
      <w:bookmarkEnd w:id="1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B21FA1" wp14:editId="4B7416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 Тан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Городовиковск     балhсна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 администрацин бyрдэцин    тогтавр</w:t>
            </w:r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Городовиковск,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.ru</w:t>
        </w:r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>« 2</w:t>
      </w:r>
      <w:r w:rsidR="004F2B6E">
        <w:rPr>
          <w:rFonts w:ascii="Times New Roman" w:hAnsi="Times New Roman"/>
          <w:sz w:val="28"/>
          <w:szCs w:val="28"/>
        </w:rPr>
        <w:t>4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4F2B6E">
        <w:rPr>
          <w:rFonts w:ascii="Times New Roman" w:hAnsi="Times New Roman"/>
          <w:sz w:val="28"/>
          <w:szCs w:val="28"/>
        </w:rPr>
        <w:t>апреля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DA798C">
        <w:rPr>
          <w:rFonts w:ascii="Times New Roman" w:hAnsi="Times New Roman"/>
          <w:sz w:val="28"/>
          <w:szCs w:val="28"/>
        </w:rPr>
        <w:t>4</w:t>
      </w:r>
      <w:r w:rsidRPr="00715C54">
        <w:rPr>
          <w:rFonts w:ascii="Times New Roman" w:hAnsi="Times New Roman"/>
          <w:sz w:val="28"/>
          <w:szCs w:val="28"/>
        </w:rPr>
        <w:t xml:space="preserve"> г.         </w:t>
      </w:r>
      <w:r w:rsidR="004F2B6E">
        <w:rPr>
          <w:rFonts w:ascii="Times New Roman" w:hAnsi="Times New Roman"/>
          <w:sz w:val="28"/>
          <w:szCs w:val="28"/>
        </w:rPr>
        <w:t xml:space="preserve">        </w:t>
      </w:r>
      <w:r w:rsidRPr="00715C54">
        <w:rPr>
          <w:rFonts w:ascii="Times New Roman" w:hAnsi="Times New Roman"/>
          <w:sz w:val="28"/>
          <w:szCs w:val="28"/>
        </w:rPr>
        <w:t xml:space="preserve">   № </w:t>
      </w:r>
      <w:r w:rsidR="004F2B6E">
        <w:rPr>
          <w:rFonts w:ascii="Times New Roman" w:hAnsi="Times New Roman"/>
          <w:sz w:val="28"/>
          <w:szCs w:val="28"/>
        </w:rPr>
        <w:t>96</w:t>
      </w:r>
      <w:r w:rsidRPr="00715C54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Городовиковск</w:t>
      </w:r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электронной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Городовиковского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</w:p>
    <w:p w:rsid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865057">
        <w:t>2</w:t>
      </w:r>
      <w:r w:rsidR="004F2B6E">
        <w:t>4</w:t>
      </w:r>
      <w:r w:rsidR="00865057">
        <w:t>0</w:t>
      </w:r>
      <w:r w:rsidRPr="00715C54">
        <w:t xml:space="preserve">0 кв.м., расположенного по адресу: Российская Федерация, </w:t>
      </w:r>
      <w:r w:rsidR="00865057">
        <w:t>Р</w:t>
      </w:r>
      <w:r w:rsidRPr="00715C54">
        <w:t xml:space="preserve">еспублика Калмыкия, Городовиковский район, г. Городовиковск, ул. </w:t>
      </w:r>
      <w:r w:rsidR="004F2B6E">
        <w:t>Дон-Урал</w:t>
      </w:r>
      <w:r w:rsidRPr="00715C54">
        <w:t>,</w:t>
      </w:r>
      <w:r w:rsidR="00865057">
        <w:t xml:space="preserve"> д.</w:t>
      </w:r>
      <w:r w:rsidR="004F2B6E">
        <w:t>12</w:t>
      </w:r>
      <w:r w:rsidRPr="00715C54">
        <w:t>, с кадастровым номером 08:01:2301</w:t>
      </w:r>
      <w:r w:rsidR="004F2B6E">
        <w:t>22</w:t>
      </w:r>
      <w:r w:rsidRPr="00715C54">
        <w:t>:</w:t>
      </w:r>
      <w:r w:rsidR="004F2B6E">
        <w:t>194</w:t>
      </w:r>
      <w:r w:rsidRPr="00715C54">
        <w:t xml:space="preserve">,  вид разрешенного использования – для </w:t>
      </w:r>
      <w:r w:rsidR="004F2B6E">
        <w:t>ведения личного подсобного хозяйства (пр</w:t>
      </w:r>
      <w:r w:rsidRPr="00715C54">
        <w:t>и</w:t>
      </w:r>
      <w:r w:rsidR="004F2B6E">
        <w:t>усадебный земельный участок)</w:t>
      </w:r>
      <w:r w:rsidRPr="00715C54">
        <w:t>.</w:t>
      </w:r>
    </w:p>
    <w:p w:rsidR="004F2B6E" w:rsidRDefault="004F2B6E" w:rsidP="004F2B6E">
      <w:pPr>
        <w:pStyle w:val="Default"/>
        <w:ind w:left="426" w:hanging="426"/>
        <w:jc w:val="both"/>
      </w:pPr>
      <w:r>
        <w:t xml:space="preserve">                  </w:t>
      </w:r>
      <w:r>
        <w:rPr>
          <w:b/>
        </w:rPr>
        <w:t>лот№2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>
        <w:t>60</w:t>
      </w:r>
      <w:r w:rsidRPr="00715C54">
        <w:t xml:space="preserve">0 кв.м., расположенного по адресу: Российская Федерация, </w:t>
      </w:r>
      <w:r>
        <w:t>Р</w:t>
      </w:r>
      <w:r w:rsidRPr="00715C54">
        <w:t xml:space="preserve">еспублика Калмыкия, Городовиковский район, г. Городовиковск, ул. </w:t>
      </w:r>
      <w:r>
        <w:t>Дон-Урал</w:t>
      </w:r>
      <w:r w:rsidRPr="00715C54">
        <w:t>,</w:t>
      </w:r>
      <w:r>
        <w:t xml:space="preserve"> д.17А</w:t>
      </w:r>
      <w:r w:rsidRPr="00715C54">
        <w:t>, с кадастровым номером 08:01:2301</w:t>
      </w:r>
      <w:r>
        <w:t>22</w:t>
      </w:r>
      <w:r w:rsidRPr="00715C54">
        <w:t>:</w:t>
      </w:r>
      <w:r>
        <w:t>193</w:t>
      </w:r>
      <w:r w:rsidRPr="00715C54">
        <w:t xml:space="preserve">,  вид разрешенного использования – для </w:t>
      </w:r>
      <w:r>
        <w:t>ведения личного подсобного хозяйства (пр</w:t>
      </w:r>
      <w:r w:rsidRPr="00715C54">
        <w:t>и</w:t>
      </w:r>
      <w:r>
        <w:t>усадебный земельный участок)</w:t>
      </w:r>
      <w:r w:rsidRPr="00715C54">
        <w:t>.</w:t>
      </w:r>
    </w:p>
    <w:p w:rsidR="00715C54" w:rsidRPr="00715C54" w:rsidRDefault="00715C54" w:rsidP="007E63C0">
      <w:pPr>
        <w:pStyle w:val="Default"/>
        <w:ind w:left="426" w:hanging="426"/>
        <w:jc w:val="both"/>
      </w:pPr>
      <w:r w:rsidRPr="00715C54">
        <w:t xml:space="preserve">                   Утвердить аукционную документацию в составе: извещения, </w:t>
      </w:r>
      <w:r w:rsidR="00865057">
        <w:t>заявки,</w:t>
      </w:r>
      <w:r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Городовиковск Городовиковского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Городовиковского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телекоммуниционной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r w:rsidRPr="00715C54">
        <w:rPr>
          <w:lang w:val="en-US"/>
        </w:rPr>
        <w:t>torgi</w:t>
      </w:r>
      <w:r w:rsidRPr="00715C54">
        <w:t>.</w:t>
      </w:r>
      <w:r w:rsidRPr="00715C54">
        <w:rPr>
          <w:lang w:val="en-US"/>
        </w:rPr>
        <w:t>gov</w:t>
      </w:r>
      <w:r w:rsidRPr="00715C54">
        <w:t>.</w:t>
      </w:r>
      <w:r w:rsidRPr="00715C54">
        <w:rPr>
          <w:lang w:val="en-US"/>
        </w:rPr>
        <w:t>ru</w:t>
      </w:r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Контроль за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865057" w:rsidP="00715C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Глава ГГМО РК (ахлачи)                                         А. А. Окунов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>Исп.: Забейворота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2E5239" w:rsidRPr="002E5239" w:rsidRDefault="00543C71" w:rsidP="002E5239">
      <w:pPr>
        <w:pStyle w:val="Default"/>
        <w:ind w:left="426" w:hanging="426"/>
        <w:jc w:val="both"/>
        <w:rPr>
          <w:sz w:val="28"/>
          <w:szCs w:val="28"/>
        </w:rPr>
      </w:pPr>
      <w:r w:rsidRPr="00121DA3">
        <w:rPr>
          <w:color w:val="000000" w:themeColor="text1"/>
          <w:sz w:val="28"/>
          <w:szCs w:val="28"/>
          <w:lang w:eastAsia="ru-RU"/>
        </w:rPr>
        <w:t xml:space="preserve"> государственная собственность на которые не разграничена</w:t>
      </w:r>
      <w:r w:rsidR="008A1529">
        <w:rPr>
          <w:color w:val="000000" w:themeColor="text1"/>
          <w:sz w:val="28"/>
          <w:szCs w:val="28"/>
          <w:lang w:eastAsia="ru-RU"/>
        </w:rPr>
        <w:t xml:space="preserve">, расположенного на территории города Городовиковск, вид разрешенного использования: </w:t>
      </w:r>
      <w:r w:rsidR="008A1529" w:rsidRPr="002E5239">
        <w:rPr>
          <w:color w:val="000000" w:themeColor="text1"/>
          <w:sz w:val="28"/>
          <w:szCs w:val="28"/>
          <w:lang w:eastAsia="ru-RU"/>
        </w:rPr>
        <w:t xml:space="preserve">Для </w:t>
      </w:r>
      <w:r w:rsidR="002E5239" w:rsidRPr="002E5239">
        <w:rPr>
          <w:sz w:val="28"/>
          <w:szCs w:val="28"/>
        </w:rPr>
        <w:t>ведения личного подсобного хозяйства (приусадебный земельный участок).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9D11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D11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E379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D11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9D11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9D11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E5239" w:rsidRDefault="002E523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r w:rsidRPr="00517D71">
        <w:rPr>
          <w:color w:val="021403"/>
          <w:lang w:eastAsia="ru-RU"/>
        </w:rPr>
        <w:t xml:space="preserve">Администрации Городовиковского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>от 2</w:t>
      </w:r>
      <w:r w:rsidR="00C55B21">
        <w:rPr>
          <w:b/>
        </w:rPr>
        <w:t>4</w:t>
      </w:r>
      <w:r w:rsidRPr="001A54A4">
        <w:rPr>
          <w:b/>
        </w:rPr>
        <w:t>.</w:t>
      </w:r>
      <w:r w:rsidR="007C6A33">
        <w:rPr>
          <w:b/>
        </w:rPr>
        <w:t>0</w:t>
      </w:r>
      <w:r w:rsidR="00C55B21">
        <w:rPr>
          <w:b/>
        </w:rPr>
        <w:t>4</w:t>
      </w:r>
      <w:r w:rsidRPr="001A54A4">
        <w:rPr>
          <w:b/>
        </w:rPr>
        <w:t>.202</w:t>
      </w:r>
      <w:r w:rsidR="007C6A33">
        <w:rPr>
          <w:b/>
        </w:rPr>
        <w:t>4</w:t>
      </w:r>
      <w:r w:rsidRPr="001A54A4">
        <w:rPr>
          <w:b/>
        </w:rPr>
        <w:t xml:space="preserve"> № </w:t>
      </w:r>
      <w:r w:rsidR="00C55B21">
        <w:rPr>
          <w:b/>
        </w:rPr>
        <w:t>96</w:t>
      </w:r>
      <w:r w:rsidRPr="001A54A4">
        <w:rPr>
          <w:b/>
        </w:rPr>
        <w:t>-п «</w:t>
      </w:r>
      <w:r w:rsidRPr="001A54A4">
        <w:t>О</w:t>
      </w:r>
      <w:r w:rsidRPr="00517D71">
        <w:t xml:space="preserve"> проведении аукциона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r w:rsidRPr="000F75DB">
        <w:rPr>
          <w:rFonts w:ascii="Times New Roman" w:hAnsi="Times New Roman"/>
          <w:color w:val="021403"/>
          <w:lang w:eastAsia="ru-RU"/>
        </w:rPr>
        <w:t>Городовиковского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Адрес: 359050, Российская Федерация,  Республика Калмыкия, Городовиковский район, г. Городовиковск, пер. Комсомольский, д. 3. 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r w:rsidRPr="000F75DB">
        <w:rPr>
          <w:rFonts w:ascii="Times New Roman" w:hAnsi="Times New Roman"/>
          <w:u w:val="single"/>
          <w:lang w:val="en-US"/>
        </w:rPr>
        <w:t>ru</w:t>
      </w:r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r w:rsidRPr="000F75DB">
        <w:rPr>
          <w:rFonts w:ascii="Times New Roman" w:hAnsi="Times New Roman"/>
          <w:lang w:val="en-US"/>
        </w:rPr>
        <w:t>iSupport</w:t>
      </w:r>
      <w:r w:rsidRPr="000F75DB">
        <w:rPr>
          <w:rFonts w:ascii="Times New Roman" w:hAnsi="Times New Roman"/>
        </w:rPr>
        <w:t>@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9D11B7" w:rsidRPr="009D11B7">
        <w:rPr>
          <w:rFonts w:ascii="Times New Roman" w:hAnsi="Times New Roman"/>
          <w:b/>
        </w:rPr>
        <w:t>25</w:t>
      </w:r>
      <w:r w:rsidRPr="00657B94">
        <w:rPr>
          <w:rFonts w:ascii="Times New Roman" w:hAnsi="Times New Roman"/>
          <w:b/>
        </w:rPr>
        <w:t>.</w:t>
      </w:r>
      <w:r w:rsidR="007C6A33">
        <w:rPr>
          <w:rFonts w:ascii="Times New Roman" w:hAnsi="Times New Roman"/>
          <w:b/>
        </w:rPr>
        <w:t>0</w:t>
      </w:r>
      <w:r w:rsidR="009D11B7">
        <w:rPr>
          <w:rFonts w:ascii="Times New Roman" w:hAnsi="Times New Roman"/>
          <w:b/>
        </w:rPr>
        <w:t>4</w:t>
      </w:r>
      <w:r w:rsidR="007C6A33">
        <w:rPr>
          <w:rFonts w:ascii="Times New Roman" w:hAnsi="Times New Roman"/>
          <w:b/>
        </w:rPr>
        <w:t>.</w:t>
      </w:r>
      <w:r w:rsidRPr="00657B94">
        <w:rPr>
          <w:rFonts w:ascii="Times New Roman" w:hAnsi="Times New Roman"/>
          <w:b/>
        </w:rPr>
        <w:t>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0</w:t>
      </w:r>
      <w:r w:rsidRPr="000F75DB">
        <w:rPr>
          <w:rFonts w:ascii="Times New Roman" w:hAnsi="Times New Roman"/>
          <w:b/>
        </w:rPr>
        <w:t xml:space="preserve"> час. 00 мин. 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657B94" w:rsidRPr="00657B94">
        <w:rPr>
          <w:rFonts w:ascii="Times New Roman" w:hAnsi="Times New Roman"/>
          <w:b/>
        </w:rPr>
        <w:t>2</w:t>
      </w:r>
      <w:r w:rsidR="00E379ED">
        <w:rPr>
          <w:rFonts w:ascii="Times New Roman" w:hAnsi="Times New Roman"/>
          <w:b/>
        </w:rPr>
        <w:t>2</w:t>
      </w:r>
      <w:r w:rsidRPr="00657B94">
        <w:rPr>
          <w:rFonts w:ascii="Times New Roman" w:hAnsi="Times New Roman"/>
          <w:b/>
        </w:rPr>
        <w:t>.</w:t>
      </w:r>
      <w:r w:rsidR="007C6A33">
        <w:rPr>
          <w:rFonts w:ascii="Times New Roman" w:hAnsi="Times New Roman"/>
          <w:b/>
        </w:rPr>
        <w:t>0</w:t>
      </w:r>
      <w:r w:rsidR="009D11B7">
        <w:rPr>
          <w:rFonts w:ascii="Times New Roman" w:hAnsi="Times New Roman"/>
          <w:b/>
        </w:rPr>
        <w:t>5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7</w:t>
      </w:r>
      <w:r w:rsidRPr="000F75DB">
        <w:rPr>
          <w:rFonts w:ascii="Times New Roman" w:hAnsi="Times New Roman"/>
          <w:b/>
        </w:rPr>
        <w:t xml:space="preserve"> час. 00 мин.</w:t>
      </w:r>
      <w:r w:rsidRPr="000F75DB">
        <w:rPr>
          <w:rFonts w:ascii="Times New Roman" w:hAnsi="Times New Roman"/>
        </w:rPr>
        <w:t xml:space="preserve">  </w:t>
      </w:r>
      <w:bookmarkEnd w:id="2"/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657B94" w:rsidRPr="00657B94">
        <w:rPr>
          <w:rFonts w:ascii="Times New Roman" w:hAnsi="Times New Roman"/>
          <w:b/>
        </w:rPr>
        <w:t>2</w:t>
      </w:r>
      <w:r w:rsidR="009D11B7">
        <w:rPr>
          <w:rFonts w:ascii="Times New Roman" w:hAnsi="Times New Roman"/>
          <w:b/>
        </w:rPr>
        <w:t>3</w:t>
      </w:r>
      <w:r w:rsidRPr="00657B94">
        <w:rPr>
          <w:rFonts w:ascii="Times New Roman" w:hAnsi="Times New Roman"/>
          <w:b/>
        </w:rPr>
        <w:t>.</w:t>
      </w:r>
      <w:r w:rsidR="007C6A33">
        <w:rPr>
          <w:rFonts w:ascii="Times New Roman" w:hAnsi="Times New Roman"/>
          <w:b/>
        </w:rPr>
        <w:t>0</w:t>
      </w:r>
      <w:r w:rsidR="009D11B7">
        <w:rPr>
          <w:rFonts w:ascii="Times New Roman" w:hAnsi="Times New Roman"/>
          <w:b/>
        </w:rPr>
        <w:t>5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проведения аукциона: </w:t>
      </w:r>
      <w:r w:rsidR="009D11B7" w:rsidRPr="009D11B7">
        <w:rPr>
          <w:rFonts w:ascii="Times New Roman" w:hAnsi="Times New Roman"/>
          <w:b/>
        </w:rPr>
        <w:t>27</w:t>
      </w:r>
      <w:r w:rsidR="007C6A33">
        <w:rPr>
          <w:rFonts w:ascii="Times New Roman" w:hAnsi="Times New Roman"/>
          <w:b/>
        </w:rPr>
        <w:t>.0</w:t>
      </w:r>
      <w:r w:rsidR="009D11B7">
        <w:rPr>
          <w:rFonts w:ascii="Times New Roman" w:hAnsi="Times New Roman"/>
          <w:b/>
        </w:rPr>
        <w:t>5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>
        <w:rPr>
          <w:lang w:eastAsia="ru-RU" w:bidi="ru-RU"/>
        </w:rPr>
        <w:t xml:space="preserve">Российская Федерация, Республики Калмыкия, Городовиковский район, г. Городовиковск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r w:rsidR="00AC5094">
        <w:rPr>
          <w:lang w:eastAsia="ru-RU" w:bidi="ru-RU"/>
        </w:rPr>
        <w:t xml:space="preserve">Российская Федерация, Республики Калмыкия, Городовиковский район, г. Городовиковск, ул. </w:t>
      </w:r>
      <w:r w:rsidR="00135D6C">
        <w:rPr>
          <w:lang w:eastAsia="ru-RU" w:bidi="ru-RU"/>
        </w:rPr>
        <w:t>Дон-Урал</w:t>
      </w:r>
      <w:r w:rsidR="00AC5094">
        <w:rPr>
          <w:lang w:eastAsia="ru-RU" w:bidi="ru-RU"/>
        </w:rPr>
        <w:t>,</w:t>
      </w:r>
      <w:r w:rsidR="00E749CB">
        <w:rPr>
          <w:lang w:eastAsia="ru-RU" w:bidi="ru-RU"/>
        </w:rPr>
        <w:t xml:space="preserve"> </w:t>
      </w:r>
      <w:r w:rsidR="007E7848">
        <w:rPr>
          <w:lang w:eastAsia="ru-RU" w:bidi="ru-RU"/>
        </w:rPr>
        <w:t>д.</w:t>
      </w:r>
      <w:r w:rsidR="00135D6C">
        <w:rPr>
          <w:lang w:eastAsia="ru-RU" w:bidi="ru-RU"/>
        </w:rPr>
        <w:t>12</w:t>
      </w:r>
      <w:r w:rsidR="00AC5094" w:rsidRPr="00AC5094">
        <w:rPr>
          <w:lang w:eastAsia="ru-RU" w:bidi="ru-RU"/>
        </w:rPr>
        <w:t xml:space="preserve"> </w:t>
      </w:r>
      <w:bookmarkStart w:id="4" w:name="bookmark10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7E7848">
        <w:rPr>
          <w:color w:val="000000"/>
          <w:lang w:eastAsia="ru-RU" w:bidi="ru-RU"/>
        </w:rPr>
        <w:t>2</w:t>
      </w:r>
      <w:r w:rsidR="00135D6C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00</w:t>
      </w:r>
      <w:bookmarkEnd w:id="4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135D6C">
        <w:rPr>
          <w:b/>
          <w:lang w:eastAsia="ru-RU" w:bidi="ru-RU"/>
        </w:rPr>
        <w:t>22</w:t>
      </w:r>
      <w:r w:rsidRPr="00AC5094">
        <w:rPr>
          <w:b/>
          <w:lang w:eastAsia="ru-RU" w:bidi="ru-RU"/>
        </w:rPr>
        <w:t>:</w:t>
      </w:r>
      <w:r w:rsidR="00135D6C">
        <w:rPr>
          <w:b/>
          <w:lang w:eastAsia="ru-RU" w:bidi="ru-RU"/>
        </w:rPr>
        <w:t>194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</w:t>
      </w:r>
      <w:r w:rsidR="00135D6C">
        <w:rPr>
          <w:b/>
          <w:lang w:eastAsia="ru-RU" w:bidi="ru-RU"/>
        </w:rPr>
        <w:t>ведения личного подсобного хозяйства (пр</w:t>
      </w:r>
      <w:r w:rsidRPr="00AC5094">
        <w:rPr>
          <w:b/>
          <w:lang w:eastAsia="ru-RU" w:bidi="ru-RU"/>
        </w:rPr>
        <w:t>иу</w:t>
      </w:r>
      <w:r w:rsidR="00135D6C">
        <w:rPr>
          <w:b/>
          <w:lang w:eastAsia="ru-RU" w:bidi="ru-RU"/>
        </w:rPr>
        <w:t>с</w:t>
      </w:r>
      <w:r w:rsidRPr="00AC5094">
        <w:rPr>
          <w:b/>
          <w:lang w:eastAsia="ru-RU" w:bidi="ru-RU"/>
        </w:rPr>
        <w:t>а</w:t>
      </w:r>
      <w:r w:rsidR="00135D6C">
        <w:rPr>
          <w:b/>
          <w:lang w:eastAsia="ru-RU" w:bidi="ru-RU"/>
        </w:rPr>
        <w:t>дебный земельный участок</w:t>
      </w:r>
      <w:r w:rsidRPr="00AC5094">
        <w:rPr>
          <w:b/>
          <w:lang w:eastAsia="ru-RU" w:bidi="ru-RU"/>
        </w:rPr>
        <w:t xml:space="preserve">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7C6A33" w:rsidRDefault="007C6A33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Городовиковского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E83EDB" w:rsidRPr="000F7ED5" w:rsidRDefault="00AB1F70" w:rsidP="00E83EDB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="00E83EDB"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E83EDB" w:rsidRPr="00270F0A" w:rsidTr="00F41433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F4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F4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Размер земельных участков гаражей и стоянок легковых автомобилей на одно машино-место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E83EDB" w:rsidRPr="00270F0A" w:rsidRDefault="00E83EDB" w:rsidP="00F41433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E83EDB" w:rsidRPr="00270F0A" w:rsidRDefault="00E83EDB" w:rsidP="00F41433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F4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Default="00E83EDB" w:rsidP="00F41433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F41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2061D" w:rsidRDefault="00E83EDB" w:rsidP="00F41433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F41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F41433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E83EDB" w:rsidRPr="00270F0A" w:rsidRDefault="00E83EDB" w:rsidP="00F41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E83EDB" w:rsidRPr="00270F0A" w:rsidRDefault="00E83EDB" w:rsidP="00F41433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F4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9A5BC4" w:rsidRDefault="00E83EDB" w:rsidP="00F4143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непросматриваемости жилых помещений (комнат и кухонь) из окна в окно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7D138D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r w:rsidRPr="00270F0A">
              <w:rPr>
                <w:rFonts w:ascii="Arial" w:hAnsi="Arial" w:cs="Arial"/>
                <w:vertAlign w:val="superscript"/>
              </w:rPr>
              <w:t>2</w:t>
            </w:r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E83EDB" w:rsidRPr="00270F0A" w:rsidTr="00F41433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F41433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E83EDB" w:rsidRPr="00395F5B" w:rsidRDefault="00E83EDB" w:rsidP="00AB1F70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8B758F" w:rsidRDefault="008B758F" w:rsidP="00AC5094">
      <w:pPr>
        <w:pStyle w:val="11"/>
        <w:spacing w:after="280"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>отсутствует в г. Городовиковске</w:t>
      </w:r>
      <w:r w:rsidR="00CD2675">
        <w:rPr>
          <w:bCs/>
          <w:color w:val="000000"/>
          <w:lang w:eastAsia="ru-RU" w:bidi="ru-RU"/>
        </w:rPr>
        <w:t>.</w:t>
      </w:r>
    </w:p>
    <w:p w:rsidR="00F41433" w:rsidRPr="00A42CCA" w:rsidRDefault="00A42CCA" w:rsidP="00F41433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</w:t>
      </w:r>
      <w:r w:rsidR="00F41433">
        <w:t>отсутствие возможности подключения (в соответствии с письмом от МУП «Городовиковский водоканал» ГГМО РК от 22.03.2024г №360).</w:t>
      </w:r>
      <w:r w:rsidR="00F41433" w:rsidRPr="00A42CCA">
        <w:rPr>
          <w:rFonts w:ascii="Arial" w:hAnsi="Arial" w:cs="Arial"/>
          <w:color w:val="000000"/>
        </w:rPr>
        <w:t xml:space="preserve"> 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Газоснабжение-</w:t>
      </w:r>
      <w:r w:rsidR="00903726">
        <w:rPr>
          <w:b/>
          <w:bCs/>
          <w:color w:val="000000"/>
          <w:lang w:bidi="ru-RU"/>
        </w:rPr>
        <w:t xml:space="preserve"> </w:t>
      </w:r>
      <w:r w:rsidR="00CD2675">
        <w:t xml:space="preserve">техническая возможность для подключения имеется (в соответствии с письмом от АО «Газпром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="000F7ED5" w:rsidRPr="000F7ED5">
        <w:t xml:space="preserve"> </w:t>
      </w:r>
      <w:r w:rsidR="000F7ED5">
        <w:t>газораспределение Элиста» от 2</w:t>
      </w:r>
      <w:r w:rsidR="00CB6BD9">
        <w:t>2</w:t>
      </w:r>
      <w:r w:rsidR="000F7ED5">
        <w:t>.0</w:t>
      </w:r>
      <w:r w:rsidR="00CB6BD9">
        <w:t>3</w:t>
      </w:r>
      <w:r w:rsidR="000F7ED5">
        <w:t xml:space="preserve">.2024г № </w:t>
      </w:r>
      <w:r w:rsidR="00CB6BD9">
        <w:t>359</w:t>
      </w:r>
      <w:r w:rsidR="000F7ED5" w:rsidRPr="000F7ED5">
        <w:rPr>
          <w:sz w:val="22"/>
          <w:szCs w:val="22"/>
        </w:rPr>
        <w:t>)</w:t>
      </w:r>
      <w:r w:rsidR="000F7ED5" w:rsidRPr="00A42CCA">
        <w:rPr>
          <w:sz w:val="22"/>
          <w:szCs w:val="22"/>
        </w:rPr>
        <w:t>.</w:t>
      </w:r>
      <w:r w:rsidR="000F7ED5"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</w:t>
      </w:r>
      <w:r w:rsidRPr="00A42CCA">
        <w:rPr>
          <w:color w:val="000000"/>
          <w:sz w:val="22"/>
          <w:szCs w:val="22"/>
        </w:rPr>
        <w:t>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CB6BD9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15267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21</w:t>
      </w:r>
      <w:r w:rsidR="008B758F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пятнадцать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двести шестьдесят семь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21</w:t>
      </w:r>
      <w:r w:rsidR="008B758F" w:rsidRPr="0052165A">
        <w:rPr>
          <w:b/>
          <w:bCs/>
          <w:lang w:eastAsia="ru-RU" w:bidi="ru-RU"/>
        </w:rPr>
        <w:t xml:space="preserve">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CB6BD9">
        <w:rPr>
          <w:b/>
          <w:bCs/>
          <w:lang w:eastAsia="ru-RU" w:bidi="ru-RU"/>
        </w:rPr>
        <w:t>458</w:t>
      </w:r>
      <w:r w:rsidRPr="0052165A">
        <w:rPr>
          <w:b/>
          <w:bCs/>
          <w:lang w:eastAsia="ru-RU" w:bidi="ru-RU"/>
        </w:rPr>
        <w:t>,</w:t>
      </w:r>
      <w:r w:rsidR="00E749CB">
        <w:rPr>
          <w:b/>
          <w:bCs/>
          <w:lang w:eastAsia="ru-RU" w:bidi="ru-RU"/>
        </w:rPr>
        <w:t>0</w:t>
      </w:r>
      <w:r w:rsidR="00CB6BD9">
        <w:rPr>
          <w:b/>
          <w:bCs/>
          <w:lang w:eastAsia="ru-RU" w:bidi="ru-RU"/>
        </w:rPr>
        <w:t>2</w:t>
      </w:r>
      <w:r w:rsidRPr="0052165A">
        <w:rPr>
          <w:b/>
          <w:bCs/>
          <w:lang w:eastAsia="ru-RU" w:bidi="ru-RU"/>
        </w:rPr>
        <w:t xml:space="preserve"> руб. (</w:t>
      </w:r>
      <w:r w:rsidR="00CB6BD9">
        <w:rPr>
          <w:b/>
          <w:bCs/>
          <w:lang w:eastAsia="ru-RU" w:bidi="ru-RU"/>
        </w:rPr>
        <w:t>четыреста пятьдесят восемь</w:t>
      </w:r>
      <w:r w:rsidRPr="0052165A">
        <w:rPr>
          <w:b/>
          <w:bCs/>
          <w:lang w:eastAsia="ru-RU" w:bidi="ru-RU"/>
        </w:rPr>
        <w:t xml:space="preserve"> руб. 0</w:t>
      </w:r>
      <w:r w:rsidR="00CB6BD9">
        <w:rPr>
          <w:b/>
          <w:bCs/>
          <w:lang w:eastAsia="ru-RU" w:bidi="ru-RU"/>
        </w:rPr>
        <w:t>2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8B758F" w:rsidRDefault="008B758F" w:rsidP="008B758F">
      <w:pPr>
        <w:pStyle w:val="32"/>
        <w:keepNext/>
        <w:keepLines/>
        <w:spacing w:after="280" w:line="283" w:lineRule="auto"/>
        <w:jc w:val="both"/>
      </w:pPr>
      <w:bookmarkStart w:id="5" w:name="bookmark15"/>
      <w:r>
        <w:rPr>
          <w:color w:val="000000"/>
          <w:lang w:eastAsia="ru-RU" w:bidi="ru-RU"/>
        </w:rPr>
        <w:t>Размер задатка для участия в аукционе</w:t>
      </w:r>
      <w:r w:rsidRPr="00CC4885">
        <w:rPr>
          <w:color w:val="000000"/>
          <w:lang w:eastAsia="ru-RU" w:bidi="ru-RU"/>
        </w:rPr>
        <w:t>:</w:t>
      </w:r>
      <w:r w:rsidR="00CC4885" w:rsidRPr="00CC4885">
        <w:rPr>
          <w:bCs w:val="0"/>
          <w:lang w:eastAsia="ru-RU" w:bidi="ru-RU"/>
        </w:rPr>
        <w:t xml:space="preserve"> 15267,21 руб. (пятнадцать тысяч двести шестьдесят семь  руб. 21 коп.)</w:t>
      </w:r>
      <w:r w:rsidR="00CC4885" w:rsidRPr="00CC4885">
        <w:rPr>
          <w:lang w:eastAsia="ru-RU" w:bidi="ru-RU"/>
        </w:rPr>
        <w:t>,</w:t>
      </w:r>
      <w:r w:rsidR="00CC4885" w:rsidRPr="008B758F">
        <w:rPr>
          <w:lang w:eastAsia="ru-RU" w:bidi="ru-RU"/>
        </w:rPr>
        <w:t xml:space="preserve"> </w:t>
      </w:r>
      <w:r w:rsidR="0052165A"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5"/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средств в размере: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3E7712" w:rsidRDefault="003E7712" w:rsidP="003E7712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№2-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>Российская Федерация, Республики Калмыкия, Городовиковский район, г. Городовиковск, ул. Дон-Урал, д.17А</w:t>
      </w:r>
      <w:r w:rsidRPr="00AC5094">
        <w:rPr>
          <w:lang w:eastAsia="ru-RU" w:bidi="ru-RU"/>
        </w:rPr>
        <w:t xml:space="preserve"> </w:t>
      </w:r>
    </w:p>
    <w:p w:rsidR="003E7712" w:rsidRDefault="003E7712" w:rsidP="003E7712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600</w:t>
      </w:r>
    </w:p>
    <w:p w:rsidR="003E7712" w:rsidRPr="00AC5094" w:rsidRDefault="003E7712" w:rsidP="003E7712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230122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193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3E7712" w:rsidRDefault="003E7712" w:rsidP="003E7712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3E7712" w:rsidRDefault="003E7712" w:rsidP="003E7712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</w:t>
      </w:r>
      <w:r>
        <w:rPr>
          <w:b/>
          <w:lang w:eastAsia="ru-RU" w:bidi="ru-RU"/>
        </w:rPr>
        <w:t>ведения личного подсобного хозяйства (пр</w:t>
      </w:r>
      <w:r w:rsidRPr="00AC5094">
        <w:rPr>
          <w:b/>
          <w:lang w:eastAsia="ru-RU" w:bidi="ru-RU"/>
        </w:rPr>
        <w:t>иу</w:t>
      </w:r>
      <w:r>
        <w:rPr>
          <w:b/>
          <w:lang w:eastAsia="ru-RU" w:bidi="ru-RU"/>
        </w:rPr>
        <w:t>с</w:t>
      </w:r>
      <w:r w:rsidRPr="00AC5094">
        <w:rPr>
          <w:b/>
          <w:lang w:eastAsia="ru-RU" w:bidi="ru-RU"/>
        </w:rPr>
        <w:t>а</w:t>
      </w:r>
      <w:r>
        <w:rPr>
          <w:b/>
          <w:lang w:eastAsia="ru-RU" w:bidi="ru-RU"/>
        </w:rPr>
        <w:t>дебный земельный участок</w:t>
      </w:r>
      <w:r w:rsidRPr="00AC5094">
        <w:rPr>
          <w:b/>
          <w:lang w:eastAsia="ru-RU" w:bidi="ru-RU"/>
        </w:rPr>
        <w:t xml:space="preserve">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3E7712" w:rsidRPr="008B758F" w:rsidRDefault="003E7712" w:rsidP="003E7712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3E7712" w:rsidRPr="00AC5094" w:rsidRDefault="003E7712" w:rsidP="003E7712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3E7712" w:rsidRDefault="003E7712" w:rsidP="003E7712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наличии или отсутствии ограничений оборотоспособности и ограничений в использовании земельного участка: отсутствуют</w:t>
      </w:r>
    </w:p>
    <w:p w:rsidR="003E7712" w:rsidRDefault="003E7712" w:rsidP="003E7712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3E7712" w:rsidRDefault="003E7712" w:rsidP="003E7712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3E7712" w:rsidRPr="000F7ED5" w:rsidRDefault="003E7712" w:rsidP="003E7712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3E7712" w:rsidRPr="00270F0A" w:rsidTr="00644FF6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712" w:rsidRPr="00270F0A" w:rsidRDefault="003E7712" w:rsidP="00644FF6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7712" w:rsidRPr="00270F0A" w:rsidRDefault="003E7712" w:rsidP="00644FF6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Размер земельных участков гаражей и стоянок легковых автомобилей на одно машино-место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3E7712" w:rsidRPr="00270F0A" w:rsidRDefault="003E7712" w:rsidP="00644FF6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3E7712" w:rsidRPr="00270F0A" w:rsidRDefault="003E7712" w:rsidP="00644FF6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7712" w:rsidRPr="00270F0A" w:rsidRDefault="003E7712" w:rsidP="00644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7712" w:rsidRDefault="003E7712" w:rsidP="00644FF6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Default="003E7712" w:rsidP="00644F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7712" w:rsidRPr="0022061D" w:rsidRDefault="003E7712" w:rsidP="00644FF6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Default="003E7712" w:rsidP="00644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7712" w:rsidRPr="00270F0A" w:rsidRDefault="003E7712" w:rsidP="00644FF6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3E7712" w:rsidRPr="00270F0A" w:rsidRDefault="003E7712" w:rsidP="00644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3E7712" w:rsidRPr="00270F0A" w:rsidRDefault="003E7712" w:rsidP="00644FF6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Default="003E7712" w:rsidP="00644F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9A5BC4" w:rsidRDefault="003E7712" w:rsidP="00644FF6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непросматриваемости жилых помещений (комнат и кухонь) из окна в окно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7D138D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r w:rsidRPr="00270F0A">
              <w:rPr>
                <w:rFonts w:ascii="Arial" w:hAnsi="Arial" w:cs="Arial"/>
                <w:vertAlign w:val="superscript"/>
              </w:rPr>
              <w:t>2</w:t>
            </w:r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3E7712" w:rsidRPr="00270F0A" w:rsidTr="00644FF6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712" w:rsidRPr="00270F0A" w:rsidRDefault="003E7712" w:rsidP="00644FF6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3E7712" w:rsidRPr="00395F5B" w:rsidRDefault="003E7712" w:rsidP="003E7712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3E7712" w:rsidRDefault="003E7712" w:rsidP="003E7712">
      <w:pPr>
        <w:pStyle w:val="11"/>
        <w:spacing w:after="280"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3E7712" w:rsidRDefault="003E7712" w:rsidP="003E7712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E7712" w:rsidRPr="00CD2675" w:rsidRDefault="003E7712" w:rsidP="003E7712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>отсутствует в г. Городовиковске</w:t>
      </w:r>
      <w:r>
        <w:rPr>
          <w:bCs/>
          <w:color w:val="000000"/>
          <w:lang w:eastAsia="ru-RU" w:bidi="ru-RU"/>
        </w:rPr>
        <w:t>.</w:t>
      </w:r>
    </w:p>
    <w:p w:rsidR="003E7712" w:rsidRPr="00A42CCA" w:rsidRDefault="003E7712" w:rsidP="003E7712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2.Водоснабжение, водоотведение –</w:t>
      </w:r>
      <w:r>
        <w:t xml:space="preserve"> отсутствие возможности подключения (в соответствии с письмом от МУП «Городовиковский водоканал» ГГМО РК от 22.03.2024г №360).</w:t>
      </w:r>
      <w:r w:rsidRPr="00A42CCA">
        <w:rPr>
          <w:rFonts w:ascii="Arial" w:hAnsi="Arial" w:cs="Arial"/>
          <w:color w:val="000000"/>
        </w:rPr>
        <w:t xml:space="preserve"> </w:t>
      </w:r>
    </w:p>
    <w:p w:rsidR="003E7712" w:rsidRPr="00A42CCA" w:rsidRDefault="003E7712" w:rsidP="003E7712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3.Газоснабжение- </w:t>
      </w:r>
      <w:r>
        <w:t xml:space="preserve">техническая возможность для подключения имеется (в соответствии с письмом от АО «Газпром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Pr="000F7ED5">
        <w:t xml:space="preserve"> </w:t>
      </w:r>
      <w:r>
        <w:t>газораспределение Элиста» от 22.03.2024г № 359</w:t>
      </w:r>
      <w:r w:rsidRPr="000F7ED5">
        <w:rPr>
          <w:sz w:val="22"/>
          <w:szCs w:val="22"/>
        </w:rPr>
        <w:t>)</w:t>
      </w:r>
      <w:r w:rsidRPr="00A42CCA">
        <w:rPr>
          <w:sz w:val="22"/>
          <w:szCs w:val="22"/>
        </w:rPr>
        <w:t>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3E7712" w:rsidRPr="00A42CCA" w:rsidRDefault="003E7712" w:rsidP="003E7712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3E7712" w:rsidRPr="00A42CCA" w:rsidRDefault="003E7712" w:rsidP="003E7712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3E7712" w:rsidRPr="00A42CCA" w:rsidRDefault="003E7712" w:rsidP="003E7712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3E7712" w:rsidRDefault="003E7712" w:rsidP="003E7712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3E7712" w:rsidRDefault="003E7712" w:rsidP="003E7712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3816</w:t>
      </w:r>
      <w:r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80</w:t>
      </w:r>
      <w:r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 xml:space="preserve">три </w:t>
      </w:r>
      <w:r w:rsidRPr="0052165A">
        <w:rPr>
          <w:b/>
          <w:bCs/>
          <w:lang w:eastAsia="ru-RU" w:bidi="ru-RU"/>
        </w:rPr>
        <w:t xml:space="preserve"> тысяч</w:t>
      </w:r>
      <w:r>
        <w:rPr>
          <w:b/>
          <w:bCs/>
          <w:lang w:eastAsia="ru-RU" w:bidi="ru-RU"/>
        </w:rPr>
        <w:t>и восемьсот шестнадцать</w:t>
      </w:r>
      <w:r w:rsidRPr="0052165A">
        <w:rPr>
          <w:b/>
          <w:bCs/>
          <w:lang w:eastAsia="ru-RU" w:bidi="ru-RU"/>
        </w:rPr>
        <w:t xml:space="preserve">  руб. </w:t>
      </w:r>
      <w:r>
        <w:rPr>
          <w:b/>
          <w:bCs/>
          <w:lang w:eastAsia="ru-RU" w:bidi="ru-RU"/>
        </w:rPr>
        <w:t>80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,</w:t>
      </w:r>
      <w:r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3E7712" w:rsidRPr="008B758F" w:rsidRDefault="003E7712" w:rsidP="003E7712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>
        <w:rPr>
          <w:b/>
          <w:bCs/>
          <w:lang w:eastAsia="ru-RU" w:bidi="ru-RU"/>
        </w:rPr>
        <w:t>114</w:t>
      </w:r>
      <w:r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50</w:t>
      </w:r>
      <w:r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сто четырнадцать</w:t>
      </w:r>
      <w:r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5</w:t>
      </w:r>
      <w:r w:rsidRPr="0052165A">
        <w:rPr>
          <w:b/>
          <w:bCs/>
          <w:lang w:eastAsia="ru-RU" w:bidi="ru-RU"/>
        </w:rPr>
        <w:t>0 коп.)</w:t>
      </w:r>
      <w:r w:rsidRPr="0052165A">
        <w:rPr>
          <w:lang w:eastAsia="ru-RU" w:bidi="ru-RU"/>
        </w:rPr>
        <w:t>.</w:t>
      </w:r>
    </w:p>
    <w:p w:rsidR="003E7712" w:rsidRDefault="003E7712" w:rsidP="003E7712">
      <w:pPr>
        <w:pStyle w:val="32"/>
        <w:keepNext/>
        <w:keepLines/>
        <w:spacing w:after="280" w:line="283" w:lineRule="auto"/>
        <w:jc w:val="both"/>
      </w:pPr>
      <w:r>
        <w:rPr>
          <w:color w:val="000000"/>
          <w:lang w:eastAsia="ru-RU" w:bidi="ru-RU"/>
        </w:rPr>
        <w:t>Размер задатка для участия в аукционе</w:t>
      </w:r>
      <w:r w:rsidRPr="00CC4885">
        <w:rPr>
          <w:color w:val="000000"/>
          <w:lang w:eastAsia="ru-RU" w:bidi="ru-RU"/>
        </w:rPr>
        <w:t>:</w:t>
      </w:r>
      <w:r w:rsidRPr="00CC4885">
        <w:rPr>
          <w:bCs w:val="0"/>
          <w:lang w:eastAsia="ru-RU" w:bidi="ru-RU"/>
        </w:rPr>
        <w:t xml:space="preserve"> </w:t>
      </w:r>
      <w:r w:rsidRPr="003E7712">
        <w:rPr>
          <w:bCs w:val="0"/>
          <w:lang w:eastAsia="ru-RU" w:bidi="ru-RU"/>
        </w:rPr>
        <w:t>3816,80 руб. (три  тысячи восемьсот шестнадцать  руб. 80 коп.)</w:t>
      </w:r>
      <w:r w:rsidRPr="003E7712">
        <w:rPr>
          <w:lang w:eastAsia="ru-RU" w:bidi="ru-RU"/>
        </w:rPr>
        <w:t>,</w:t>
      </w:r>
      <w:r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</w:p>
    <w:p w:rsidR="003E7712" w:rsidRDefault="003E7712" w:rsidP="003E7712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14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</w:p>
    <w:p w:rsidR="003E7712" w:rsidRDefault="003E7712" w:rsidP="003E7712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средств в размере:</w:t>
      </w:r>
    </w:p>
    <w:p w:rsidR="003E7712" w:rsidRDefault="003E7712" w:rsidP="003E7712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3E7712" w:rsidRDefault="003E7712" w:rsidP="003E7712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ED5" w:rsidRDefault="000F7ED5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5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r w:rsidRPr="008B758F">
          <w:rPr>
            <w:b/>
            <w:bCs/>
            <w:color w:val="000000"/>
            <w:lang w:val="en-US" w:bidi="en-US"/>
          </w:rPr>
          <w:t>rts</w:t>
        </w:r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r w:rsidRPr="008B758F">
          <w:rPr>
            <w:b/>
            <w:bCs/>
            <w:color w:val="000000"/>
            <w:lang w:val="en-US" w:bidi="en-US"/>
          </w:rPr>
          <w:t>ru</w:t>
        </w:r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Pr="00943A5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6" w:name="bookmark17"/>
      <w:r w:rsidRPr="00943A5F">
        <w:rPr>
          <w:color w:val="000000"/>
          <w:lang w:eastAsia="ru-RU" w:bidi="ru-RU"/>
        </w:rPr>
        <w:t>Дата и время начала приема Заявок</w:t>
      </w:r>
      <w:r w:rsidRPr="00943A5F">
        <w:rPr>
          <w:b w:val="0"/>
          <w:bCs w:val="0"/>
          <w:color w:val="000000"/>
          <w:lang w:eastAsia="ru-RU" w:bidi="ru-RU"/>
        </w:rPr>
        <w:t xml:space="preserve">: </w:t>
      </w:r>
      <w:r w:rsidR="009D11B7" w:rsidRPr="00943A5F">
        <w:rPr>
          <w:bCs w:val="0"/>
          <w:color w:val="000000"/>
          <w:lang w:eastAsia="ru-RU" w:bidi="ru-RU"/>
        </w:rPr>
        <w:t>25</w:t>
      </w:r>
      <w:r w:rsidRPr="00943A5F">
        <w:rPr>
          <w:lang w:eastAsia="ru-RU" w:bidi="ru-RU"/>
        </w:rPr>
        <w:t>.</w:t>
      </w:r>
      <w:r w:rsidR="00E749CB" w:rsidRPr="00943A5F">
        <w:rPr>
          <w:lang w:eastAsia="ru-RU" w:bidi="ru-RU"/>
        </w:rPr>
        <w:t>0</w:t>
      </w:r>
      <w:r w:rsidR="009D11B7" w:rsidRPr="00943A5F">
        <w:rPr>
          <w:lang w:eastAsia="ru-RU" w:bidi="ru-RU"/>
        </w:rPr>
        <w:t>4</w:t>
      </w:r>
      <w:r w:rsidRPr="00943A5F">
        <w:rPr>
          <w:lang w:eastAsia="ru-RU" w:bidi="ru-RU"/>
        </w:rPr>
        <w:t>.202</w:t>
      </w:r>
      <w:r w:rsidR="00E749CB" w:rsidRPr="00943A5F">
        <w:rPr>
          <w:lang w:eastAsia="ru-RU" w:bidi="ru-RU"/>
        </w:rPr>
        <w:t>4</w:t>
      </w:r>
      <w:r w:rsidRPr="00943A5F">
        <w:rPr>
          <w:lang w:eastAsia="ru-RU" w:bidi="ru-RU"/>
        </w:rPr>
        <w:t xml:space="preserve"> </w:t>
      </w:r>
      <w:r w:rsidR="000A380B" w:rsidRPr="00943A5F">
        <w:rPr>
          <w:lang w:eastAsia="ru-RU" w:bidi="ru-RU"/>
        </w:rPr>
        <w:t>10</w:t>
      </w:r>
      <w:r w:rsidRPr="00943A5F">
        <w:rPr>
          <w:lang w:eastAsia="ru-RU" w:bidi="ru-RU"/>
        </w:rPr>
        <w:t>:00.</w:t>
      </w:r>
      <w:bookmarkEnd w:id="6"/>
    </w:p>
    <w:p w:rsidR="008B758F" w:rsidRPr="00943A5F" w:rsidRDefault="008B758F" w:rsidP="008B758F">
      <w:pPr>
        <w:pStyle w:val="11"/>
        <w:spacing w:after="320"/>
        <w:ind w:firstLine="0"/>
        <w:jc w:val="both"/>
      </w:pPr>
      <w:r w:rsidRPr="00943A5F"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943A5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 w:rsidRPr="00943A5F"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Pr="00943A5F">
        <w:rPr>
          <w:b/>
          <w:bCs/>
          <w:lang w:eastAsia="ru-RU" w:bidi="ru-RU"/>
        </w:rPr>
        <w:t>2</w:t>
      </w:r>
      <w:r w:rsidR="009D11B7" w:rsidRPr="00943A5F">
        <w:rPr>
          <w:b/>
          <w:bCs/>
          <w:lang w:eastAsia="ru-RU" w:bidi="ru-RU"/>
        </w:rPr>
        <w:t>1</w:t>
      </w:r>
      <w:r w:rsidR="00E749CB" w:rsidRPr="00943A5F">
        <w:rPr>
          <w:b/>
          <w:bCs/>
          <w:lang w:eastAsia="ru-RU" w:bidi="ru-RU"/>
        </w:rPr>
        <w:t>.0</w:t>
      </w:r>
      <w:r w:rsidR="009D11B7" w:rsidRPr="00943A5F">
        <w:rPr>
          <w:b/>
          <w:bCs/>
          <w:lang w:eastAsia="ru-RU" w:bidi="ru-RU"/>
        </w:rPr>
        <w:t>5</w:t>
      </w:r>
      <w:r w:rsidRPr="00943A5F">
        <w:rPr>
          <w:b/>
          <w:bCs/>
          <w:lang w:eastAsia="ru-RU" w:bidi="ru-RU"/>
        </w:rPr>
        <w:t>.202</w:t>
      </w:r>
      <w:r w:rsidR="00E749CB" w:rsidRPr="00943A5F">
        <w:rPr>
          <w:b/>
          <w:bCs/>
          <w:lang w:eastAsia="ru-RU" w:bidi="ru-RU"/>
        </w:rPr>
        <w:t>4</w:t>
      </w:r>
      <w:r w:rsidRPr="00943A5F">
        <w:rPr>
          <w:b/>
          <w:bCs/>
          <w:lang w:eastAsia="ru-RU" w:bidi="ru-RU"/>
        </w:rPr>
        <w:t xml:space="preserve"> 1</w:t>
      </w:r>
      <w:r w:rsidR="000A380B" w:rsidRPr="00943A5F">
        <w:rPr>
          <w:b/>
          <w:bCs/>
          <w:lang w:eastAsia="ru-RU" w:bidi="ru-RU"/>
        </w:rPr>
        <w:t>7</w:t>
      </w:r>
      <w:r w:rsidRPr="00943A5F">
        <w:rPr>
          <w:b/>
          <w:bCs/>
          <w:lang w:eastAsia="ru-RU" w:bidi="ru-RU"/>
        </w:rPr>
        <w:t>:00.</w:t>
      </w:r>
    </w:p>
    <w:p w:rsidR="008B758F" w:rsidRPr="00943A5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 w:rsidRPr="00943A5F">
        <w:rPr>
          <w:b/>
          <w:bCs/>
          <w:color w:val="000000"/>
          <w:lang w:eastAsia="ru-RU" w:bidi="ru-RU"/>
        </w:rPr>
        <w:t>Дата рассмотрения Заявок</w:t>
      </w:r>
      <w:r w:rsidR="00657B94" w:rsidRPr="00943A5F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943A5F">
        <w:rPr>
          <w:b/>
          <w:bCs/>
          <w:color w:val="000000"/>
          <w:lang w:eastAsia="ru-RU" w:bidi="ru-RU"/>
        </w:rPr>
        <w:t xml:space="preserve">: </w:t>
      </w:r>
      <w:r w:rsidRPr="00943A5F">
        <w:rPr>
          <w:b/>
          <w:bCs/>
          <w:lang w:eastAsia="ru-RU" w:bidi="ru-RU"/>
        </w:rPr>
        <w:t>2</w:t>
      </w:r>
      <w:r w:rsidR="009D11B7" w:rsidRPr="00943A5F">
        <w:rPr>
          <w:b/>
          <w:bCs/>
          <w:lang w:eastAsia="ru-RU" w:bidi="ru-RU"/>
        </w:rPr>
        <w:t>3</w:t>
      </w:r>
      <w:r w:rsidRPr="00943A5F">
        <w:rPr>
          <w:b/>
          <w:bCs/>
          <w:lang w:eastAsia="ru-RU" w:bidi="ru-RU"/>
        </w:rPr>
        <w:t>.</w:t>
      </w:r>
      <w:r w:rsidR="00E749CB" w:rsidRPr="00943A5F">
        <w:rPr>
          <w:b/>
          <w:bCs/>
          <w:lang w:eastAsia="ru-RU" w:bidi="ru-RU"/>
        </w:rPr>
        <w:t>0</w:t>
      </w:r>
      <w:r w:rsidR="009D11B7" w:rsidRPr="00943A5F">
        <w:rPr>
          <w:b/>
          <w:bCs/>
          <w:lang w:eastAsia="ru-RU" w:bidi="ru-RU"/>
        </w:rPr>
        <w:t>5</w:t>
      </w:r>
      <w:r w:rsidRPr="00943A5F">
        <w:rPr>
          <w:b/>
          <w:bCs/>
          <w:lang w:eastAsia="ru-RU" w:bidi="ru-RU"/>
        </w:rPr>
        <w:t>.202</w:t>
      </w:r>
      <w:r w:rsidR="00E749CB" w:rsidRPr="00943A5F">
        <w:rPr>
          <w:b/>
          <w:bCs/>
          <w:lang w:eastAsia="ru-RU" w:bidi="ru-RU"/>
        </w:rPr>
        <w:t>4</w:t>
      </w:r>
      <w:r w:rsidRPr="00943A5F">
        <w:rPr>
          <w:lang w:eastAsia="ru-RU" w:bidi="ru-RU"/>
        </w:rPr>
        <w:t>.</w:t>
      </w:r>
    </w:p>
    <w:p w:rsidR="008B758F" w:rsidRPr="00943A5F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 w:rsidRPr="00943A5F">
        <w:rPr>
          <w:b/>
          <w:bCs/>
          <w:color w:val="000000"/>
          <w:lang w:eastAsia="ru-RU" w:bidi="ru-RU"/>
        </w:rPr>
        <w:t xml:space="preserve">Место проведения аукциона: </w:t>
      </w:r>
      <w:r w:rsidRPr="00943A5F">
        <w:rPr>
          <w:color w:val="000000"/>
          <w:lang w:eastAsia="ru-RU" w:bidi="ru-RU"/>
        </w:rPr>
        <w:t xml:space="preserve">электронная площадка </w:t>
      </w:r>
      <w:hyperlink r:id="rId16" w:history="1">
        <w:r w:rsidRPr="00943A5F"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943A5F">
          <w:rPr>
            <w:b/>
            <w:bCs/>
            <w:color w:val="000000"/>
            <w:sz w:val="24"/>
            <w:szCs w:val="24"/>
            <w:lang w:bidi="en-US"/>
          </w:rPr>
          <w:t>://</w:t>
        </w:r>
        <w:r w:rsidRPr="00943A5F"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r w:rsidRPr="00943A5F">
          <w:rPr>
            <w:b/>
            <w:bCs/>
            <w:color w:val="000000"/>
            <w:sz w:val="24"/>
            <w:szCs w:val="24"/>
            <w:lang w:bidi="en-US"/>
          </w:rPr>
          <w:t>-</w:t>
        </w:r>
        <w:r w:rsidRPr="00943A5F"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943A5F">
          <w:rPr>
            <w:b/>
            <w:bCs/>
            <w:color w:val="000000"/>
            <w:sz w:val="24"/>
            <w:szCs w:val="24"/>
            <w:lang w:bidi="en-US"/>
          </w:rPr>
          <w:t>.</w:t>
        </w:r>
        <w:r w:rsidRPr="00943A5F"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r w:rsidRPr="00943A5F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943A5F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0F7ED5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 w:rsidRPr="00943A5F"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9D11B7" w:rsidRPr="00943A5F">
        <w:rPr>
          <w:b/>
          <w:bCs/>
          <w:color w:val="000000"/>
          <w:lang w:eastAsia="ru-RU" w:bidi="ru-RU"/>
        </w:rPr>
        <w:t>27</w:t>
      </w:r>
      <w:r w:rsidRPr="00943A5F">
        <w:rPr>
          <w:b/>
          <w:bCs/>
          <w:lang w:eastAsia="ru-RU" w:bidi="ru-RU"/>
        </w:rPr>
        <w:t>.</w:t>
      </w:r>
      <w:r w:rsidR="00E749CB" w:rsidRPr="00943A5F">
        <w:rPr>
          <w:b/>
          <w:bCs/>
          <w:lang w:eastAsia="ru-RU" w:bidi="ru-RU"/>
        </w:rPr>
        <w:t>0</w:t>
      </w:r>
      <w:r w:rsidR="003E7712" w:rsidRPr="00943A5F">
        <w:rPr>
          <w:b/>
          <w:bCs/>
          <w:lang w:eastAsia="ru-RU" w:bidi="ru-RU"/>
        </w:rPr>
        <w:t>5</w:t>
      </w:r>
      <w:r w:rsidRPr="00943A5F">
        <w:rPr>
          <w:b/>
          <w:bCs/>
          <w:lang w:eastAsia="ru-RU" w:bidi="ru-RU"/>
        </w:rPr>
        <w:t>.202</w:t>
      </w:r>
      <w:r w:rsidR="00E749CB" w:rsidRPr="00943A5F">
        <w:rPr>
          <w:b/>
          <w:bCs/>
          <w:lang w:eastAsia="ru-RU" w:bidi="ru-RU"/>
        </w:rPr>
        <w:t>4</w:t>
      </w:r>
      <w:r w:rsidRPr="00943A5F">
        <w:rPr>
          <w:b/>
          <w:bCs/>
          <w:lang w:eastAsia="ru-RU" w:bidi="ru-RU"/>
        </w:rPr>
        <w:t xml:space="preserve"> 1</w:t>
      </w:r>
      <w:r w:rsidR="000A380B" w:rsidRPr="00943A5F">
        <w:rPr>
          <w:b/>
          <w:bCs/>
          <w:lang w:eastAsia="ru-RU" w:bidi="ru-RU"/>
        </w:rPr>
        <w:t>0</w:t>
      </w:r>
      <w:r w:rsidRPr="00943A5F">
        <w:rPr>
          <w:b/>
          <w:bCs/>
          <w:lang w:eastAsia="ru-RU" w:bidi="ru-RU"/>
        </w:rPr>
        <w:t>:00.</w:t>
      </w:r>
      <w:bookmarkStart w:id="7" w:name="bookmark19"/>
      <w:r w:rsidR="000B0EAC">
        <w:rPr>
          <w:color w:val="000000"/>
          <w:lang w:eastAsia="ru-RU" w:bidi="ru-RU"/>
        </w:rPr>
        <w:t xml:space="preserve">                                          </w:t>
      </w:r>
      <w:bookmarkEnd w:id="7"/>
    </w:p>
    <w:p w:rsidR="008B758F" w:rsidRDefault="003F02BC" w:rsidP="00E749CB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проведении аукцион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8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8B758F" w:rsidRDefault="008B758F" w:rsidP="005F0F9E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9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9"/>
    </w:p>
    <w:p w:rsidR="008B758F" w:rsidRDefault="005F0F9E" w:rsidP="005F0F9E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>Внимание</w:t>
      </w:r>
      <w:r w:rsidR="008B758F">
        <w:rPr>
          <w:color w:val="FF0000"/>
          <w:lang w:eastAsia="ru-RU" w:bidi="ru-RU"/>
        </w:rPr>
        <w:t xml:space="preserve">! </w:t>
      </w:r>
      <w:r w:rsidR="008B758F">
        <w:rPr>
          <w:color w:val="000000"/>
          <w:lang w:eastAsia="ru-RU" w:bidi="ru-RU"/>
        </w:rPr>
        <w:t xml:space="preserve">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7" w:history="1">
        <w:r w:rsidR="008B758F">
          <w:rPr>
            <w:color w:val="000000"/>
            <w:sz w:val="24"/>
            <w:szCs w:val="24"/>
            <w:lang w:val="en-US" w:bidi="en-US"/>
          </w:rPr>
          <w:t>www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r w:rsidR="008B758F">
          <w:rPr>
            <w:color w:val="000000"/>
            <w:sz w:val="24"/>
            <w:szCs w:val="24"/>
            <w:lang w:val="en-US" w:bidi="en-US"/>
          </w:rPr>
          <w:t>torgi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r w:rsidR="008B758F">
          <w:rPr>
            <w:color w:val="000000"/>
            <w:sz w:val="24"/>
            <w:szCs w:val="24"/>
            <w:lang w:val="en-US" w:bidi="en-US"/>
          </w:rPr>
          <w:t>gov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r w:rsidR="008B758F">
          <w:rPr>
            <w:color w:val="000000"/>
            <w:sz w:val="24"/>
            <w:szCs w:val="24"/>
            <w:lang w:val="en-US" w:bidi="en-US"/>
          </w:rPr>
          <w:t>ru</w:t>
        </w:r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 w:rsidR="008B758F"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 w:rsidR="008B758F">
        <w:rPr>
          <w:color w:val="000000"/>
          <w:lang w:eastAsia="ru-RU" w:bidi="ru-RU"/>
        </w:rPr>
        <w:t>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8" w:history="1">
        <w:r w:rsidR="008B758F">
          <w:rPr>
            <w:color w:val="000000"/>
            <w:lang w:val="en-US" w:bidi="en-US"/>
          </w:rPr>
          <w:t>www</w:t>
        </w:r>
        <w:r w:rsidR="008B758F" w:rsidRPr="000E0116">
          <w:rPr>
            <w:color w:val="000000"/>
            <w:lang w:bidi="en-US"/>
          </w:rPr>
          <w:t>.</w:t>
        </w:r>
        <w:r w:rsidR="008B758F">
          <w:rPr>
            <w:color w:val="000000"/>
            <w:lang w:val="en-US" w:bidi="en-US"/>
          </w:rPr>
          <w:t>torgi</w:t>
        </w:r>
        <w:r w:rsidR="008B758F" w:rsidRPr="000E0116">
          <w:rPr>
            <w:color w:val="000000"/>
            <w:lang w:bidi="en-US"/>
          </w:rPr>
          <w:t>.</w:t>
        </w:r>
        <w:r w:rsidR="008B758F">
          <w:rPr>
            <w:color w:val="000000"/>
            <w:lang w:val="en-US" w:bidi="en-US"/>
          </w:rPr>
          <w:t>gov</w:t>
        </w:r>
        <w:r w:rsidR="008B758F" w:rsidRPr="000E0116">
          <w:rPr>
            <w:color w:val="000000"/>
            <w:lang w:bidi="en-US"/>
          </w:rPr>
          <w:t>.</w:t>
        </w:r>
        <w:r w:rsidR="008B758F">
          <w:rPr>
            <w:color w:val="000000"/>
            <w:lang w:val="en-US" w:bidi="en-US"/>
          </w:rPr>
          <w:t>ru</w:t>
        </w:r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>или первичной регистрации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8B758F" w:rsidRPr="00FF6B2A" w:rsidRDefault="005F0F9E" w:rsidP="005F0F9E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</w:r>
      <w:r w:rsidR="008B758F" w:rsidRPr="005F0F9E"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="008B758F" w:rsidRPr="00FF6B2A">
        <w:rPr>
          <w:lang w:eastAsia="ru-RU" w:bidi="ru-RU"/>
        </w:rPr>
        <w:t>(прилагается)</w:t>
      </w:r>
    </w:p>
    <w:p w:rsidR="008B758F" w:rsidRDefault="005F0F9E" w:rsidP="005F0F9E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  <w:rPr>
          <w:color w:val="000000"/>
          <w:lang w:eastAsia="ru-RU" w:bidi="ru-RU"/>
        </w:rPr>
      </w:pPr>
      <w:bookmarkStart w:id="10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средств в качестве задатка</w:t>
      </w:r>
      <w:bookmarkEnd w:id="10"/>
    </w:p>
    <w:p w:rsidR="000F7ED5" w:rsidRDefault="000F7ED5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средств производится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"Совкомбанк"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Корр.счёт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Информация по внесению, блокированию и прекращению блокирования денежных средств в качестве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1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1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9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rts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ru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20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средств производится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«Совкомбанк»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Корр.счёт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2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2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 xml:space="preserve">указанных в Извещении 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3" w:name="bookmark31"/>
      <w:r>
        <w:rPr>
          <w:color w:val="000000"/>
          <w:lang w:eastAsia="ru-RU" w:bidi="ru-RU"/>
        </w:rPr>
        <w:t>Аукционная комиссия</w:t>
      </w:r>
      <w:bookmarkEnd w:id="13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3"/>
      <w:r>
        <w:rPr>
          <w:color w:val="000000"/>
          <w:lang w:eastAsia="ru-RU" w:bidi="ru-RU"/>
        </w:rPr>
        <w:t>Порядок рассмотрения Заявок</w:t>
      </w:r>
      <w:bookmarkEnd w:id="14"/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непоступление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5" w:name="bookmark35"/>
      <w:r>
        <w:rPr>
          <w:color w:val="000000"/>
          <w:lang w:eastAsia="ru-RU" w:bidi="ru-RU"/>
        </w:rPr>
        <w:t>Порядок проведения аукциона</w:t>
      </w:r>
      <w:bookmarkEnd w:id="15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Default="00913111" w:rsidP="00913111">
      <w:pPr>
        <w:pStyle w:val="11"/>
        <w:tabs>
          <w:tab w:val="left" w:pos="1034"/>
        </w:tabs>
        <w:spacing w:after="280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0F7ED5" w:rsidRPr="00FF6B2A" w:rsidRDefault="000F7ED5" w:rsidP="00913111">
      <w:pPr>
        <w:pStyle w:val="11"/>
        <w:tabs>
          <w:tab w:val="left" w:pos="1034"/>
        </w:tabs>
        <w:spacing w:after="280"/>
        <w:ind w:firstLine="0"/>
        <w:jc w:val="both"/>
      </w:pP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Процедура аукциона проводится в день и время,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6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6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срока,</w:t>
      </w:r>
      <w:r w:rsidR="005F628B">
        <w:rPr>
          <w:color w:val="000000"/>
          <w:lang w:eastAsia="ru-RU" w:bidi="ru-RU"/>
        </w:rPr>
        <w:t>(</w:t>
      </w:r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в ЛКА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 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Pr="00FF6B2A">
        <w:rPr>
          <w:b/>
          <w:bCs/>
          <w:sz w:val="24"/>
          <w:szCs w:val="24"/>
          <w:lang w:eastAsia="ru-RU" w:bidi="ru-RU"/>
        </w:rPr>
        <w:br/>
        <w:t>регистрации права собственности на объект недвижимости, построенный в соответствии</w:t>
      </w:r>
    </w:p>
    <w:p w:rsidR="008B758F" w:rsidRPr="00FF6B2A" w:rsidRDefault="008B758F" w:rsidP="008B758F">
      <w:pPr>
        <w:pStyle w:val="11"/>
        <w:spacing w:after="380"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требованиями действующего законодательства на Земельном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проведении аукциона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>от проведения аукциона в любое время, но не позднее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течении трех дней со дня принятия данного решения. Организатор аукциона в течении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7C6DCF" w:rsidRDefault="00A42CCA" w:rsidP="00A42CCA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информационно- телекоммуниционной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r>
        <w:rPr>
          <w:lang w:val="en-US"/>
        </w:rPr>
        <w:t>torgi</w:t>
      </w:r>
      <w:r w:rsidRPr="00EF4BC1">
        <w:t>.</w:t>
      </w:r>
      <w:r>
        <w:rPr>
          <w:lang w:val="en-US"/>
        </w:rPr>
        <w:t>gov</w:t>
      </w:r>
      <w:r w:rsidRPr="00EF4BC1">
        <w:t>.</w:t>
      </w:r>
      <w:r>
        <w:rPr>
          <w:lang w:val="en-US"/>
        </w:rPr>
        <w:t>ru</w:t>
      </w:r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Городовиковского ГМО РК </w:t>
      </w:r>
      <w:hyperlink r:id="rId21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A42CCA" w:rsidRDefault="00A42CCA" w:rsidP="00A42CCA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A42CCA" w:rsidRDefault="00A42CCA" w:rsidP="008B758F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A42CCA" w:rsidSect="0052165A">
          <w:footerReference w:type="default" r:id="rId22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</w:p>
    <w:p w:rsidR="002E44A7" w:rsidRDefault="002E44A7" w:rsidP="008B758F">
      <w:pPr>
        <w:spacing w:line="1" w:lineRule="exact"/>
      </w:pPr>
    </w:p>
    <w:p w:rsidR="002E44A7" w:rsidRDefault="002E44A7" w:rsidP="002E44A7">
      <w:pPr>
        <w:ind w:firstLine="567"/>
      </w:pP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2E44A7" w:rsidRPr="002E44A7" w:rsidRDefault="002E44A7" w:rsidP="002E44A7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2E44A7" w:rsidRDefault="002E44A7" w:rsidP="002E44A7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2E44A7" w:rsidRDefault="002E44A7" w:rsidP="002E44A7"/>
    <w:p w:rsidR="008B758F" w:rsidRPr="002E44A7" w:rsidRDefault="008B758F" w:rsidP="002E44A7">
      <w:pPr>
        <w:sectPr w:rsidR="008B758F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9E2A14" w:rsidRPr="009E2A14" w:rsidRDefault="009E2A14" w:rsidP="009E2A14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t xml:space="preserve">Приложение № 1 </w:t>
      </w:r>
    </w:p>
    <w:p w:rsidR="009E2A14" w:rsidRPr="009E2A14" w:rsidRDefault="009E2A14" w:rsidP="009E2A14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9E2A14" w:rsidRDefault="009E2A14" w:rsidP="009E2A14">
      <w:pPr>
        <w:jc w:val="right"/>
        <w:rPr>
          <w:color w:val="000000"/>
        </w:rPr>
      </w:pPr>
    </w:p>
    <w:p w:rsidR="009E2A14" w:rsidRPr="000D4ABE" w:rsidRDefault="009E2A14" w:rsidP="000D4ABE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E2A14" w:rsidRPr="009E2A14" w:rsidTr="00AD2736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0D4ABE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EF388" wp14:editId="4FF185EB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          , 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 w:rsidR="000D4ABE">
              <w:rPr>
                <w:rFonts w:ascii="Times New Roman" w:hAnsi="Times New Roman"/>
                <w:color w:val="000000"/>
              </w:rPr>
              <w:t>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г.(кем, когда)_________</w:t>
            </w:r>
            <w:r w:rsidR="000D4ABE">
              <w:rPr>
                <w:rFonts w:ascii="Times New Roman" w:hAnsi="Times New Roman"/>
                <w:color w:val="000000"/>
              </w:rPr>
              <w:t>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 w:rsidR="000D4ABE">
              <w:rPr>
                <w:rFonts w:ascii="Times New Roman" w:hAnsi="Times New Roman"/>
              </w:rPr>
              <w:t>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к/сч:___________________________________, р/сч:___________________________________</w:t>
            </w:r>
          </w:p>
          <w:p w:rsidR="009E2A14" w:rsidRPr="009E2A14" w:rsidRDefault="009E2A14" w:rsidP="000D4ABE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0D4ABE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9E2A14" w:rsidRPr="009E2A14" w:rsidRDefault="009E2A14" w:rsidP="009E2A14">
      <w:pPr>
        <w:autoSpaceDE w:val="0"/>
        <w:jc w:val="both"/>
        <w:rPr>
          <w:rFonts w:ascii="Times New Roman" w:hAnsi="Times New Roman"/>
        </w:rPr>
      </w:pPr>
    </w:p>
    <w:p w:rsidR="009E2A14" w:rsidRPr="009E2A14" w:rsidRDefault="009E2A14" w:rsidP="009E2A14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92132C" w:rsidRPr="0092132C">
        <w:rPr>
          <w:rFonts w:ascii="Times New Roman" w:hAnsi="Times New Roman"/>
          <w:b/>
        </w:rPr>
        <w:t>27</w:t>
      </w:r>
      <w:r w:rsidRPr="0092132C">
        <w:rPr>
          <w:rFonts w:ascii="Times New Roman" w:hAnsi="Times New Roman"/>
          <w:b/>
        </w:rPr>
        <w:t>.</w:t>
      </w:r>
      <w:r w:rsidR="004C25AC" w:rsidRPr="0092132C">
        <w:rPr>
          <w:rFonts w:ascii="Times New Roman" w:hAnsi="Times New Roman"/>
          <w:b/>
        </w:rPr>
        <w:t>0</w:t>
      </w:r>
      <w:r w:rsidR="00B308C2" w:rsidRPr="0092132C">
        <w:rPr>
          <w:rFonts w:ascii="Times New Roman" w:hAnsi="Times New Roman"/>
          <w:b/>
        </w:rPr>
        <w:t>5</w:t>
      </w:r>
      <w:r w:rsidR="004C25AC" w:rsidRPr="0092132C">
        <w:rPr>
          <w:rFonts w:ascii="Times New Roman" w:hAnsi="Times New Roman"/>
          <w:b/>
        </w:rPr>
        <w:t>.2024</w:t>
      </w:r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3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Городовиковский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г. Городовиковск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</w:t>
      </w:r>
    </w:p>
    <w:p w:rsidR="009E2A14" w:rsidRPr="009E2A14" w:rsidRDefault="009E2A14" w:rsidP="009E2A14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 w:rsidR="00AD2736"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 w:rsidR="00AD2736"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 w:rsidR="00657B94">
        <w:rPr>
          <w:rFonts w:ascii="Times New Roman" w:hAnsi="Times New Roman"/>
          <w:color w:val="000000"/>
        </w:rPr>
        <w:t>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</w:t>
      </w:r>
    </w:p>
    <w:p w:rsidR="009E2A14" w:rsidRPr="009E2A14" w:rsidRDefault="009E2A14" w:rsidP="009E2A14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 w:rsidR="000D4ABE">
        <w:t xml:space="preserve"> </w:t>
      </w:r>
      <w:r w:rsidR="000D4ABE" w:rsidRPr="000D4ABE">
        <w:rPr>
          <w:rFonts w:ascii="Times New Roman" w:hAnsi="Times New Roman"/>
        </w:rPr>
        <w:t>Городовиковского ГМО РК</w:t>
      </w:r>
      <w:r w:rsidR="000D4ABE">
        <w:t xml:space="preserve"> </w:t>
      </w:r>
      <w:hyperlink r:id="rId24" w:history="1">
        <w:r w:rsidR="000D4ABE"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5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 (ст. 39.11, ст. 39.12, ст. 39.13, ст. 39.18).</w:t>
      </w:r>
    </w:p>
    <w:p w:rsidR="009E2A14" w:rsidRPr="009E2A14" w:rsidRDefault="009E2A14" w:rsidP="009E2A14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r w:rsidR="000D4ABE" w:rsidRPr="000D4ABE">
        <w:rPr>
          <w:rFonts w:ascii="Times New Roman" w:hAnsi="Times New Roman"/>
        </w:rPr>
        <w:t xml:space="preserve">Городовиковского ГМО РК </w:t>
      </w:r>
      <w:hyperlink r:id="rId26" w:history="1">
        <w:r w:rsidR="000D4ABE"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7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ознакомлен и полностью согласен.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Pr="009E2A14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t>Перечень документов, прилагаемых к заявке: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9E2A14" w:rsidRPr="009E2A14" w:rsidRDefault="009E2A14" w:rsidP="009E2A14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0D4ABE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0D4ABE" w:rsidRPr="009E2A14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9E2A14" w:rsidRPr="009E2A14" w:rsidRDefault="009E2A14" w:rsidP="009E2A14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9E2A14" w:rsidRPr="009E2A14" w:rsidRDefault="009E2A14" w:rsidP="009E2A14">
      <w:pPr>
        <w:rPr>
          <w:rFonts w:ascii="Times New Roman" w:hAnsi="Times New Roman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Pr="001C20BC" w:rsidRDefault="001C20BC" w:rsidP="001C20BC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1C20BC" w:rsidRPr="001C20BC" w:rsidRDefault="001C20BC" w:rsidP="001C20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20BC" w:rsidRPr="001C20BC" w:rsidRDefault="001C20BC" w:rsidP="001C20BC">
      <w:pPr>
        <w:ind w:left="360"/>
        <w:rPr>
          <w:rFonts w:ascii="Times New Roman" w:hAnsi="Times New Roman"/>
        </w:rPr>
      </w:pPr>
    </w:p>
    <w:p w:rsidR="009E2A14" w:rsidRPr="001C20BC" w:rsidRDefault="009E2A14" w:rsidP="009E2A14">
      <w:pPr>
        <w:rPr>
          <w:rFonts w:ascii="Times New Roman" w:hAnsi="Times New Roman"/>
          <w:sz w:val="20"/>
          <w:szCs w:val="20"/>
        </w:rPr>
      </w:pPr>
    </w:p>
    <w:p w:rsidR="009E2A14" w:rsidRDefault="009E2A14" w:rsidP="009E2A14">
      <w:pPr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jc w:val="right"/>
        <w:rPr>
          <w:sz w:val="20"/>
          <w:szCs w:val="20"/>
        </w:rPr>
      </w:pPr>
    </w:p>
    <w:p w:rsidR="009E2A14" w:rsidRPr="000D4ABE" w:rsidRDefault="009E2A14" w:rsidP="000D4ABE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Приложение № 2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государственная собственность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Городовиковск                                          №                                                __________ 202</w:t>
      </w:r>
      <w:r w:rsidR="004567D9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от _____2023 г. № ___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заключили настоящий договор о нижеследующем: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предоставляет за плату во временное пользование, а Арендатор принимает в аренду земельный участок общей площадью _____ кв.м,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3.1. Годовой размер арендной платы на дату подписания договора составляет ___________ руб. (_______________________________________).</w:t>
      </w:r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355872" w:rsidP="003B5DD1">
      <w:pPr>
        <w:rPr>
          <w:rFonts w:ascii="Times New Roman" w:hAnsi="Times New Roman"/>
          <w:sz w:val="24"/>
          <w:szCs w:val="24"/>
        </w:rPr>
      </w:pPr>
      <w:r w:rsidRPr="00E847AA">
        <w:t xml:space="preserve">  </w:t>
      </w:r>
      <w:r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Задаток, внесенный ранее,  составляющий </w:t>
      </w:r>
      <w:r w:rsidRPr="006A5DED">
        <w:rPr>
          <w:rFonts w:ascii="Times New Roman" w:hAnsi="Times New Roman"/>
          <w:color w:val="000000"/>
          <w:sz w:val="24"/>
          <w:szCs w:val="24"/>
        </w:rPr>
        <w:t>____________ (_______________________) 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в) однократного нарушения Арендатором одной из обязанностей, предусмотренных п.п.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неиспользования/неосвоения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4.4.2. Своевременно уплачивать арендную плату в размере и на условиях, установленных договором, и ежеквартально предоставлять Арендодателю документы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 Не нарушать права других землепользователей и природопользователей.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контроля за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4.5. Арендодатель и Арендатор имеют иные права и несут иные обязанности,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2322B4">
      <w:pPr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2518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2518B2">
      <w:pPr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Договор может быть расторгнут: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DA75E3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br/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r w:rsidR="00F6423E" w:rsidRPr="00355872">
        <w:rPr>
          <w:color w:val="021403"/>
          <w:sz w:val="24"/>
          <w:szCs w:val="24"/>
        </w:rPr>
        <w:t>.</w:t>
      </w:r>
      <w:r w:rsidRPr="00DA75E3">
        <w:rPr>
          <w:sz w:val="24"/>
          <w:szCs w:val="24"/>
        </w:rPr>
        <w:t xml:space="preserve"> </w:t>
      </w:r>
      <w:r w:rsidRPr="005727A5">
        <w:rPr>
          <w:sz w:val="24"/>
          <w:szCs w:val="24"/>
        </w:rPr>
        <w:t>(для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DB3A00" w:rsidP="00DB3A0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4C25AC" w:rsidRPr="005727A5" w:rsidRDefault="004C25AC" w:rsidP="005727A5">
      <w:pPr>
        <w:pStyle w:val="ConsPlusNormal"/>
        <w:ind w:firstLine="540"/>
        <w:jc w:val="both"/>
        <w:rPr>
          <w:sz w:val="24"/>
          <w:szCs w:val="24"/>
        </w:rPr>
      </w:pP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903243">
        <w:trPr>
          <w:trHeight w:val="767"/>
        </w:trPr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Юридический адрес: 359050, РК, Городовиковский р-н., г. Городовиковск. пер.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Фактический адрес: 359050, РК, Городовиковский р-н., г. Городовиковск. пер.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р/с 03231643856051010500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Отделении НБ Республики Калмыкия,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л/с 03053050230 в УФК по Республике Калмыкия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DB3A00" w:rsidP="00903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_______</w:t>
            </w:r>
            <w:r w:rsidR="003B5DD1"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дата выдачи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.,код подразделения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Городовиковского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(ахлачи)                                                                                     </w:t>
      </w: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>______________ 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F6423E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Приложение № 1 к Договору аренды земельного участка, государственная собственность на который не разграничена № ____ от «____» ________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</w:t>
      </w:r>
    </w:p>
    <w:p w:rsidR="006A1AD2" w:rsidRDefault="006A1AD2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Городовиковск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 населенных пунктов, с кадастровым номером ________________, общей площадью __________ кв.м,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  <w:r w:rsidRPr="00E847AA">
        <w:t>Передал:                                                                                                                  Принял:</w:t>
      </w: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rPr>
          <w:b/>
        </w:rPr>
      </w:pPr>
      <w:r w:rsidRPr="00E847AA">
        <w:t xml:space="preserve">  </w:t>
      </w:r>
      <w:r w:rsidRPr="00E847AA">
        <w:rPr>
          <w:b/>
        </w:rPr>
        <w:t>Арендодатель:                                                                                               Арендатор:</w:t>
      </w:r>
    </w:p>
    <w:p w:rsidR="006A1AD2" w:rsidRPr="00E847AA" w:rsidRDefault="006A1AD2" w:rsidP="006A1AD2">
      <w:pPr>
        <w:pStyle w:val="ae"/>
        <w:ind w:firstLine="142"/>
      </w:pPr>
    </w:p>
    <w:p w:rsidR="00DB3A00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Глава  Г</w:t>
      </w:r>
      <w:r w:rsidR="00DB3A00">
        <w:rPr>
          <w:rFonts w:ascii="Times New Roman" w:hAnsi="Times New Roman"/>
          <w:sz w:val="24"/>
          <w:szCs w:val="24"/>
        </w:rPr>
        <w:t xml:space="preserve">ородовиковского </w:t>
      </w:r>
      <w:r w:rsidRPr="006A1AD2">
        <w:rPr>
          <w:rFonts w:ascii="Times New Roman" w:hAnsi="Times New Roman"/>
          <w:sz w:val="24"/>
          <w:szCs w:val="24"/>
        </w:rPr>
        <w:t>ГМО</w:t>
      </w:r>
    </w:p>
    <w:p w:rsidR="006A1AD2" w:rsidRPr="006A1AD2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(ахлачи)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____________А.А.Окунов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EA52B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A42" w:rsidRDefault="00B26A42" w:rsidP="00F543D4">
      <w:pPr>
        <w:spacing w:after="0" w:line="240" w:lineRule="auto"/>
      </w:pPr>
      <w:r>
        <w:separator/>
      </w:r>
    </w:p>
  </w:endnote>
  <w:endnote w:type="continuationSeparator" w:id="0">
    <w:p w:rsidR="00B26A42" w:rsidRDefault="00B26A42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33" w:rsidRDefault="00F41433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8C4F65" wp14:editId="16CED945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41433" w:rsidRDefault="00F41433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B0E55" w:rsidRPr="005B0E5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F41433" w:rsidRDefault="00F41433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B0E55" w:rsidRPr="005B0E5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A42" w:rsidRDefault="00B26A42" w:rsidP="00F543D4">
      <w:pPr>
        <w:spacing w:after="0" w:line="240" w:lineRule="auto"/>
      </w:pPr>
      <w:r>
        <w:separator/>
      </w:r>
    </w:p>
  </w:footnote>
  <w:footnote w:type="continuationSeparator" w:id="0">
    <w:p w:rsidR="00B26A42" w:rsidRDefault="00B26A42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1527E"/>
    <w:rsid w:val="00037748"/>
    <w:rsid w:val="00076B81"/>
    <w:rsid w:val="0009038E"/>
    <w:rsid w:val="000A123B"/>
    <w:rsid w:val="000A380B"/>
    <w:rsid w:val="000B0EAC"/>
    <w:rsid w:val="000C1B74"/>
    <w:rsid w:val="000D4ABE"/>
    <w:rsid w:val="000E1320"/>
    <w:rsid w:val="000F75DB"/>
    <w:rsid w:val="000F7ED5"/>
    <w:rsid w:val="00123BA9"/>
    <w:rsid w:val="00135D6C"/>
    <w:rsid w:val="00160AD3"/>
    <w:rsid w:val="00183CFE"/>
    <w:rsid w:val="001A0B08"/>
    <w:rsid w:val="001A54A4"/>
    <w:rsid w:val="001C20BC"/>
    <w:rsid w:val="00203AD2"/>
    <w:rsid w:val="0020640D"/>
    <w:rsid w:val="002322B4"/>
    <w:rsid w:val="00240649"/>
    <w:rsid w:val="002518B2"/>
    <w:rsid w:val="00264CB5"/>
    <w:rsid w:val="00284502"/>
    <w:rsid w:val="002920E6"/>
    <w:rsid w:val="002938ED"/>
    <w:rsid w:val="00296AF0"/>
    <w:rsid w:val="002B0E1E"/>
    <w:rsid w:val="002B1358"/>
    <w:rsid w:val="002B52F4"/>
    <w:rsid w:val="002E44A7"/>
    <w:rsid w:val="002E5239"/>
    <w:rsid w:val="00341A87"/>
    <w:rsid w:val="00346DFF"/>
    <w:rsid w:val="00355872"/>
    <w:rsid w:val="003B5DD1"/>
    <w:rsid w:val="003E7712"/>
    <w:rsid w:val="003F02BC"/>
    <w:rsid w:val="003F6480"/>
    <w:rsid w:val="00440B2A"/>
    <w:rsid w:val="004567D9"/>
    <w:rsid w:val="004B2FA9"/>
    <w:rsid w:val="004C25AC"/>
    <w:rsid w:val="004E616F"/>
    <w:rsid w:val="004F2B6E"/>
    <w:rsid w:val="005114F8"/>
    <w:rsid w:val="00517D71"/>
    <w:rsid w:val="0052165A"/>
    <w:rsid w:val="005268B2"/>
    <w:rsid w:val="00543C71"/>
    <w:rsid w:val="00550E73"/>
    <w:rsid w:val="00560F16"/>
    <w:rsid w:val="00565EC0"/>
    <w:rsid w:val="00572537"/>
    <w:rsid w:val="005727A5"/>
    <w:rsid w:val="005B0E55"/>
    <w:rsid w:val="005E24D2"/>
    <w:rsid w:val="005F0F9E"/>
    <w:rsid w:val="005F628B"/>
    <w:rsid w:val="0062389B"/>
    <w:rsid w:val="00641A80"/>
    <w:rsid w:val="006427EE"/>
    <w:rsid w:val="00657B94"/>
    <w:rsid w:val="00671F0A"/>
    <w:rsid w:val="00680A6D"/>
    <w:rsid w:val="006A1AD2"/>
    <w:rsid w:val="006A5DED"/>
    <w:rsid w:val="006C14EF"/>
    <w:rsid w:val="00715C54"/>
    <w:rsid w:val="0071635F"/>
    <w:rsid w:val="00736D4B"/>
    <w:rsid w:val="007417B1"/>
    <w:rsid w:val="007531DB"/>
    <w:rsid w:val="007872E8"/>
    <w:rsid w:val="007C6A33"/>
    <w:rsid w:val="007E63C0"/>
    <w:rsid w:val="007E7848"/>
    <w:rsid w:val="00804DD4"/>
    <w:rsid w:val="00811B3F"/>
    <w:rsid w:val="008151C3"/>
    <w:rsid w:val="008370F6"/>
    <w:rsid w:val="00865057"/>
    <w:rsid w:val="008A1529"/>
    <w:rsid w:val="008A4CFB"/>
    <w:rsid w:val="008B22CF"/>
    <w:rsid w:val="008B30FE"/>
    <w:rsid w:val="008B758F"/>
    <w:rsid w:val="008F0DCC"/>
    <w:rsid w:val="00903243"/>
    <w:rsid w:val="00903726"/>
    <w:rsid w:val="00913111"/>
    <w:rsid w:val="0092132C"/>
    <w:rsid w:val="009314FB"/>
    <w:rsid w:val="0093636C"/>
    <w:rsid w:val="00943A5F"/>
    <w:rsid w:val="009606E8"/>
    <w:rsid w:val="009D11B7"/>
    <w:rsid w:val="009D2BC6"/>
    <w:rsid w:val="009D322D"/>
    <w:rsid w:val="009D6663"/>
    <w:rsid w:val="009E2A14"/>
    <w:rsid w:val="00A0448A"/>
    <w:rsid w:val="00A42CCA"/>
    <w:rsid w:val="00A72094"/>
    <w:rsid w:val="00A776E5"/>
    <w:rsid w:val="00A8215C"/>
    <w:rsid w:val="00AB1393"/>
    <w:rsid w:val="00AB1F70"/>
    <w:rsid w:val="00AC5094"/>
    <w:rsid w:val="00AD2736"/>
    <w:rsid w:val="00AE00E9"/>
    <w:rsid w:val="00B20958"/>
    <w:rsid w:val="00B26A42"/>
    <w:rsid w:val="00B308C2"/>
    <w:rsid w:val="00BB6BD6"/>
    <w:rsid w:val="00C3787D"/>
    <w:rsid w:val="00C55B21"/>
    <w:rsid w:val="00C57D51"/>
    <w:rsid w:val="00C618D6"/>
    <w:rsid w:val="00C82B62"/>
    <w:rsid w:val="00CB6BD9"/>
    <w:rsid w:val="00CC4885"/>
    <w:rsid w:val="00CD2675"/>
    <w:rsid w:val="00D44692"/>
    <w:rsid w:val="00DA75E3"/>
    <w:rsid w:val="00DA798C"/>
    <w:rsid w:val="00DB3A00"/>
    <w:rsid w:val="00E00A46"/>
    <w:rsid w:val="00E3210B"/>
    <w:rsid w:val="00E379ED"/>
    <w:rsid w:val="00E37CF7"/>
    <w:rsid w:val="00E749CB"/>
    <w:rsid w:val="00E83EDB"/>
    <w:rsid w:val="00E85264"/>
    <w:rsid w:val="00E96BEB"/>
    <w:rsid w:val="00EA52B2"/>
    <w:rsid w:val="00EA666A"/>
    <w:rsid w:val="00EB1B04"/>
    <w:rsid w:val="00EE31A5"/>
    <w:rsid w:val="00F0659E"/>
    <w:rsid w:val="00F129BB"/>
    <w:rsid w:val="00F20AC2"/>
    <w:rsid w:val="00F3595B"/>
    <w:rsid w:val="00F41433"/>
    <w:rsid w:val="00F543D4"/>
    <w:rsid w:val="00F6423E"/>
    <w:rsid w:val="00F72753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s://ggmork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gmork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ts-tender.ru/" TargetMode="External"/><Relationship Id="rId20" Type="http://schemas.openxmlformats.org/officeDocument/2006/relationships/hyperlink" Target="http://www.rts-tender.ru/tariffs/platform-property-sales-tariff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hyperlink" Target="https://ggmork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fontTable" Target="fontTable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/tariffs/platform-property-sales-tariffs" TargetMode="External"/><Relationship Id="rId22" Type="http://schemas.openxmlformats.org/officeDocument/2006/relationships/footer" Target="footer1.xml"/><Relationship Id="rId27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7AD0-7CF7-456F-8862-E1C7FF57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11065</Words>
  <Characters>63075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spec2</cp:lastModifiedBy>
  <cp:revision>2</cp:revision>
  <cp:lastPrinted>2024-04-24T11:19:00Z</cp:lastPrinted>
  <dcterms:created xsi:type="dcterms:W3CDTF">2024-04-24T13:15:00Z</dcterms:created>
  <dcterms:modified xsi:type="dcterms:W3CDTF">2024-04-24T13:15:00Z</dcterms:modified>
</cp:coreProperties>
</file>