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29" w:rsidRPr="00715C54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bookmarkStart w:id="0" w:name="_Hlk136268653"/>
    </w:p>
    <w:tbl>
      <w:tblPr>
        <w:tblW w:w="10455" w:type="dxa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15C54" w:rsidRPr="00715C54" w:rsidTr="00715C54">
        <w:trPr>
          <w:trHeight w:val="1797"/>
        </w:trPr>
        <w:tc>
          <w:tcPr>
            <w:tcW w:w="4498" w:type="dxa"/>
          </w:tcPr>
          <w:p w:rsidR="00715C54" w:rsidRPr="00715C54" w:rsidRDefault="00715C54" w:rsidP="00715C54">
            <w:pPr>
              <w:spacing w:after="0"/>
              <w:ind w:left="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</w:t>
            </w: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9" w:type="dxa"/>
            <w:hideMark/>
          </w:tcPr>
          <w:p w:rsidR="00715C54" w:rsidRPr="00715C54" w:rsidRDefault="00715C54" w:rsidP="00715C5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B91B80F" wp14:editId="504F00A6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7" name="Рисунок 7" descr="Описание: 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Хальмг Тан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чин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Городовиковск     бал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сна        </w:t>
            </w:r>
          </w:p>
          <w:p w:rsidR="00715C54" w:rsidRPr="00715C54" w:rsidRDefault="00715C54" w:rsidP="00715C5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муниципальн администрацин б</w:t>
            </w:r>
            <w:proofErr w:type="gramStart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715C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рдэцин    тогтавр</w:t>
            </w:r>
            <w:r w:rsidRPr="00715C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715C54" w:rsidRPr="00715C54" w:rsidRDefault="00715C54" w:rsidP="00715C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 359050, Республика Калмыкия, г. Городовиковск, пер.  </w:t>
      </w:r>
      <w:proofErr w:type="gramStart"/>
      <w:r w:rsidRPr="00715C54">
        <w:rPr>
          <w:rFonts w:ascii="Times New Roman" w:hAnsi="Times New Roman"/>
          <w:sz w:val="24"/>
          <w:szCs w:val="24"/>
        </w:rPr>
        <w:t>Комсомольский</w:t>
      </w:r>
      <w:proofErr w:type="gramEnd"/>
      <w:r w:rsidRPr="00715C54">
        <w:rPr>
          <w:rFonts w:ascii="Times New Roman" w:hAnsi="Times New Roman"/>
          <w:sz w:val="24"/>
          <w:szCs w:val="24"/>
        </w:rPr>
        <w:t xml:space="preserve"> 3,</w:t>
      </w:r>
    </w:p>
    <w:p w:rsidR="00715C54" w:rsidRPr="00715C54" w:rsidRDefault="00715C54" w:rsidP="00715C54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 xml:space="preserve">тел/факс (84731)  91-7-67, 91-8-67, </w:t>
      </w:r>
      <w:r w:rsidRPr="00715C54">
        <w:rPr>
          <w:rFonts w:ascii="Times New Roman" w:hAnsi="Times New Roman"/>
          <w:sz w:val="24"/>
          <w:szCs w:val="24"/>
          <w:lang w:val="en-US"/>
        </w:rPr>
        <w:t>e</w:t>
      </w:r>
      <w:r w:rsidRPr="00715C54">
        <w:rPr>
          <w:rFonts w:ascii="Times New Roman" w:hAnsi="Times New Roman"/>
          <w:sz w:val="24"/>
          <w:szCs w:val="24"/>
        </w:rPr>
        <w:t>-</w:t>
      </w:r>
      <w:r w:rsidRPr="00715C54">
        <w:rPr>
          <w:rFonts w:ascii="Times New Roman" w:hAnsi="Times New Roman"/>
          <w:sz w:val="24"/>
          <w:szCs w:val="24"/>
          <w:lang w:val="en-US"/>
        </w:rPr>
        <w:t>mail</w:t>
      </w:r>
      <w:r w:rsidRPr="00715C54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ggmo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@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  <w:lang w:val="en-US"/>
          </w:rPr>
          <w:t>mail</w:t>
        </w:r>
        <w:r w:rsidRPr="00715C54">
          <w:rPr>
            <w:rStyle w:val="a3"/>
            <w:rFonts w:ascii="Times New Roman" w:hAnsi="Times New Roman"/>
            <w:color w:val="000000"/>
            <w:sz w:val="24"/>
            <w:szCs w:val="24"/>
          </w:rPr>
          <w:t>.ru</w:t>
        </w:r>
      </w:hyperlink>
      <w:r w:rsidRPr="00715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15C54" w:rsidRPr="00715C54" w:rsidRDefault="00715C54" w:rsidP="00715C54">
      <w:pPr>
        <w:ind w:left="-360"/>
        <w:jc w:val="center"/>
        <w:rPr>
          <w:rFonts w:ascii="Times New Roman" w:hAnsi="Times New Roman"/>
          <w:sz w:val="24"/>
          <w:szCs w:val="24"/>
        </w:rPr>
      </w:pPr>
      <w:r w:rsidRPr="00715C5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</w:p>
    <w:p w:rsidR="00715C54" w:rsidRPr="00715C54" w:rsidRDefault="00A6185D" w:rsidP="00715C54">
      <w:pPr>
        <w:tabs>
          <w:tab w:val="left" w:pos="5805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52F9F">
        <w:rPr>
          <w:rFonts w:ascii="Times New Roman" w:hAnsi="Times New Roman"/>
          <w:sz w:val="28"/>
          <w:szCs w:val="28"/>
        </w:rPr>
        <w:t xml:space="preserve">     </w:t>
      </w:r>
      <w:r w:rsidR="00715C54" w:rsidRPr="00715C54">
        <w:rPr>
          <w:rFonts w:ascii="Times New Roman" w:hAnsi="Times New Roman"/>
          <w:sz w:val="28"/>
          <w:szCs w:val="28"/>
        </w:rPr>
        <w:t xml:space="preserve">« </w:t>
      </w:r>
      <w:r w:rsidR="00CE24C6">
        <w:rPr>
          <w:rFonts w:ascii="Times New Roman" w:hAnsi="Times New Roman"/>
          <w:sz w:val="28"/>
          <w:szCs w:val="28"/>
        </w:rPr>
        <w:t>30</w:t>
      </w:r>
      <w:r w:rsidR="00715C54" w:rsidRPr="00715C54">
        <w:rPr>
          <w:rFonts w:ascii="Times New Roman" w:hAnsi="Times New Roman"/>
          <w:sz w:val="28"/>
          <w:szCs w:val="28"/>
        </w:rPr>
        <w:t xml:space="preserve"> »  </w:t>
      </w:r>
      <w:r w:rsidR="008A545D">
        <w:rPr>
          <w:rFonts w:ascii="Times New Roman" w:hAnsi="Times New Roman"/>
          <w:sz w:val="28"/>
          <w:szCs w:val="28"/>
        </w:rPr>
        <w:t>ию</w:t>
      </w:r>
      <w:r w:rsidR="00CE24C6">
        <w:rPr>
          <w:rFonts w:ascii="Times New Roman" w:hAnsi="Times New Roman"/>
          <w:sz w:val="28"/>
          <w:szCs w:val="28"/>
        </w:rPr>
        <w:t>л</w:t>
      </w:r>
      <w:r w:rsidR="008A545D">
        <w:rPr>
          <w:rFonts w:ascii="Times New Roman" w:hAnsi="Times New Roman"/>
          <w:sz w:val="28"/>
          <w:szCs w:val="28"/>
        </w:rPr>
        <w:t>я</w:t>
      </w:r>
      <w:r w:rsidR="00715C54" w:rsidRPr="00715C54">
        <w:rPr>
          <w:rFonts w:ascii="Times New Roman" w:hAnsi="Times New Roman"/>
          <w:sz w:val="28"/>
          <w:szCs w:val="28"/>
        </w:rPr>
        <w:t xml:space="preserve">    202</w:t>
      </w:r>
      <w:r w:rsidR="00EF78ED">
        <w:rPr>
          <w:rFonts w:ascii="Times New Roman" w:hAnsi="Times New Roman"/>
          <w:sz w:val="28"/>
          <w:szCs w:val="28"/>
        </w:rPr>
        <w:t>4</w:t>
      </w:r>
      <w:r w:rsidR="00715C54" w:rsidRPr="00715C54">
        <w:rPr>
          <w:rFonts w:ascii="Times New Roman" w:hAnsi="Times New Roman"/>
          <w:sz w:val="28"/>
          <w:szCs w:val="28"/>
        </w:rPr>
        <w:t xml:space="preserve"> г.      </w:t>
      </w:r>
      <w:r w:rsidR="0087585C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</w:t>
      </w:r>
      <w:r w:rsidR="00EF78ED">
        <w:rPr>
          <w:rFonts w:ascii="Times New Roman" w:hAnsi="Times New Roman"/>
          <w:sz w:val="28"/>
          <w:szCs w:val="28"/>
        </w:rPr>
        <w:t xml:space="preserve">  </w:t>
      </w:r>
      <w:r w:rsidR="00715C54" w:rsidRPr="00715C54">
        <w:rPr>
          <w:rFonts w:ascii="Times New Roman" w:hAnsi="Times New Roman"/>
          <w:sz w:val="28"/>
          <w:szCs w:val="28"/>
        </w:rPr>
        <w:t xml:space="preserve">    № </w:t>
      </w:r>
      <w:r w:rsidR="0087585C">
        <w:rPr>
          <w:rFonts w:ascii="Times New Roman" w:hAnsi="Times New Roman"/>
          <w:sz w:val="28"/>
          <w:szCs w:val="28"/>
        </w:rPr>
        <w:t>1</w:t>
      </w:r>
      <w:r w:rsidR="00F701E9">
        <w:rPr>
          <w:rFonts w:ascii="Times New Roman" w:hAnsi="Times New Roman"/>
          <w:sz w:val="28"/>
          <w:szCs w:val="28"/>
        </w:rPr>
        <w:t>57</w:t>
      </w:r>
      <w:r w:rsidR="00715C54" w:rsidRPr="00715C54">
        <w:rPr>
          <w:rFonts w:ascii="Times New Roman" w:hAnsi="Times New Roman"/>
          <w:sz w:val="28"/>
          <w:szCs w:val="28"/>
        </w:rPr>
        <w:t>-п</w:t>
      </w:r>
      <w:r w:rsidR="00715C54" w:rsidRPr="00715C54">
        <w:rPr>
          <w:rFonts w:ascii="Times New Roman" w:hAnsi="Times New Roman"/>
          <w:sz w:val="28"/>
          <w:szCs w:val="28"/>
        </w:rPr>
        <w:tab/>
        <w:t xml:space="preserve">           </w:t>
      </w:r>
      <w:r w:rsidR="00052F9F">
        <w:rPr>
          <w:rFonts w:ascii="Times New Roman" w:hAnsi="Times New Roman"/>
          <w:sz w:val="28"/>
          <w:szCs w:val="28"/>
        </w:rPr>
        <w:t xml:space="preserve">       </w:t>
      </w:r>
      <w:r w:rsidR="00715C54" w:rsidRPr="00715C54">
        <w:rPr>
          <w:rFonts w:ascii="Times New Roman" w:hAnsi="Times New Roman"/>
          <w:sz w:val="28"/>
          <w:szCs w:val="28"/>
        </w:rPr>
        <w:t xml:space="preserve">   г. Городовиковск</w:t>
      </w:r>
      <w:r w:rsidR="00715C54" w:rsidRPr="00715C54">
        <w:rPr>
          <w:rFonts w:ascii="Times New Roman" w:hAnsi="Times New Roman"/>
          <w:bCs/>
          <w:sz w:val="28"/>
          <w:szCs w:val="28"/>
        </w:rPr>
        <w:t xml:space="preserve"> 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    «О проведении аукциона в </w:t>
      </w:r>
      <w:proofErr w:type="gramStart"/>
      <w:r w:rsidRPr="00715C54">
        <w:t>электронной</w:t>
      </w:r>
      <w:proofErr w:type="gramEnd"/>
      <w:r w:rsidRPr="00715C54">
        <w:t xml:space="preserve"> </w:t>
      </w:r>
    </w:p>
    <w:p w:rsidR="00715C54" w:rsidRP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форме на право заключения</w:t>
      </w:r>
    </w:p>
    <w:p w:rsidR="00715C54" w:rsidRDefault="00715C54" w:rsidP="00715C54">
      <w:pPr>
        <w:pStyle w:val="Default"/>
        <w:jc w:val="center"/>
      </w:pPr>
      <w:r w:rsidRPr="00715C54">
        <w:t xml:space="preserve">                                                                            договора аренды земельного участка</w:t>
      </w:r>
    </w:p>
    <w:p w:rsidR="008A545D" w:rsidRPr="00715C54" w:rsidRDefault="008A545D" w:rsidP="00715C54">
      <w:pPr>
        <w:pStyle w:val="Default"/>
        <w:jc w:val="center"/>
      </w:pPr>
    </w:p>
    <w:p w:rsidR="00715C54" w:rsidRPr="00715C54" w:rsidRDefault="00715C54" w:rsidP="00715C54">
      <w:pPr>
        <w:pStyle w:val="Default"/>
        <w:ind w:firstLine="709"/>
        <w:jc w:val="both"/>
      </w:pP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>В соответствии со ст. 39.11; 39.12; 39.13 Земельного кодекса Российской Федерации, законом Республики Калмыкия от 09 апреля 2010 года № 177-</w:t>
      </w:r>
      <w:r w:rsidRPr="00715C54">
        <w:rPr>
          <w:lang w:val="en-US"/>
        </w:rPr>
        <w:t>IV</w:t>
      </w:r>
      <w:r w:rsidRPr="00715C54">
        <w:t xml:space="preserve">-З «О регулировании земельных отношений в Республике Калмыкия», руководствуясь Уставом Городовиковского городского муниципального образования Республики Калмыкия </w:t>
      </w:r>
    </w:p>
    <w:p w:rsidR="00715C54" w:rsidRPr="00715C54" w:rsidRDefault="00715C54" w:rsidP="00715C54">
      <w:pPr>
        <w:pStyle w:val="Default"/>
        <w:ind w:firstLine="709"/>
        <w:jc w:val="both"/>
      </w:pPr>
      <w:r w:rsidRPr="00715C54">
        <w:t xml:space="preserve">постановляю: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Провести  аукцион в электронный форме, о</w:t>
      </w:r>
      <w:r w:rsidR="00EF78ED">
        <w:t>ткрытый</w:t>
      </w:r>
      <w:r w:rsidRPr="00715C54">
        <w:t xml:space="preserve"> по составу участников  и  по форме подачи предложенной о цене, на право заключения договора аренды земельного участка, государственная собственность на который не  разграничена:</w:t>
      </w:r>
      <w:proofErr w:type="gramEnd"/>
    </w:p>
    <w:p w:rsidR="00EF78ED" w:rsidRDefault="00424636" w:rsidP="00424636">
      <w:pPr>
        <w:pStyle w:val="Default"/>
        <w:ind w:left="426" w:hanging="426"/>
        <w:jc w:val="both"/>
      </w:pPr>
      <w:r>
        <w:tab/>
      </w:r>
      <w:r>
        <w:tab/>
        <w:t xml:space="preserve">     -</w:t>
      </w:r>
      <w:r w:rsidRPr="00715C54">
        <w:rPr>
          <w:b/>
        </w:rPr>
        <w:t>лот№</w:t>
      </w:r>
      <w:r w:rsidR="008A545D">
        <w:rPr>
          <w:b/>
        </w:rPr>
        <w:t>1</w:t>
      </w:r>
      <w:r w:rsidRPr="00715C54">
        <w:rPr>
          <w:b/>
        </w:rPr>
        <w:t>-</w:t>
      </w:r>
      <w:r w:rsidRPr="00715C54">
        <w:t xml:space="preserve">земельный участок из категории земель - земли населенных пунктов,  площадью </w:t>
      </w:r>
      <w:r w:rsidR="008A545D">
        <w:t>70</w:t>
      </w:r>
      <w:r w:rsidRPr="00715C54">
        <w:t xml:space="preserve"> кв.м., </w:t>
      </w:r>
      <w:proofErr w:type="gramStart"/>
      <w:r w:rsidRPr="00715C54">
        <w:t>расположенного</w:t>
      </w:r>
      <w:proofErr w:type="gramEnd"/>
      <w:r w:rsidRPr="00715C54">
        <w:t xml:space="preserve"> по адресу: Российская Федерация, </w:t>
      </w:r>
      <w:r>
        <w:t>Р</w:t>
      </w:r>
      <w:r w:rsidRPr="00715C54">
        <w:t xml:space="preserve">еспублика Калмыкия, Городовиковский район, </w:t>
      </w:r>
      <w:r w:rsidR="008A545D">
        <w:t>примерно в 5м от ориентира по направлению на запад от магазина по пер. Западный, 31»В»</w:t>
      </w:r>
      <w:r w:rsidRPr="00715C54">
        <w:t>, с кадастровым номером 08:01:2301</w:t>
      </w:r>
      <w:r w:rsidR="00485AA4">
        <w:t>33</w:t>
      </w:r>
      <w:r w:rsidRPr="00715C54">
        <w:t>:</w:t>
      </w:r>
      <w:r>
        <w:t>2</w:t>
      </w:r>
      <w:r w:rsidR="00485AA4">
        <w:t>4</w:t>
      </w:r>
      <w:r w:rsidR="008A545D">
        <w:t>3</w:t>
      </w:r>
      <w:r w:rsidRPr="00715C54">
        <w:t xml:space="preserve">,  вид разрешенного использования – </w:t>
      </w:r>
      <w:r w:rsidR="00485AA4">
        <w:t>магазины</w:t>
      </w:r>
      <w:r w:rsidRPr="00715C54">
        <w:t>.</w:t>
      </w:r>
    </w:p>
    <w:p w:rsidR="00213DCD" w:rsidRDefault="00213DCD" w:rsidP="00213DCD">
      <w:pPr>
        <w:pStyle w:val="Default"/>
        <w:ind w:left="426" w:hanging="426"/>
        <w:jc w:val="both"/>
      </w:pPr>
      <w:r>
        <w:t xml:space="preserve">                 -</w:t>
      </w:r>
      <w:r w:rsidRPr="00715C54">
        <w:rPr>
          <w:b/>
        </w:rPr>
        <w:t>лот№</w:t>
      </w:r>
      <w:r>
        <w:rPr>
          <w:b/>
        </w:rPr>
        <w:t>2</w:t>
      </w:r>
      <w:r w:rsidRPr="00715C54">
        <w:rPr>
          <w:b/>
        </w:rPr>
        <w:t>-</w:t>
      </w:r>
      <w:r w:rsidRPr="00715C54">
        <w:t xml:space="preserve">земельный участок из категории земель - земли населенных пунктов,  площадью </w:t>
      </w:r>
      <w:r>
        <w:t>691</w:t>
      </w:r>
      <w:r w:rsidRPr="00715C54">
        <w:t xml:space="preserve"> кв.м., </w:t>
      </w:r>
      <w:proofErr w:type="gramStart"/>
      <w:r w:rsidRPr="00715C54">
        <w:t>расположенного</w:t>
      </w:r>
      <w:proofErr w:type="gramEnd"/>
      <w:r w:rsidRPr="00715C54">
        <w:t xml:space="preserve"> по адресу:  </w:t>
      </w:r>
      <w:r>
        <w:t>Р</w:t>
      </w:r>
      <w:r w:rsidRPr="00715C54">
        <w:t xml:space="preserve">еспублика Калмыкия, Городовиковский район, </w:t>
      </w:r>
      <w:r w:rsidR="006428CE">
        <w:t>местоположение установлено относительно ориентира, расположенного за пределами участка. Ориентир г. Городовиковск, пер. Юбилейный, д.6. Участок находится примерно в</w:t>
      </w:r>
      <w:r>
        <w:t xml:space="preserve"> 5</w:t>
      </w:r>
      <w:r w:rsidR="006428CE">
        <w:t>0</w:t>
      </w:r>
      <w:r>
        <w:t xml:space="preserve">м от ориентира по направлению на </w:t>
      </w:r>
      <w:r w:rsidR="006428CE">
        <w:t>восток</w:t>
      </w:r>
      <w:r w:rsidRPr="00715C54">
        <w:t>, с кадастровым номером 08:01:2301</w:t>
      </w:r>
      <w:r w:rsidR="006428CE">
        <w:t>08</w:t>
      </w:r>
      <w:r w:rsidRPr="00715C54">
        <w:t>:</w:t>
      </w:r>
      <w:r w:rsidR="006428CE">
        <w:t>197</w:t>
      </w:r>
      <w:r w:rsidRPr="00715C54">
        <w:t xml:space="preserve">,  вид разрешенного использования – </w:t>
      </w:r>
      <w:r w:rsidR="006428CE">
        <w:t>обеспечение сельскохозяйственного производства</w:t>
      </w:r>
      <w:r w:rsidRPr="00715C54">
        <w:t>.</w:t>
      </w:r>
    </w:p>
    <w:p w:rsidR="00715C54" w:rsidRPr="00715C54" w:rsidRDefault="00AA25F4" w:rsidP="008A545D">
      <w:pPr>
        <w:pStyle w:val="Default"/>
        <w:ind w:left="426" w:hanging="426"/>
        <w:jc w:val="both"/>
      </w:pPr>
      <w:r>
        <w:t xml:space="preserve">                  </w:t>
      </w:r>
      <w:r w:rsidR="00715C54" w:rsidRPr="00715C54">
        <w:t xml:space="preserve">Утвердить аукционную документацию в составе: извещения, </w:t>
      </w:r>
      <w:r w:rsidR="00641C2F">
        <w:t xml:space="preserve">заявки, </w:t>
      </w:r>
      <w:r w:rsidR="00715C54" w:rsidRPr="00715C54">
        <w:t xml:space="preserve">проекта договора о проведении электронного аукциона на право заключения договора аренды земельного участка на территории города Городовиковск </w:t>
      </w:r>
      <w:r w:rsidR="008A545D">
        <w:t xml:space="preserve"> </w:t>
      </w:r>
      <w:r w:rsidR="00715C54" w:rsidRPr="00715C54">
        <w:t xml:space="preserve">Городовиковского района Республики Калмыкия (приложение № 1 к настоящему постановлению). </w:t>
      </w:r>
    </w:p>
    <w:p w:rsidR="00715C54" w:rsidRP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r w:rsidRPr="00715C54">
        <w:t xml:space="preserve">Опубликовать извещение о проведении открытого аукциона в  районной газете "Муниципальный Вестник", разместить на официальном сайте администрации Городовиковского ГМО РК </w:t>
      </w:r>
      <w:hyperlink r:id="rId12" w:history="1">
        <w:r w:rsidRPr="00715C54">
          <w:rPr>
            <w:rStyle w:val="a3"/>
            <w:color w:val="auto"/>
          </w:rPr>
          <w:t>https://ggmork.gosuslugi.ru/</w:t>
        </w:r>
      </w:hyperlink>
      <w:r w:rsidRPr="00715C54">
        <w:rPr>
          <w:color w:val="auto"/>
        </w:rPr>
        <w:t xml:space="preserve"> </w:t>
      </w:r>
      <w:r w:rsidRPr="00715C54">
        <w:t xml:space="preserve"> и  на официальном сайте  Российской Федерации в информационно - телекоммуниционной сети «Интернет»  </w:t>
      </w:r>
      <w:r w:rsidRPr="00715C54">
        <w:rPr>
          <w:lang w:val="en-US"/>
        </w:rPr>
        <w:t>https</w:t>
      </w:r>
      <w:r w:rsidRPr="00715C54">
        <w:t>://</w:t>
      </w:r>
      <w:r w:rsidRPr="00715C54">
        <w:rPr>
          <w:lang w:val="en-US"/>
        </w:rPr>
        <w:t>www</w:t>
      </w:r>
      <w:r w:rsidRPr="00715C54">
        <w:t>.</w:t>
      </w:r>
      <w:r w:rsidRPr="00715C54">
        <w:rPr>
          <w:lang w:val="en-US"/>
        </w:rPr>
        <w:t>torgi</w:t>
      </w:r>
      <w:r w:rsidRPr="00715C54">
        <w:t>.</w:t>
      </w:r>
      <w:r w:rsidRPr="00715C54">
        <w:rPr>
          <w:lang w:val="en-US"/>
        </w:rPr>
        <w:t>gov</w:t>
      </w:r>
      <w:r w:rsidRPr="00715C54">
        <w:t>.</w:t>
      </w:r>
      <w:r w:rsidRPr="00715C54">
        <w:rPr>
          <w:lang w:val="en-US"/>
        </w:rPr>
        <w:t>ru</w:t>
      </w:r>
      <w:r w:rsidRPr="00715C54">
        <w:t>/.</w:t>
      </w:r>
    </w:p>
    <w:p w:rsidR="00715C54" w:rsidRDefault="00715C54" w:rsidP="00715C54">
      <w:pPr>
        <w:pStyle w:val="Default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40" w:lineRule="auto"/>
        <w:ind w:left="360" w:firstLine="709"/>
        <w:jc w:val="both"/>
      </w:pPr>
      <w:proofErr w:type="gramStart"/>
      <w:r w:rsidRPr="00715C54">
        <w:t>Контроль за</w:t>
      </w:r>
      <w:proofErr w:type="gramEnd"/>
      <w:r w:rsidRPr="00715C54">
        <w:t xml:space="preserve"> исполнением настоящего постановления оставляю за собой. </w:t>
      </w:r>
    </w:p>
    <w:p w:rsidR="008A545D" w:rsidRDefault="008A545D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8A545D" w:rsidRDefault="008A545D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8A545D" w:rsidRDefault="008A545D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8A545D" w:rsidRDefault="008A545D" w:rsidP="008A545D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</w:pPr>
    </w:p>
    <w:p w:rsidR="00715C54" w:rsidRDefault="00715C54" w:rsidP="00715C54">
      <w:pPr>
        <w:rPr>
          <w:rFonts w:ascii="Times New Roman" w:hAnsi="Times New Roman"/>
          <w:bCs/>
          <w:sz w:val="24"/>
          <w:szCs w:val="24"/>
        </w:rPr>
      </w:pPr>
      <w:r w:rsidRPr="00715C54">
        <w:rPr>
          <w:rFonts w:ascii="Times New Roman" w:hAnsi="Times New Roman"/>
          <w:bCs/>
          <w:sz w:val="24"/>
          <w:szCs w:val="24"/>
        </w:rPr>
        <w:t xml:space="preserve">           Глава ГГМО РК (ахлачи)                                         А. А. Окунов</w:t>
      </w:r>
    </w:p>
    <w:p w:rsidR="00DD5FA4" w:rsidRDefault="007C39E4" w:rsidP="00DD5FA4">
      <w:pPr>
        <w:spacing w:after="0"/>
        <w:rPr>
          <w:rFonts w:ascii="Times New Roman" w:hAnsi="Times New Roman"/>
          <w:sz w:val="12"/>
          <w:szCs w:val="12"/>
        </w:rPr>
      </w:pPr>
      <w:r w:rsidRPr="00AA25F4">
        <w:rPr>
          <w:rFonts w:ascii="Times New Roman" w:hAnsi="Times New Roman"/>
          <w:sz w:val="14"/>
          <w:szCs w:val="14"/>
        </w:rPr>
        <w:t xml:space="preserve">         </w:t>
      </w:r>
      <w:r w:rsidR="00715C54" w:rsidRPr="00AA25F4">
        <w:rPr>
          <w:rFonts w:ascii="Times New Roman" w:hAnsi="Times New Roman"/>
          <w:sz w:val="12"/>
          <w:szCs w:val="12"/>
        </w:rPr>
        <w:t>Исп.: Забейворота Л.В.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545D" w:rsidRDefault="008A545D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715C54" w:rsidRDefault="00715C54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P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ИЗВЕЩЕНИЕ</w:t>
      </w:r>
      <w:r w:rsidR="008A1529"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ПРОВЕДЕНИИ</w:t>
      </w:r>
      <w:r w:rsidRP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АУКЦИОНА В ЭЛЕКТРОННОЙ ФОРМЕ</w:t>
      </w:r>
    </w:p>
    <w:p w:rsidR="008A1529" w:rsidRDefault="00424636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право заключения договор</w:t>
      </w:r>
      <w:r w:rsidR="00E479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ов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аренды земельн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ого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участк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</w:t>
      </w:r>
      <w:r w:rsidR="00543C71"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8A1529" w:rsidRDefault="00543C71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государственная </w:t>
      </w:r>
      <w:proofErr w:type="gramStart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собственность</w:t>
      </w:r>
      <w:proofErr w:type="gramEnd"/>
      <w:r w:rsidRPr="00121DA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которые не разграничена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расположенн</w:t>
      </w:r>
      <w:r w:rsidR="00E479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ых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территории города Городовиковск</w:t>
      </w:r>
      <w:r w:rsidR="0042463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8A15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начала приема заявок             </w:t>
      </w:r>
      <w:r w:rsidR="00BF7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667A2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43C71" w:rsidRDefault="00543C71" w:rsidP="008A1529">
      <w:pPr>
        <w:spacing w:after="0" w:line="100" w:lineRule="atLeast"/>
        <w:ind w:firstLine="709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окончания приема заявок      </w:t>
      </w:r>
      <w:r w:rsidR="008C77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BF7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BF7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Дата аукциона                                  </w:t>
      </w:r>
      <w:r w:rsidR="008C774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BF7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BF7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.202</w:t>
      </w:r>
      <w:r w:rsidR="004B3A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</w:p>
    <w:p w:rsidR="008A1529" w:rsidRPr="00121DA3" w:rsidRDefault="008A1529" w:rsidP="008A1529">
      <w:pPr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21CCE" w:rsidRDefault="00821CCE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A1529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17D71" w:rsidRDefault="00517D71" w:rsidP="00517D71">
      <w:pPr>
        <w:pStyle w:val="11"/>
        <w:tabs>
          <w:tab w:val="left" w:pos="1334"/>
          <w:tab w:val="left" w:pos="2591"/>
          <w:tab w:val="left" w:pos="3373"/>
          <w:tab w:val="left" w:pos="4800"/>
          <w:tab w:val="left" w:pos="5547"/>
        </w:tabs>
        <w:ind w:firstLine="0"/>
        <w:jc w:val="both"/>
      </w:pPr>
      <w:r>
        <w:rPr>
          <w:color w:val="000000"/>
          <w:lang w:eastAsia="ru-RU" w:bidi="ru-RU"/>
        </w:rPr>
        <w:t>Аукцион в</w:t>
      </w:r>
      <w:r>
        <w:rPr>
          <w:color w:val="000000"/>
          <w:lang w:eastAsia="ru-RU" w:bidi="ru-RU"/>
        </w:rPr>
        <w:tab/>
        <w:t>электронной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форме,</w:t>
      </w:r>
      <w:r>
        <w:rPr>
          <w:color w:val="000000"/>
          <w:lang w:eastAsia="ru-RU" w:bidi="ru-RU"/>
        </w:rPr>
        <w:tab/>
        <w:t>открытый по</w:t>
      </w:r>
      <w:r>
        <w:rPr>
          <w:color w:val="000000"/>
          <w:lang w:eastAsia="ru-RU" w:bidi="ru-RU"/>
        </w:rPr>
        <w:tab/>
      </w:r>
      <w:r w:rsidR="002F572C">
        <w:rPr>
          <w:color w:val="000000"/>
          <w:lang w:eastAsia="ru-RU" w:bidi="ru-RU"/>
        </w:rPr>
        <w:t xml:space="preserve">составу участников  и по </w:t>
      </w:r>
      <w:r>
        <w:rPr>
          <w:color w:val="000000"/>
          <w:lang w:eastAsia="ru-RU" w:bidi="ru-RU"/>
        </w:rPr>
        <w:t>форме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подачи предложений </w:t>
      </w:r>
      <w:r w:rsidR="002F572C">
        <w:rPr>
          <w:color w:val="000000"/>
          <w:lang w:eastAsia="ru-RU" w:bidi="ru-RU"/>
        </w:rPr>
        <w:t xml:space="preserve">о цене </w:t>
      </w:r>
      <w:r w:rsidR="002F572C" w:rsidRPr="00715C54">
        <w:t>на право заключения договора аренды земельного участка, государственная собственность на который не  разграничена</w:t>
      </w:r>
      <w:r w:rsidR="002F57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(далее - аукцион)  проводится в соответствии с требованиями: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Гражданского кодекса Российской Федерации;</w:t>
      </w:r>
    </w:p>
    <w:p w:rsidR="00517D71" w:rsidRPr="00B20958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 w:rsidRPr="00B20958">
        <w:rPr>
          <w:color w:val="000000"/>
          <w:lang w:eastAsia="ru-RU" w:bidi="ru-RU"/>
        </w:rPr>
        <w:t>Земельного кодекса Российской Федерации</w:t>
      </w:r>
      <w:r w:rsidR="000F75DB" w:rsidRPr="00B20958">
        <w:rPr>
          <w:color w:val="000000"/>
          <w:lang w:eastAsia="ru-RU" w:bidi="ru-RU"/>
        </w:rPr>
        <w:t xml:space="preserve"> ст.39.11</w:t>
      </w:r>
      <w:r w:rsidRPr="00B20958">
        <w:rPr>
          <w:color w:val="000000"/>
          <w:lang w:eastAsia="ru-RU" w:bidi="ru-RU"/>
        </w:rPr>
        <w:t>;</w:t>
      </w:r>
      <w:r w:rsidR="000F75DB" w:rsidRPr="00B20958">
        <w:rPr>
          <w:color w:val="000000"/>
          <w:lang w:eastAsia="ru-RU" w:bidi="ru-RU"/>
        </w:rPr>
        <w:t>ст.39.12; ст.39.13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00"/>
          <w:lang w:eastAsia="ru-RU" w:bidi="ru-RU"/>
        </w:rPr>
        <w:t>Федерального закона от 26.07.2006 № 135-ФЗ «О защите конкуренции»;</w:t>
      </w:r>
    </w:p>
    <w:p w:rsidR="00517D71" w:rsidRDefault="00517D71" w:rsidP="00517D71">
      <w:pPr>
        <w:pStyle w:val="11"/>
        <w:numPr>
          <w:ilvl w:val="0"/>
          <w:numId w:val="2"/>
        </w:numPr>
        <w:tabs>
          <w:tab w:val="left" w:pos="243"/>
        </w:tabs>
        <w:ind w:firstLine="0"/>
        <w:jc w:val="both"/>
      </w:pPr>
      <w:r>
        <w:rPr>
          <w:color w:val="000000"/>
          <w:lang w:eastAsia="ru-RU" w:bidi="ru-RU"/>
        </w:rPr>
        <w:t>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:rsidR="00517D71" w:rsidRPr="00517D71" w:rsidRDefault="00517D71" w:rsidP="00517D71">
      <w:pPr>
        <w:pStyle w:val="11"/>
        <w:numPr>
          <w:ilvl w:val="0"/>
          <w:numId w:val="2"/>
        </w:numPr>
        <w:tabs>
          <w:tab w:val="left" w:pos="234"/>
        </w:tabs>
        <w:ind w:firstLine="0"/>
        <w:jc w:val="both"/>
      </w:pPr>
      <w:r>
        <w:rPr>
          <w:color w:val="0000FF"/>
          <w:lang w:eastAsia="ru-RU" w:bidi="ru-RU"/>
        </w:rPr>
        <w:t xml:space="preserve"> </w:t>
      </w:r>
      <w:r w:rsidRPr="00517D71">
        <w:rPr>
          <w:lang w:eastAsia="ru-RU" w:bidi="ru-RU"/>
        </w:rPr>
        <w:t>П</w:t>
      </w:r>
      <w:r w:rsidRPr="00517D71">
        <w:t xml:space="preserve">остановления администрации </w:t>
      </w:r>
      <w:r w:rsidRPr="00517D71">
        <w:rPr>
          <w:color w:val="021403"/>
          <w:lang w:eastAsia="ru-RU"/>
        </w:rPr>
        <w:t xml:space="preserve">Администрации Городовиковского городского муниципального образования Республики </w:t>
      </w:r>
      <w:r w:rsidRPr="001A54A4">
        <w:rPr>
          <w:color w:val="021403"/>
          <w:lang w:eastAsia="ru-RU"/>
        </w:rPr>
        <w:t xml:space="preserve">Калмыкия </w:t>
      </w:r>
      <w:r w:rsidRPr="001A54A4">
        <w:t xml:space="preserve"> </w:t>
      </w:r>
      <w:r w:rsidRPr="001A54A4">
        <w:rPr>
          <w:b/>
        </w:rPr>
        <w:t xml:space="preserve">от </w:t>
      </w:r>
      <w:r w:rsidR="00D019F3" w:rsidRPr="002259B6">
        <w:rPr>
          <w:b/>
        </w:rPr>
        <w:t>3</w:t>
      </w:r>
      <w:r w:rsidR="00534CAF" w:rsidRPr="002259B6">
        <w:rPr>
          <w:b/>
        </w:rPr>
        <w:t>0</w:t>
      </w:r>
      <w:r w:rsidRPr="002259B6">
        <w:rPr>
          <w:b/>
        </w:rPr>
        <w:t>.</w:t>
      </w:r>
      <w:r w:rsidR="002F572C" w:rsidRPr="002259B6">
        <w:rPr>
          <w:b/>
        </w:rPr>
        <w:t>0</w:t>
      </w:r>
      <w:r w:rsidR="00D019F3" w:rsidRPr="002259B6">
        <w:rPr>
          <w:b/>
        </w:rPr>
        <w:t>7</w:t>
      </w:r>
      <w:r w:rsidRPr="002259B6">
        <w:rPr>
          <w:b/>
        </w:rPr>
        <w:t>.202</w:t>
      </w:r>
      <w:r w:rsidR="002F572C" w:rsidRPr="002259B6">
        <w:rPr>
          <w:b/>
        </w:rPr>
        <w:t>4</w:t>
      </w:r>
      <w:r w:rsidRPr="002259B6">
        <w:rPr>
          <w:b/>
        </w:rPr>
        <w:t xml:space="preserve"> № </w:t>
      </w:r>
      <w:r w:rsidR="00534CAF" w:rsidRPr="002259B6">
        <w:rPr>
          <w:b/>
        </w:rPr>
        <w:t>1</w:t>
      </w:r>
      <w:r w:rsidR="002259B6" w:rsidRPr="002259B6">
        <w:rPr>
          <w:b/>
        </w:rPr>
        <w:t>57</w:t>
      </w:r>
      <w:r w:rsidRPr="002259B6">
        <w:rPr>
          <w:b/>
        </w:rPr>
        <w:t>-п</w:t>
      </w:r>
      <w:r w:rsidRPr="001A54A4">
        <w:rPr>
          <w:b/>
        </w:rPr>
        <w:t xml:space="preserve"> «</w:t>
      </w:r>
      <w:r w:rsidRPr="001A54A4">
        <w:t>О</w:t>
      </w:r>
      <w:r w:rsidRPr="00517D71">
        <w:t xml:space="preserve"> проведен</w:t>
      </w:r>
      <w:proofErr w:type="gramStart"/>
      <w:r w:rsidRPr="00517D71">
        <w:t xml:space="preserve">ии </w:t>
      </w:r>
      <w:r w:rsidR="004B3A7C">
        <w:t xml:space="preserve"> </w:t>
      </w:r>
      <w:r w:rsidRPr="00517D71">
        <w:t>ау</w:t>
      </w:r>
      <w:proofErr w:type="gramEnd"/>
      <w:r w:rsidRPr="00517D71">
        <w:t>кциона на право заключения договора аренды земельного участка, государственная собственность на который не разграничена</w:t>
      </w:r>
      <w: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Организатор аукциона в электронной форме (уполномоченный орган):</w:t>
      </w:r>
      <w:r w:rsidRPr="000F75DB">
        <w:rPr>
          <w:rFonts w:ascii="Times New Roman" w:hAnsi="Times New Roman"/>
        </w:rPr>
        <w:t xml:space="preserve"> Администрация </w:t>
      </w:r>
      <w:r w:rsidRPr="000F75DB">
        <w:rPr>
          <w:rFonts w:ascii="Times New Roman" w:hAnsi="Times New Roman"/>
          <w:color w:val="021403"/>
          <w:lang w:eastAsia="ru-RU"/>
        </w:rPr>
        <w:t>Городовиковского городского муниципального образования Республики Калмыкия</w:t>
      </w:r>
      <w:r w:rsidRPr="000F75DB">
        <w:rPr>
          <w:rFonts w:ascii="Times New Roman" w:hAnsi="Times New Roman"/>
        </w:rPr>
        <w:t>.</w:t>
      </w:r>
    </w:p>
    <w:p w:rsidR="00517D71" w:rsidRPr="000F75DB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proofErr w:type="gramStart"/>
      <w:r w:rsidRPr="000F75DB">
        <w:rPr>
          <w:rFonts w:ascii="Times New Roman" w:hAnsi="Times New Roman"/>
        </w:rPr>
        <w:t xml:space="preserve">Адрес: 359050, Российская Федерация,  Республика Калмыкия, Городовиковский район, г. Городовиковск, пер. Комсомольский, д. 3. </w:t>
      </w:r>
      <w:proofErr w:type="gramEnd"/>
    </w:p>
    <w:p w:rsidR="00517D71" w:rsidRPr="00667A22" w:rsidRDefault="00517D71" w:rsidP="00517D71">
      <w:pPr>
        <w:spacing w:after="0" w:line="100" w:lineRule="atLeast"/>
        <w:ind w:firstLine="709"/>
        <w:jc w:val="both"/>
        <w:rPr>
          <w:rFonts w:ascii="Times New Roman" w:hAnsi="Times New Roman"/>
          <w:lang w:val="en-US"/>
        </w:rPr>
      </w:pPr>
      <w:r w:rsidRPr="000F75DB">
        <w:rPr>
          <w:rFonts w:ascii="Times New Roman" w:hAnsi="Times New Roman"/>
        </w:rPr>
        <w:t>Тел</w:t>
      </w:r>
      <w:r w:rsidRPr="00667A22">
        <w:rPr>
          <w:rFonts w:ascii="Times New Roman" w:hAnsi="Times New Roman"/>
          <w:lang w:val="en-US"/>
        </w:rPr>
        <w:t>.8 (84731) 92-3-36.</w:t>
      </w:r>
    </w:p>
    <w:p w:rsidR="00517D71" w:rsidRPr="00667A22" w:rsidRDefault="00517D71" w:rsidP="00517D71">
      <w:pPr>
        <w:spacing w:after="0" w:line="100" w:lineRule="atLeast"/>
        <w:ind w:firstLine="709"/>
        <w:jc w:val="both"/>
        <w:rPr>
          <w:lang w:val="en-US"/>
        </w:rPr>
      </w:pPr>
      <w:r w:rsidRPr="000F75DB">
        <w:rPr>
          <w:rFonts w:ascii="Times New Roman" w:hAnsi="Times New Roman"/>
          <w:lang w:val="en-US"/>
        </w:rPr>
        <w:t>E</w:t>
      </w:r>
      <w:r w:rsidRPr="00667A22">
        <w:rPr>
          <w:rFonts w:ascii="Times New Roman" w:hAnsi="Times New Roman"/>
          <w:lang w:val="en-US"/>
        </w:rPr>
        <w:t>-</w:t>
      </w:r>
      <w:r w:rsidRPr="000F75DB">
        <w:rPr>
          <w:rFonts w:ascii="Times New Roman" w:hAnsi="Times New Roman"/>
          <w:lang w:val="en-US"/>
        </w:rPr>
        <w:t>mail</w:t>
      </w:r>
      <w:r w:rsidRPr="00667A22">
        <w:rPr>
          <w:rFonts w:ascii="Times New Roman" w:hAnsi="Times New Roman"/>
          <w:lang w:val="en-US"/>
        </w:rPr>
        <w:t xml:space="preserve">: </w:t>
      </w:r>
      <w:r w:rsidRPr="000F75DB">
        <w:rPr>
          <w:rFonts w:ascii="Times New Roman" w:hAnsi="Times New Roman"/>
          <w:lang w:val="en-US"/>
        </w:rPr>
        <w:t>ggm</w:t>
      </w:r>
      <w:r w:rsidRPr="000F75DB">
        <w:rPr>
          <w:rFonts w:ascii="Times New Roman" w:hAnsi="Times New Roman"/>
          <w:u w:val="single"/>
          <w:lang w:val="en-US"/>
        </w:rPr>
        <w:t>o</w:t>
      </w:r>
      <w:r w:rsidRPr="00667A22">
        <w:rPr>
          <w:rFonts w:ascii="Times New Roman" w:hAnsi="Times New Roman"/>
          <w:u w:val="single"/>
          <w:lang w:val="en-US"/>
        </w:rPr>
        <w:t>@</w:t>
      </w:r>
      <w:r w:rsidRPr="000F75DB">
        <w:rPr>
          <w:rFonts w:ascii="Times New Roman" w:hAnsi="Times New Roman"/>
          <w:u w:val="single"/>
          <w:lang w:val="en-US"/>
        </w:rPr>
        <w:t>mail</w:t>
      </w:r>
      <w:r w:rsidRPr="00667A22">
        <w:rPr>
          <w:rFonts w:ascii="Times New Roman" w:hAnsi="Times New Roman"/>
          <w:u w:val="single"/>
          <w:lang w:val="en-US"/>
        </w:rPr>
        <w:t>.</w:t>
      </w:r>
      <w:r w:rsidRPr="000F75DB">
        <w:rPr>
          <w:rFonts w:ascii="Times New Roman" w:hAnsi="Times New Roman"/>
          <w:u w:val="single"/>
          <w:lang w:val="en-US"/>
        </w:rPr>
        <w:t>ru</w:t>
      </w:r>
      <w:r w:rsidRPr="00667A22">
        <w:rPr>
          <w:lang w:val="en-US"/>
        </w:rPr>
        <w:t xml:space="preserve"> </w:t>
      </w:r>
    </w:p>
    <w:p w:rsidR="008A1529" w:rsidRPr="00667A22" w:rsidRDefault="008A1529" w:rsidP="00543C71">
      <w:pPr>
        <w:spacing w:after="0" w:line="100" w:lineRule="atLeast"/>
        <w:ind w:firstLine="709"/>
        <w:jc w:val="center"/>
        <w:rPr>
          <w:rFonts w:ascii="Times New Roman" w:hAnsi="Times New Roman"/>
          <w:lang w:val="en-US"/>
        </w:rPr>
      </w:pPr>
    </w:p>
    <w:p w:rsidR="00543C71" w:rsidRPr="000F75DB" w:rsidRDefault="00543C71" w:rsidP="00543C71">
      <w:pPr>
        <w:spacing w:after="0" w:line="100" w:lineRule="atLeast"/>
        <w:ind w:firstLine="709"/>
        <w:jc w:val="center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>Оператор процедуры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ООО «РТС-тендер»;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>Место нахождения: 121151, г. Москва, набережная Тараса Шевченко, д. 23А, этаж 25, помещение № 1;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Сайт: </w:t>
      </w:r>
      <w:r w:rsidRPr="000F75DB">
        <w:rPr>
          <w:rFonts w:ascii="Times New Roman" w:hAnsi="Times New Roman"/>
          <w:lang w:val="en-US"/>
        </w:rPr>
        <w:t>www</w:t>
      </w:r>
      <w:r w:rsidRPr="000F75DB">
        <w:rPr>
          <w:rFonts w:ascii="Times New Roman" w:hAnsi="Times New Roman"/>
        </w:rPr>
        <w:t>.</w:t>
      </w:r>
      <w:r w:rsidRPr="000F75DB">
        <w:rPr>
          <w:rFonts w:ascii="Times New Roman" w:hAnsi="Times New Roman"/>
          <w:lang w:val="en-US"/>
        </w:rPr>
        <w:t>rts</w:t>
      </w:r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r w:rsidRPr="000F75DB">
        <w:rPr>
          <w:rFonts w:ascii="Times New Roman" w:hAnsi="Times New Roman"/>
          <w:lang w:val="en-US"/>
        </w:rPr>
        <w:t>ru</w:t>
      </w:r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</w:rPr>
        <w:t xml:space="preserve">Адрес электронной почты: </w:t>
      </w:r>
      <w:r w:rsidRPr="000F75DB">
        <w:rPr>
          <w:rFonts w:ascii="Times New Roman" w:hAnsi="Times New Roman"/>
          <w:lang w:val="en-US"/>
        </w:rPr>
        <w:t>iSupport</w:t>
      </w:r>
      <w:r w:rsidRPr="000F75DB">
        <w:rPr>
          <w:rFonts w:ascii="Times New Roman" w:hAnsi="Times New Roman"/>
        </w:rPr>
        <w:t>@</w:t>
      </w:r>
      <w:r w:rsidRPr="000F75DB">
        <w:rPr>
          <w:rFonts w:ascii="Times New Roman" w:hAnsi="Times New Roman"/>
          <w:lang w:val="en-US"/>
        </w:rPr>
        <w:t>rts</w:t>
      </w:r>
      <w:r w:rsidRPr="000F75DB">
        <w:rPr>
          <w:rFonts w:ascii="Times New Roman" w:hAnsi="Times New Roman"/>
        </w:rPr>
        <w:t>-</w:t>
      </w:r>
      <w:r w:rsidRPr="000F75DB">
        <w:rPr>
          <w:rFonts w:ascii="Times New Roman" w:hAnsi="Times New Roman"/>
          <w:lang w:val="en-US"/>
        </w:rPr>
        <w:t>tender</w:t>
      </w:r>
      <w:r w:rsidRPr="000F75DB">
        <w:rPr>
          <w:rFonts w:ascii="Times New Roman" w:hAnsi="Times New Roman"/>
        </w:rPr>
        <w:t>.</w:t>
      </w:r>
      <w:r w:rsidRPr="000F75DB">
        <w:rPr>
          <w:rFonts w:ascii="Times New Roman" w:hAnsi="Times New Roman"/>
          <w:lang w:val="en-US"/>
        </w:rPr>
        <w:t>ru</w:t>
      </w:r>
      <w:r w:rsidRPr="000F75DB">
        <w:rPr>
          <w:rFonts w:ascii="Times New Roman" w:hAnsi="Times New Roman"/>
        </w:rPr>
        <w:t>;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>тел.: +7 (499) 653-55-00, +7 (800)-500-7-500, факс: +7 (495) 733-95-19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  <w:b/>
        </w:rPr>
        <w:t>Условия проведения аукциона:</w:t>
      </w:r>
    </w:p>
    <w:p w:rsidR="00543C71" w:rsidRPr="000F75DB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0F75DB">
        <w:rPr>
          <w:rFonts w:ascii="Times New Roman" w:hAnsi="Times New Roman"/>
          <w:b/>
        </w:rPr>
        <w:t xml:space="preserve">Место подачи (приема) заявок: </w:t>
      </w:r>
      <w:r w:rsidRPr="000F75DB">
        <w:rPr>
          <w:rFonts w:ascii="Times New Roman" w:hAnsi="Times New Roman"/>
        </w:rPr>
        <w:t>электронная площадка www.rts-tender.ru</w:t>
      </w:r>
    </w:p>
    <w:p w:rsidR="00543C71" w:rsidRPr="00796F08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  <w:b/>
        </w:rPr>
      </w:pPr>
      <w:r w:rsidRPr="000F75DB">
        <w:rPr>
          <w:rFonts w:ascii="Times New Roman" w:hAnsi="Times New Roman"/>
        </w:rPr>
        <w:t xml:space="preserve">Дата и время приема заявок: </w:t>
      </w:r>
      <w:r w:rsidR="00C212E7" w:rsidRPr="00C212E7">
        <w:rPr>
          <w:rFonts w:ascii="Times New Roman" w:hAnsi="Times New Roman"/>
          <w:b/>
        </w:rPr>
        <w:t>31</w:t>
      </w:r>
      <w:r w:rsidRPr="00C212E7">
        <w:rPr>
          <w:rFonts w:ascii="Times New Roman" w:hAnsi="Times New Roman"/>
          <w:b/>
        </w:rPr>
        <w:t>.</w:t>
      </w:r>
      <w:r w:rsidR="004B3A7C" w:rsidRPr="00C212E7">
        <w:rPr>
          <w:rFonts w:ascii="Times New Roman" w:hAnsi="Times New Roman"/>
          <w:b/>
        </w:rPr>
        <w:t>0</w:t>
      </w:r>
      <w:r w:rsidR="00C212E7" w:rsidRPr="00C212E7">
        <w:rPr>
          <w:rFonts w:ascii="Times New Roman" w:hAnsi="Times New Roman"/>
          <w:b/>
        </w:rPr>
        <w:t>7</w:t>
      </w:r>
      <w:r w:rsidRPr="00796F08">
        <w:rPr>
          <w:rFonts w:ascii="Times New Roman" w:hAnsi="Times New Roman"/>
          <w:b/>
        </w:rPr>
        <w:t>.202</w:t>
      </w:r>
      <w:r w:rsidR="002F572C" w:rsidRPr="00796F08">
        <w:rPr>
          <w:rFonts w:ascii="Times New Roman" w:hAnsi="Times New Roman"/>
          <w:b/>
        </w:rPr>
        <w:t>4</w:t>
      </w:r>
      <w:r w:rsidRPr="00796F08">
        <w:rPr>
          <w:rFonts w:ascii="Times New Roman" w:hAnsi="Times New Roman"/>
          <w:b/>
        </w:rPr>
        <w:t xml:space="preserve"> в 1</w:t>
      </w:r>
      <w:r w:rsidR="00811B3F" w:rsidRPr="00796F08">
        <w:rPr>
          <w:rFonts w:ascii="Times New Roman" w:hAnsi="Times New Roman"/>
          <w:b/>
        </w:rPr>
        <w:t>0</w:t>
      </w:r>
      <w:r w:rsidRPr="00796F08">
        <w:rPr>
          <w:rFonts w:ascii="Times New Roman" w:hAnsi="Times New Roman"/>
          <w:b/>
        </w:rPr>
        <w:t xml:space="preserve"> час. 00 мин. </w:t>
      </w:r>
    </w:p>
    <w:p w:rsidR="00543C71" w:rsidRPr="00796F08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  <w:b/>
        </w:rPr>
        <w:t>Подача заявок осуществляется круглосуточно.</w:t>
      </w:r>
    </w:p>
    <w:p w:rsidR="00543C71" w:rsidRPr="00796F08" w:rsidRDefault="00543C71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</w:rPr>
        <w:t xml:space="preserve">Дата и время окончания приема заявок: </w:t>
      </w:r>
      <w:bookmarkStart w:id="2" w:name="_Hlk130458826"/>
      <w:r w:rsidR="008C774A" w:rsidRPr="008C774A">
        <w:rPr>
          <w:rFonts w:ascii="Times New Roman" w:hAnsi="Times New Roman"/>
          <w:b/>
        </w:rPr>
        <w:t>0</w:t>
      </w:r>
      <w:r w:rsidR="00C212E7">
        <w:rPr>
          <w:rFonts w:ascii="Times New Roman" w:hAnsi="Times New Roman"/>
          <w:b/>
        </w:rPr>
        <w:t>2</w:t>
      </w:r>
      <w:r w:rsidRPr="008C774A">
        <w:rPr>
          <w:rFonts w:ascii="Times New Roman" w:hAnsi="Times New Roman"/>
          <w:b/>
        </w:rPr>
        <w:t>.</w:t>
      </w:r>
      <w:r w:rsidR="004B3A7C" w:rsidRPr="008C774A">
        <w:rPr>
          <w:rFonts w:ascii="Times New Roman" w:hAnsi="Times New Roman"/>
          <w:b/>
        </w:rPr>
        <w:t>0</w:t>
      </w:r>
      <w:r w:rsidR="00C212E7">
        <w:rPr>
          <w:rFonts w:ascii="Times New Roman" w:hAnsi="Times New Roman"/>
          <w:b/>
        </w:rPr>
        <w:t>9</w:t>
      </w:r>
      <w:r w:rsidRPr="00796F08">
        <w:rPr>
          <w:rFonts w:ascii="Times New Roman" w:hAnsi="Times New Roman"/>
          <w:b/>
        </w:rPr>
        <w:t>.202</w:t>
      </w:r>
      <w:r w:rsidR="002F572C" w:rsidRPr="00796F08">
        <w:rPr>
          <w:rFonts w:ascii="Times New Roman" w:hAnsi="Times New Roman"/>
          <w:b/>
        </w:rPr>
        <w:t>4</w:t>
      </w:r>
      <w:r w:rsidRPr="00796F08">
        <w:rPr>
          <w:rFonts w:ascii="Times New Roman" w:hAnsi="Times New Roman"/>
          <w:b/>
        </w:rPr>
        <w:t xml:space="preserve"> в 1</w:t>
      </w:r>
      <w:r w:rsidR="00811B3F" w:rsidRPr="00796F08">
        <w:rPr>
          <w:rFonts w:ascii="Times New Roman" w:hAnsi="Times New Roman"/>
          <w:b/>
        </w:rPr>
        <w:t>7</w:t>
      </w:r>
      <w:r w:rsidRPr="00796F08">
        <w:rPr>
          <w:rFonts w:ascii="Times New Roman" w:hAnsi="Times New Roman"/>
          <w:b/>
        </w:rPr>
        <w:t xml:space="preserve"> час. 00 мин.</w:t>
      </w:r>
      <w:r w:rsidRPr="00796F08">
        <w:rPr>
          <w:rFonts w:ascii="Times New Roman" w:hAnsi="Times New Roman"/>
        </w:rPr>
        <w:t xml:space="preserve">  </w:t>
      </w:r>
      <w:bookmarkEnd w:id="2"/>
    </w:p>
    <w:p w:rsidR="00264CB5" w:rsidRPr="00796F08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</w:rPr>
        <w:t xml:space="preserve">Дата рассмотрения заявок и определение участников: </w:t>
      </w:r>
      <w:r w:rsidR="008C774A">
        <w:rPr>
          <w:rFonts w:ascii="Times New Roman" w:hAnsi="Times New Roman"/>
          <w:b/>
        </w:rPr>
        <w:t>0</w:t>
      </w:r>
      <w:r w:rsidR="00C212E7">
        <w:rPr>
          <w:rFonts w:ascii="Times New Roman" w:hAnsi="Times New Roman"/>
          <w:b/>
        </w:rPr>
        <w:t>4</w:t>
      </w:r>
      <w:r w:rsidRPr="00796F08">
        <w:rPr>
          <w:rFonts w:ascii="Times New Roman" w:hAnsi="Times New Roman"/>
          <w:b/>
        </w:rPr>
        <w:t>.</w:t>
      </w:r>
      <w:r w:rsidR="00796F08" w:rsidRPr="00796F08">
        <w:rPr>
          <w:rFonts w:ascii="Times New Roman" w:hAnsi="Times New Roman"/>
          <w:b/>
        </w:rPr>
        <w:t>0</w:t>
      </w:r>
      <w:r w:rsidR="00C212E7">
        <w:rPr>
          <w:rFonts w:ascii="Times New Roman" w:hAnsi="Times New Roman"/>
          <w:b/>
        </w:rPr>
        <w:t>9</w:t>
      </w:r>
      <w:r w:rsidR="00796F08" w:rsidRPr="00796F08">
        <w:rPr>
          <w:rFonts w:ascii="Times New Roman" w:hAnsi="Times New Roman"/>
          <w:b/>
        </w:rPr>
        <w:t>.</w:t>
      </w:r>
      <w:r w:rsidRPr="00796F08">
        <w:rPr>
          <w:rFonts w:ascii="Times New Roman" w:hAnsi="Times New Roman"/>
          <w:b/>
        </w:rPr>
        <w:t>202</w:t>
      </w:r>
      <w:r w:rsidR="002F572C" w:rsidRPr="00796F08">
        <w:rPr>
          <w:rFonts w:ascii="Times New Roman" w:hAnsi="Times New Roman"/>
          <w:b/>
        </w:rPr>
        <w:t>4</w:t>
      </w:r>
      <w:r w:rsidRPr="00796F08">
        <w:rPr>
          <w:rFonts w:ascii="Times New Roman" w:hAnsi="Times New Roman"/>
          <w:b/>
        </w:rPr>
        <w:t xml:space="preserve"> .</w:t>
      </w:r>
      <w:r w:rsidRPr="00796F08">
        <w:rPr>
          <w:rFonts w:ascii="Times New Roman" w:hAnsi="Times New Roman"/>
        </w:rPr>
        <w:t xml:space="preserve">  </w:t>
      </w:r>
    </w:p>
    <w:p w:rsidR="00264CB5" w:rsidRPr="000F75DB" w:rsidRDefault="00264CB5" w:rsidP="00264CB5">
      <w:pPr>
        <w:spacing w:after="0" w:line="100" w:lineRule="atLeast"/>
        <w:ind w:firstLine="709"/>
        <w:jc w:val="both"/>
        <w:rPr>
          <w:rFonts w:ascii="Times New Roman" w:hAnsi="Times New Roman"/>
        </w:rPr>
      </w:pPr>
      <w:r w:rsidRPr="00796F08">
        <w:rPr>
          <w:rFonts w:ascii="Times New Roman" w:hAnsi="Times New Roman"/>
        </w:rPr>
        <w:t xml:space="preserve">Дата и время проведения аукциона: </w:t>
      </w:r>
      <w:r w:rsidR="008C774A" w:rsidRPr="008C774A">
        <w:rPr>
          <w:rFonts w:ascii="Times New Roman" w:hAnsi="Times New Roman"/>
          <w:b/>
        </w:rPr>
        <w:t>0</w:t>
      </w:r>
      <w:r w:rsidR="00C212E7">
        <w:rPr>
          <w:rFonts w:ascii="Times New Roman" w:hAnsi="Times New Roman"/>
          <w:b/>
        </w:rPr>
        <w:t>6</w:t>
      </w:r>
      <w:r w:rsidRPr="008C774A">
        <w:rPr>
          <w:rFonts w:ascii="Times New Roman" w:hAnsi="Times New Roman"/>
          <w:b/>
        </w:rPr>
        <w:t>.</w:t>
      </w:r>
      <w:r w:rsidR="00796F08" w:rsidRPr="00796F08">
        <w:rPr>
          <w:rFonts w:ascii="Times New Roman" w:hAnsi="Times New Roman"/>
          <w:b/>
        </w:rPr>
        <w:t>0</w:t>
      </w:r>
      <w:r w:rsidR="00C212E7">
        <w:rPr>
          <w:rFonts w:ascii="Times New Roman" w:hAnsi="Times New Roman"/>
          <w:b/>
        </w:rPr>
        <w:t>9</w:t>
      </w:r>
      <w:r w:rsidRPr="00796F08">
        <w:rPr>
          <w:rFonts w:ascii="Times New Roman" w:hAnsi="Times New Roman"/>
          <w:b/>
        </w:rPr>
        <w:t>.202</w:t>
      </w:r>
      <w:r w:rsidR="002F572C" w:rsidRPr="00796F08">
        <w:rPr>
          <w:rFonts w:ascii="Times New Roman" w:hAnsi="Times New Roman"/>
          <w:b/>
        </w:rPr>
        <w:t>4</w:t>
      </w:r>
      <w:r w:rsidRPr="00796F08">
        <w:rPr>
          <w:rFonts w:ascii="Times New Roman" w:hAnsi="Times New Roman"/>
          <w:b/>
        </w:rPr>
        <w:t xml:space="preserve"> в 10 час. 00 мин.</w:t>
      </w:r>
      <w:r w:rsidRPr="000F75DB">
        <w:rPr>
          <w:rFonts w:ascii="Times New Roman" w:hAnsi="Times New Roman"/>
        </w:rPr>
        <w:t xml:space="preserve">  </w:t>
      </w:r>
    </w:p>
    <w:p w:rsidR="00264CB5" w:rsidRPr="000F75DB" w:rsidRDefault="00264CB5" w:rsidP="00543C71">
      <w:pPr>
        <w:spacing w:after="0" w:line="100" w:lineRule="atLeast"/>
        <w:ind w:firstLine="709"/>
        <w:jc w:val="both"/>
        <w:rPr>
          <w:rFonts w:ascii="Times New Roman" w:hAnsi="Times New Roman"/>
        </w:rPr>
      </w:pPr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Предмет аукциона: </w:t>
      </w:r>
      <w:r w:rsidRPr="00AC5094">
        <w:rPr>
          <w:lang w:eastAsia="ru-RU" w:bidi="ru-RU"/>
        </w:rPr>
        <w:t xml:space="preserve">право заключения договора аренды земельного участка, государственная собственность на который не разграничена, расположенного на территории: </w:t>
      </w:r>
      <w:r>
        <w:rPr>
          <w:lang w:eastAsia="ru-RU" w:bidi="ru-RU"/>
        </w:rPr>
        <w:t xml:space="preserve">Российская Федерация, Республики Калмыкия, Городовиковский район, г. Городовиковск </w:t>
      </w:r>
      <w:r w:rsidRPr="00AC5094">
        <w:rPr>
          <w:lang w:eastAsia="ru-RU" w:bidi="ru-RU"/>
        </w:rPr>
        <w:t xml:space="preserve"> (далее - Земельный участок)</w:t>
      </w:r>
      <w:bookmarkStart w:id="3" w:name="bookmark8"/>
    </w:p>
    <w:p w:rsidR="00AC5094" w:rsidRDefault="00AC5094" w:rsidP="00FF6B2A">
      <w:pPr>
        <w:pStyle w:val="11"/>
        <w:tabs>
          <w:tab w:val="left" w:pos="478"/>
        </w:tabs>
        <w:ind w:firstLine="0"/>
        <w:jc w:val="both"/>
        <w:rPr>
          <w:b/>
          <w:color w:val="000000"/>
          <w:lang w:eastAsia="ru-RU" w:bidi="ru-RU"/>
        </w:rPr>
      </w:pPr>
      <w:r w:rsidRPr="00AC5094">
        <w:rPr>
          <w:b/>
          <w:color w:val="000000"/>
          <w:lang w:eastAsia="ru-RU" w:bidi="ru-RU"/>
        </w:rPr>
        <w:t>Сведения о Земельном участке:</w:t>
      </w:r>
      <w:bookmarkEnd w:id="3"/>
    </w:p>
    <w:p w:rsidR="00D33EA4" w:rsidRDefault="00821CCE" w:rsidP="00D33EA4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>ЛОТ №</w:t>
      </w:r>
      <w:r w:rsidR="008A545D">
        <w:rPr>
          <w:b/>
          <w:color w:val="000000"/>
          <w:lang w:eastAsia="ru-RU" w:bidi="ru-RU"/>
        </w:rPr>
        <w:t>1</w:t>
      </w:r>
      <w:r w:rsidR="00D33EA4">
        <w:rPr>
          <w:b/>
          <w:color w:val="000000"/>
          <w:lang w:eastAsia="ru-RU" w:bidi="ru-RU"/>
        </w:rPr>
        <w:t xml:space="preserve">- </w:t>
      </w:r>
      <w:r w:rsidR="00D33EA4"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="00D33EA4"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 w:rsidR="00D33EA4">
        <w:rPr>
          <w:b/>
          <w:bCs/>
          <w:color w:val="000000"/>
          <w:lang w:eastAsia="ru-RU" w:bidi="ru-RU"/>
        </w:rPr>
        <w:t xml:space="preserve"> </w:t>
      </w:r>
      <w:r w:rsidR="00D33EA4">
        <w:rPr>
          <w:lang w:eastAsia="ru-RU" w:bidi="ru-RU"/>
        </w:rPr>
        <w:t xml:space="preserve">Российская Федерация, Республики Калмыкия, Городовиковский район, </w:t>
      </w:r>
      <w:r w:rsidR="008A545D">
        <w:rPr>
          <w:lang w:eastAsia="ru-RU" w:bidi="ru-RU"/>
        </w:rPr>
        <w:t>примерно в 5 м от ориентира по направлению на запад от магазина по пер. Западный, 31 «В»</w:t>
      </w:r>
      <w:r w:rsidR="00D33EA4" w:rsidRPr="00AC5094">
        <w:rPr>
          <w:lang w:eastAsia="ru-RU" w:bidi="ru-RU"/>
        </w:rPr>
        <w:t xml:space="preserve"> </w:t>
      </w:r>
    </w:p>
    <w:p w:rsidR="00D33EA4" w:rsidRDefault="00D33EA4" w:rsidP="00D33EA4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 xml:space="preserve">, кв. м: </w:t>
      </w:r>
      <w:r w:rsidR="008A545D">
        <w:rPr>
          <w:color w:val="000000"/>
          <w:lang w:eastAsia="ru-RU" w:bidi="ru-RU"/>
        </w:rPr>
        <w:t>70</w:t>
      </w:r>
    </w:p>
    <w:p w:rsidR="00D33EA4" w:rsidRPr="00AC5094" w:rsidRDefault="00D33EA4" w:rsidP="00D33EA4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</w:t>
      </w:r>
      <w:r w:rsidR="001C1A2D">
        <w:rPr>
          <w:b/>
          <w:lang w:eastAsia="ru-RU" w:bidi="ru-RU"/>
        </w:rPr>
        <w:t>33</w:t>
      </w:r>
      <w:r w:rsidRPr="00AC5094">
        <w:rPr>
          <w:b/>
          <w:lang w:eastAsia="ru-RU" w:bidi="ru-RU"/>
        </w:rPr>
        <w:t>:</w:t>
      </w:r>
      <w:r>
        <w:rPr>
          <w:b/>
          <w:lang w:eastAsia="ru-RU" w:bidi="ru-RU"/>
        </w:rPr>
        <w:t>2</w:t>
      </w:r>
      <w:r w:rsidR="001C1A2D">
        <w:rPr>
          <w:b/>
          <w:lang w:eastAsia="ru-RU" w:bidi="ru-RU"/>
        </w:rPr>
        <w:t>4</w:t>
      </w:r>
      <w:r w:rsidR="008A545D">
        <w:rPr>
          <w:b/>
          <w:lang w:eastAsia="ru-RU" w:bidi="ru-RU"/>
        </w:rPr>
        <w:t>3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D33EA4" w:rsidRDefault="00D33EA4" w:rsidP="00D33EA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D33EA4" w:rsidRDefault="00D33EA4" w:rsidP="00D33EA4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Вид разрешенного использования: </w:t>
      </w:r>
      <w:r w:rsidR="001C1A2D">
        <w:rPr>
          <w:b/>
          <w:bCs/>
          <w:color w:val="000000"/>
          <w:lang w:eastAsia="ru-RU" w:bidi="ru-RU"/>
        </w:rPr>
        <w:t>магазины</w:t>
      </w:r>
      <w:r w:rsidRPr="00AC5094">
        <w:rPr>
          <w:b/>
          <w:lang w:eastAsia="ru-RU" w:bidi="ru-RU"/>
        </w:rPr>
        <w:t xml:space="preserve"> 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D33EA4" w:rsidRPr="008B758F" w:rsidRDefault="00D33EA4" w:rsidP="00D33EA4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 w:rsidR="001C1A2D">
        <w:rPr>
          <w:color w:val="000000"/>
          <w:lang w:eastAsia="ru-RU" w:bidi="ru-RU"/>
        </w:rPr>
        <w:t xml:space="preserve">10 </w:t>
      </w:r>
      <w:r w:rsidRPr="00B20958">
        <w:rPr>
          <w:lang w:eastAsia="ru-RU" w:bidi="ru-RU"/>
        </w:rPr>
        <w:t>лет</w:t>
      </w:r>
    </w:p>
    <w:p w:rsidR="00D33EA4" w:rsidRPr="00AC5094" w:rsidRDefault="00D33EA4" w:rsidP="00D33EA4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D33EA4" w:rsidRDefault="00D33EA4" w:rsidP="00D33EA4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наличии или отсутствии ограничений оборотоспособности и ограничений в использовании земельного участка: отсутствуют</w:t>
      </w:r>
    </w:p>
    <w:p w:rsidR="00D33EA4" w:rsidRDefault="00D33EA4" w:rsidP="00D33EA4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Городовиковского городского муниципального образования Республики Калмыкия определено:</w:t>
      </w:r>
    </w:p>
    <w:p w:rsidR="008A545D" w:rsidRDefault="008A545D" w:rsidP="00D33EA4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8A545D" w:rsidRDefault="008A545D" w:rsidP="00D33EA4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</w:p>
    <w:p w:rsidR="001C1A2D" w:rsidRPr="00395F5B" w:rsidRDefault="001C1A2D" w:rsidP="001C1A2D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395F5B">
        <w:rPr>
          <w:rFonts w:ascii="Arial" w:hAnsi="Arial" w:cs="Arial"/>
          <w:b/>
          <w:sz w:val="22"/>
          <w:szCs w:val="22"/>
        </w:rPr>
        <w:t>Статья 29.4. ОД. Зона общественно-делового и коммерческого назначения</w:t>
      </w:r>
    </w:p>
    <w:tbl>
      <w:tblPr>
        <w:tblW w:w="5000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3216"/>
        <w:gridCol w:w="3282"/>
      </w:tblGrid>
      <w:tr w:rsidR="001C1A2D" w:rsidRPr="00695323" w:rsidTr="009F1F34">
        <w:trPr>
          <w:trHeight w:val="327"/>
        </w:trPr>
        <w:tc>
          <w:tcPr>
            <w:tcW w:w="3459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A2D" w:rsidRPr="00695323" w:rsidRDefault="001C1A2D" w:rsidP="009F1F34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br/>
              <w:t>капитального строительства</w:t>
            </w:r>
          </w:p>
        </w:tc>
        <w:tc>
          <w:tcPr>
            <w:tcW w:w="1541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C1A2D" w:rsidRPr="00695323" w:rsidRDefault="001C1A2D" w:rsidP="009F1F34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695323">
              <w:rPr>
                <w:rFonts w:ascii="Arial" w:eastAsia="Helvetica Neue Light" w:hAnsi="Arial" w:cs="Arial"/>
                <w:bdr w:val="nil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695323">
              <w:rPr>
                <w:rFonts w:ascii="Arial" w:eastAsia="Helvetica Neue Light" w:hAnsi="Arial" w:cs="Arial"/>
                <w:bdr w:val="nil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1 м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418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695323">
              <w:rPr>
                <w:rFonts w:ascii="Arial" w:eastAsia="Helvetica Neue Light" w:hAnsi="Arial" w:cs="Arial"/>
                <w:bdr w:val="nil"/>
              </w:rPr>
              <w:t>Предельное количество надземных этажей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6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695323">
              <w:rPr>
                <w:rFonts w:ascii="Arial" w:eastAsia="Helvetica Neue Light" w:hAnsi="Arial" w:cs="Arial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70%</w:t>
            </w:r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gramStart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* 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3051" w:type="pct"/>
            <w:gridSpan w:val="2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Допускается строительство объектов капитального строительства общей площадью от 1000 м</w:t>
            </w:r>
            <w:proofErr w:type="gramStart"/>
            <w:r w:rsidRPr="0069532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</w:tr>
      <w:tr w:rsidR="001C1A2D" w:rsidRPr="00695323" w:rsidTr="009F1F34">
        <w:tblPrEx>
          <w:shd w:val="clear" w:color="auto" w:fill="auto"/>
        </w:tblPrEx>
        <w:trPr>
          <w:trHeight w:val="272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jc w:val="left"/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</w:pPr>
            <w:r w:rsidRPr="00695323"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273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Размер земельного участка под торговый павильон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 не более не более 30 м</w:t>
            </w:r>
            <w:proofErr w:type="gramStart"/>
            <w:r w:rsidRPr="0069532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41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84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b/>
                <w:color w:val="auto"/>
                <w:sz w:val="22"/>
                <w:szCs w:val="22"/>
              </w:rPr>
              <w:t>Нормы парковки: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6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Административно-управленческие учреждения: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1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Приложение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Ж</w:t>
            </w:r>
            <w:proofErr w:type="gram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СП </w:t>
            </w:r>
            <w:r w:rsidRPr="003370FB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1C1A2D" w:rsidRPr="00695323" w:rsidTr="009F1F34">
        <w:tblPrEx>
          <w:shd w:val="clear" w:color="auto" w:fill="auto"/>
        </w:tblPrEx>
        <w:trPr>
          <w:trHeight w:val="149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Областного</w:t>
            </w: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 значения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25 машино-мест на 100 работающих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6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Местного значения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от 15 до 20 машино-мест на 100 работающих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6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Коммерческо-деловые, финансовые, юридические учреждения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от 20 до 25 машино-мест на 100 работающих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6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Офисы специализированных фирм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одно машино-место на 60 м</w:t>
            </w:r>
            <w:proofErr w:type="gramStart"/>
            <w:r w:rsidRPr="0069532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90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Театры, цирки, концертные залы, кинотеатры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от 20 до 25 машино-мест на 100 мест учреждения культуры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140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Музеи, выставки, библиотеки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от десяти до пятнадцати машино-мест 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99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Предприятия бытового обслуживания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одно машино-место на 60 м</w:t>
            </w:r>
            <w:proofErr w:type="gramStart"/>
            <w:r w:rsidRPr="00695323"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07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 xml:space="preserve">Торговые центры, универмаги, </w:t>
            </w: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магазины с площадью залов: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952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r w:rsidRPr="00695323">
              <w:rPr>
                <w:rFonts w:ascii="Arial" w:eastAsia="Arial Unicode MS" w:hAnsi="Arial" w:cs="Arial"/>
                <w:bdr w:val="nil"/>
                <w:shd w:val="clear" w:color="auto" w:fill="FFFFFF"/>
                <w:lang w:bidi="ru-RU"/>
              </w:rPr>
              <w:lastRenderedPageBreak/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торговые, развлекательные и многофункциональные комплексы, супермаркеты, универсамы, универмаги и другие объекты)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695323">
              <w:rPr>
                <w:rFonts w:ascii="Arial" w:eastAsia="Arial Unicode MS" w:hAnsi="Arial" w:cs="Arial"/>
                <w:bdr w:val="nil"/>
                <w:shd w:val="clear" w:color="auto" w:fill="FFFFFF"/>
                <w:lang w:bidi="ru-RU"/>
              </w:rPr>
              <w:t>1000 кв. м торговой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559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dr w:val="nil"/>
              </w:rPr>
            </w:pPr>
            <w:proofErr w:type="gramStart"/>
            <w:r w:rsidRPr="00695323">
              <w:rPr>
                <w:rFonts w:ascii="Arial" w:eastAsia="Arial Unicode MS" w:hAnsi="Arial" w:cs="Arial"/>
                <w:bdr w:val="nil"/>
                <w:shd w:val="clear" w:color="auto" w:fill="FFFFFF"/>
                <w:lang w:bidi="ru-RU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другие), торгово-выставочные залы, автосалоны</w:t>
            </w:r>
            <w:proofErr w:type="gramEnd"/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  <w:r w:rsidRPr="00695323">
              <w:rPr>
                <w:rFonts w:ascii="Arial" w:eastAsia="Arial Unicode MS" w:hAnsi="Arial" w:cs="Arial"/>
                <w:bdr w:val="nil"/>
                <w:shd w:val="clear" w:color="auto" w:fill="FFFFFF"/>
                <w:lang w:bidi="ru-RU"/>
              </w:rPr>
              <w:t>1000 кв. м торговой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dr w:val="nil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300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Рестораны, кафе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от 15 до 20 машино-мест на 100 мест заведения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351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Рынки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от 20 до 25 машино-мест на 50 торговых мест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245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Гостиницы высшего разряда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от 20 до 25 машино-мест на 100 мест гостиницы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167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Мотели и кемпинги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по расчётной вместимости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312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Прочие гостиницы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95323">
              <w:rPr>
                <w:rFonts w:ascii="Arial" w:hAnsi="Arial" w:cs="Arial"/>
                <w:color w:val="auto"/>
                <w:sz w:val="22"/>
                <w:szCs w:val="22"/>
              </w:rPr>
              <w:t>от 15 до 20 машино-мест на 100 мест гостиницы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1C1A2D" w:rsidRPr="00695323" w:rsidTr="009F1F34">
        <w:tblPrEx>
          <w:shd w:val="clear" w:color="auto" w:fill="auto"/>
        </w:tblPrEx>
        <w:trPr>
          <w:trHeight w:val="312"/>
        </w:trPr>
        <w:tc>
          <w:tcPr>
            <w:tcW w:w="1949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4C33AD" w:rsidRDefault="001C1A2D" w:rsidP="009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Магазины-склады (мелкооптовой и</w:t>
            </w:r>
            <w:proofErr w:type="gramEnd"/>
          </w:p>
          <w:p w:rsidR="001C1A2D" w:rsidRPr="00695323" w:rsidRDefault="001C1A2D" w:rsidP="009F1F34">
            <w:pPr>
              <w:pStyle w:val="21"/>
              <w:widowControl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33AD">
              <w:rPr>
                <w:rFonts w:ascii="Arial" w:hAnsi="Arial" w:cs="Arial"/>
                <w:spacing w:val="-4"/>
                <w:sz w:val="22"/>
                <w:szCs w:val="22"/>
              </w:rPr>
              <w:t>розничной торговли, гипермаркеты)</w:t>
            </w:r>
          </w:p>
        </w:tc>
        <w:tc>
          <w:tcPr>
            <w:tcW w:w="1510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 машино-место на 30-35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41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C1A2D" w:rsidRPr="00695323" w:rsidRDefault="001C1A2D" w:rsidP="009F1F34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center"/>
              <w:rPr>
                <w:rFonts w:ascii="Arial" w:eastAsia="Calibri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</w:tbl>
    <w:p w:rsidR="00D33EA4" w:rsidRPr="001C1A2D" w:rsidRDefault="00D33EA4" w:rsidP="00D33EA4">
      <w:pPr>
        <w:pStyle w:val="ConsPlusNormal"/>
        <w:spacing w:before="240" w:after="240"/>
        <w:jc w:val="both"/>
        <w:outlineLvl w:val="3"/>
        <w:rPr>
          <w:b/>
          <w:bCs/>
          <w:color w:val="000000"/>
          <w:sz w:val="22"/>
          <w:szCs w:val="22"/>
          <w:lang w:bidi="ru-RU"/>
        </w:rPr>
      </w:pPr>
      <w:r w:rsidRPr="001C1A2D">
        <w:rPr>
          <w:b/>
          <w:bCs/>
          <w:color w:val="000000"/>
          <w:sz w:val="22"/>
          <w:szCs w:val="22"/>
          <w:lang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D33EA4" w:rsidRPr="00CD2675" w:rsidRDefault="00D33EA4" w:rsidP="00D33EA4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1.Теплоснабжение – </w:t>
      </w:r>
      <w:r w:rsidRPr="00CD2675">
        <w:rPr>
          <w:bCs/>
          <w:color w:val="000000"/>
          <w:lang w:eastAsia="ru-RU" w:bidi="ru-RU"/>
        </w:rPr>
        <w:t>отсутствует в г. Городовиковске</w:t>
      </w:r>
      <w:r>
        <w:rPr>
          <w:bCs/>
          <w:color w:val="000000"/>
          <w:lang w:eastAsia="ru-RU" w:bidi="ru-RU"/>
        </w:rPr>
        <w:t>.</w:t>
      </w:r>
    </w:p>
    <w:p w:rsidR="00B16A6A" w:rsidRPr="002D12C8" w:rsidRDefault="00D33EA4" w:rsidP="00B16A6A">
      <w:pPr>
        <w:pStyle w:val="a9"/>
        <w:spacing w:before="150" w:beforeAutospacing="0" w:after="15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D5770">
        <w:rPr>
          <w:b/>
          <w:bCs/>
          <w:color w:val="000000"/>
          <w:lang w:bidi="ru-RU"/>
        </w:rPr>
        <w:t>2.Водоснабжение, водоотведение –</w:t>
      </w:r>
      <w:r w:rsidRPr="00BD5770">
        <w:t xml:space="preserve"> </w:t>
      </w:r>
      <w:r w:rsidR="00B16A6A" w:rsidRPr="002D12C8">
        <w:rPr>
          <w:sz w:val="22"/>
          <w:szCs w:val="22"/>
        </w:rPr>
        <w:t>отсутствие возможности подключения (в соответствии с письмом от МУП «Городовиковский водоканал» ГГМО РК от 05.06.2024г №80).</w:t>
      </w:r>
      <w:r w:rsidR="00B16A6A" w:rsidRPr="002D12C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33EA4" w:rsidRPr="00A42CCA" w:rsidRDefault="00D33EA4" w:rsidP="00D33EA4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 xml:space="preserve">3.Газоснабжение - </w:t>
      </w:r>
      <w:r w:rsidRPr="00F355AE">
        <w:rPr>
          <w:sz w:val="22"/>
          <w:szCs w:val="22"/>
        </w:rPr>
        <w:t xml:space="preserve">техническая возможность для подключения имеется (в соответствии с письмом от АО «Газпром газораспределение Элиста» от </w:t>
      </w:r>
      <w:r w:rsidR="006428CE" w:rsidRPr="006428CE">
        <w:rPr>
          <w:sz w:val="22"/>
          <w:szCs w:val="22"/>
        </w:rPr>
        <w:t>1</w:t>
      </w:r>
      <w:r w:rsidR="00354FF8">
        <w:rPr>
          <w:sz w:val="22"/>
          <w:szCs w:val="22"/>
        </w:rPr>
        <w:t>7</w:t>
      </w:r>
      <w:r w:rsidRPr="006428CE">
        <w:rPr>
          <w:sz w:val="22"/>
          <w:szCs w:val="22"/>
        </w:rPr>
        <w:t>.0</w:t>
      </w:r>
      <w:r w:rsidR="00354FF8">
        <w:rPr>
          <w:sz w:val="22"/>
          <w:szCs w:val="22"/>
        </w:rPr>
        <w:t>7</w:t>
      </w:r>
      <w:r w:rsidRPr="006428CE">
        <w:rPr>
          <w:sz w:val="22"/>
          <w:szCs w:val="22"/>
        </w:rPr>
        <w:t xml:space="preserve">.2024г № </w:t>
      </w:r>
      <w:r w:rsidR="00354FF8">
        <w:rPr>
          <w:sz w:val="22"/>
          <w:szCs w:val="22"/>
        </w:rPr>
        <w:t>947</w:t>
      </w:r>
      <w:r w:rsidRPr="006428CE">
        <w:rPr>
          <w:sz w:val="22"/>
          <w:szCs w:val="22"/>
        </w:rPr>
        <w:t>).</w:t>
      </w:r>
      <w:r w:rsidRPr="006428CE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</w:t>
      </w:r>
      <w:r w:rsidRPr="00A42CCA">
        <w:rPr>
          <w:color w:val="000000"/>
          <w:sz w:val="22"/>
          <w:szCs w:val="22"/>
        </w:rPr>
        <w:t xml:space="preserve">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D33EA4" w:rsidRPr="00A42CCA" w:rsidRDefault="00D33EA4" w:rsidP="00D33EA4">
      <w:pPr>
        <w:pStyle w:val="a9"/>
        <w:spacing w:before="150" w:beforeAutospacing="0" w:after="15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D33EA4" w:rsidRPr="00A42CCA" w:rsidRDefault="00D33EA4" w:rsidP="00D33EA4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Pr="00BB6BD6">
        <w:rPr>
          <w:b/>
          <w:color w:val="021403"/>
          <w:sz w:val="22"/>
          <w:szCs w:val="22"/>
        </w:rPr>
        <w:t xml:space="preserve"> Электроснабжение</w:t>
      </w:r>
      <w:r>
        <w:rPr>
          <w:b/>
          <w:color w:val="021403"/>
          <w:sz w:val="22"/>
          <w:szCs w:val="22"/>
        </w:rPr>
        <w:t xml:space="preserve"> </w:t>
      </w:r>
      <w:r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D33EA4" w:rsidRDefault="00D33EA4" w:rsidP="00D33EA4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</w:t>
      </w:r>
      <w:r w:rsidRPr="00A42CCA">
        <w:rPr>
          <w:color w:val="000000"/>
          <w:sz w:val="22"/>
          <w:szCs w:val="22"/>
        </w:rPr>
        <w:lastRenderedPageBreak/>
        <w:t>технических параметров, указанных в заявке – максимальная мощность, напряжение, категория надежности электроснабжения.</w:t>
      </w:r>
    </w:p>
    <w:p w:rsidR="00427589" w:rsidRPr="00A42CCA" w:rsidRDefault="00427589" w:rsidP="00D33EA4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33EA4" w:rsidRDefault="00D33EA4" w:rsidP="00D33EA4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D33EA4" w:rsidRPr="00F4070A" w:rsidRDefault="00187311" w:rsidP="00F4070A">
      <w:pPr>
        <w:jc w:val="both"/>
        <w:rPr>
          <w:rFonts w:ascii="Times New Roman" w:hAnsi="Times New Roman"/>
        </w:rPr>
      </w:pPr>
      <w:r w:rsidRPr="00187311">
        <w:rPr>
          <w:rFonts w:ascii="Times New Roman" w:hAnsi="Times New Roman"/>
          <w:b/>
        </w:rPr>
        <w:t xml:space="preserve">16515 (шестнадцать тысяч пятьсот пятнадцать) рублей 00 копеек. </w:t>
      </w:r>
      <w:r w:rsidR="00D33EA4" w:rsidRPr="00F4070A">
        <w:rPr>
          <w:rFonts w:ascii="Times New Roman" w:hAnsi="Times New Roman"/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платы.</w:t>
      </w:r>
    </w:p>
    <w:p w:rsidR="00DD5FA4" w:rsidRDefault="00D33EA4" w:rsidP="00DD5FA4">
      <w:pPr>
        <w:pStyle w:val="11"/>
        <w:spacing w:after="120"/>
        <w:ind w:firstLine="0"/>
        <w:jc w:val="both"/>
        <w:rPr>
          <w:lang w:eastAsia="ru-RU" w:bidi="ru-RU"/>
        </w:rPr>
      </w:pPr>
      <w:r w:rsidRPr="008B758F">
        <w:rPr>
          <w:b/>
          <w:bCs/>
          <w:lang w:eastAsia="ru-RU" w:bidi="ru-RU"/>
        </w:rPr>
        <w:t xml:space="preserve">«Шаг аукциона»: </w:t>
      </w:r>
      <w:r w:rsidR="007379EC">
        <w:rPr>
          <w:b/>
          <w:bCs/>
          <w:lang w:eastAsia="ru-RU" w:bidi="ru-RU"/>
        </w:rPr>
        <w:t>495</w:t>
      </w:r>
      <w:r w:rsidRPr="0052165A">
        <w:rPr>
          <w:b/>
          <w:bCs/>
          <w:lang w:eastAsia="ru-RU" w:bidi="ru-RU"/>
        </w:rPr>
        <w:t xml:space="preserve"> (</w:t>
      </w:r>
      <w:r w:rsidR="007379EC">
        <w:rPr>
          <w:b/>
          <w:bCs/>
          <w:lang w:eastAsia="ru-RU" w:bidi="ru-RU"/>
        </w:rPr>
        <w:t>четыреста девяносто пять)</w:t>
      </w:r>
      <w:r w:rsidRPr="0052165A">
        <w:rPr>
          <w:b/>
          <w:bCs/>
          <w:lang w:eastAsia="ru-RU" w:bidi="ru-RU"/>
        </w:rPr>
        <w:t xml:space="preserve"> руб</w:t>
      </w:r>
      <w:r w:rsidR="007379EC">
        <w:rPr>
          <w:b/>
          <w:bCs/>
          <w:lang w:eastAsia="ru-RU" w:bidi="ru-RU"/>
        </w:rPr>
        <w:t>лей</w:t>
      </w:r>
      <w:r w:rsidRPr="0052165A">
        <w:rPr>
          <w:b/>
          <w:bCs/>
          <w:lang w:eastAsia="ru-RU" w:bidi="ru-RU"/>
        </w:rPr>
        <w:t xml:space="preserve"> </w:t>
      </w:r>
      <w:r w:rsidR="007379EC">
        <w:rPr>
          <w:b/>
          <w:bCs/>
          <w:lang w:eastAsia="ru-RU" w:bidi="ru-RU"/>
        </w:rPr>
        <w:t>45</w:t>
      </w:r>
      <w:r w:rsidRPr="0052165A">
        <w:rPr>
          <w:b/>
          <w:bCs/>
          <w:lang w:eastAsia="ru-RU" w:bidi="ru-RU"/>
        </w:rPr>
        <w:t xml:space="preserve"> коп</w:t>
      </w:r>
      <w:r w:rsidR="007379EC">
        <w:rPr>
          <w:b/>
          <w:bCs/>
          <w:lang w:eastAsia="ru-RU" w:bidi="ru-RU"/>
        </w:rPr>
        <w:t>еек</w:t>
      </w:r>
      <w:r w:rsidRPr="0052165A">
        <w:rPr>
          <w:lang w:eastAsia="ru-RU" w:bidi="ru-RU"/>
        </w:rPr>
        <w:t>.</w:t>
      </w:r>
    </w:p>
    <w:p w:rsidR="00F4070A" w:rsidRDefault="00D33EA4" w:rsidP="00DD5FA4">
      <w:pPr>
        <w:pStyle w:val="11"/>
        <w:spacing w:after="120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Размер задатка для участия в аукционе: </w:t>
      </w:r>
      <w:r w:rsidR="007379EC" w:rsidRPr="00187311">
        <w:rPr>
          <w:b/>
        </w:rPr>
        <w:t>16515 (шестнадцать тысяч пятьсот пятнадцать) рублей 00 копеек</w:t>
      </w:r>
      <w:proofErr w:type="gramStart"/>
      <w:r w:rsidR="007379EC" w:rsidRPr="00F4070A">
        <w:rPr>
          <w:b/>
        </w:rPr>
        <w:t xml:space="preserve"> </w:t>
      </w:r>
      <w:r>
        <w:rPr>
          <w:b/>
          <w:bCs/>
          <w:color w:val="000000"/>
          <w:lang w:eastAsia="ru-RU" w:bidi="ru-RU"/>
        </w:rPr>
        <w:t>.</w:t>
      </w:r>
      <w:proofErr w:type="gramEnd"/>
    </w:p>
    <w:p w:rsidR="00FF1545" w:rsidRDefault="00FF1545" w:rsidP="00FF1545">
      <w:pPr>
        <w:pStyle w:val="11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Начальная цена предмета аукциона устанавливается в размере ежегодной арендной платы в соответствии с ч.14 ст.39.11 ЗК в размере15% кадастровой стоимости земельного участка.</w:t>
      </w:r>
    </w:p>
    <w:p w:rsidR="00D33EA4" w:rsidRDefault="00D33EA4" w:rsidP="00FF1545">
      <w:pPr>
        <w:pStyle w:val="11"/>
        <w:ind w:firstLine="0"/>
        <w:jc w:val="both"/>
        <w:rPr>
          <w:color w:val="000000"/>
          <w:lang w:eastAsia="ru-RU" w:bidi="ru-RU"/>
        </w:rPr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3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rts</w:t>
        </w:r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ru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D33EA4" w:rsidRDefault="00D33EA4" w:rsidP="00D33EA4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D33EA4" w:rsidRDefault="00D33EA4" w:rsidP="00D33EA4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D33EA4" w:rsidRDefault="00D33EA4" w:rsidP="00D33EA4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354FF8" w:rsidRDefault="00354FF8" w:rsidP="00354FF8">
      <w:pPr>
        <w:pStyle w:val="11"/>
        <w:tabs>
          <w:tab w:val="left" w:pos="478"/>
        </w:tabs>
        <w:ind w:firstLine="0"/>
        <w:jc w:val="both"/>
        <w:rPr>
          <w:lang w:eastAsia="ru-RU" w:bidi="ru-RU"/>
        </w:rPr>
      </w:pPr>
      <w:r>
        <w:rPr>
          <w:b/>
          <w:color w:val="000000"/>
          <w:lang w:eastAsia="ru-RU" w:bidi="ru-RU"/>
        </w:rPr>
        <w:t xml:space="preserve">ЛОТ №2- </w:t>
      </w:r>
      <w:r w:rsidRPr="00FF6B2A">
        <w:rPr>
          <w:rFonts w:ascii="Arial" w:hAnsi="Arial" w:cs="Arial"/>
          <w:color w:val="021403"/>
          <w:sz w:val="21"/>
          <w:szCs w:val="21"/>
          <w:lang w:eastAsia="ru-RU"/>
        </w:rPr>
        <w:t xml:space="preserve"> </w:t>
      </w:r>
      <w:r w:rsidRPr="00FF6B2A">
        <w:rPr>
          <w:color w:val="021403"/>
          <w:lang w:eastAsia="ru-RU"/>
        </w:rPr>
        <w:t>земельный участок, государственная собственность, на который не разграничена, расположенный по адресу:</w:t>
      </w:r>
      <w:r>
        <w:rPr>
          <w:b/>
          <w:bCs/>
          <w:color w:val="000000"/>
          <w:lang w:eastAsia="ru-RU" w:bidi="ru-RU"/>
        </w:rPr>
        <w:t xml:space="preserve"> </w:t>
      </w:r>
      <w:r>
        <w:rPr>
          <w:lang w:eastAsia="ru-RU" w:bidi="ru-RU"/>
        </w:rPr>
        <w:t>Республики Калмыкия, Городовиковский район, местоположение установлено относительно ориентира, расположенного за пределами участка. Ориентир г. Городовиковск, пер. Юбилейный</w:t>
      </w:r>
      <w:proofErr w:type="gramStart"/>
      <w:r>
        <w:rPr>
          <w:lang w:eastAsia="ru-RU" w:bidi="ru-RU"/>
        </w:rPr>
        <w:t>,д</w:t>
      </w:r>
      <w:proofErr w:type="gramEnd"/>
      <w:r>
        <w:rPr>
          <w:lang w:eastAsia="ru-RU" w:bidi="ru-RU"/>
        </w:rPr>
        <w:t>.6. Участок находится примерно в 50 м от ориентира по направлению на восток.</w:t>
      </w:r>
      <w:r w:rsidRPr="00AC5094">
        <w:rPr>
          <w:lang w:eastAsia="ru-RU" w:bidi="ru-RU"/>
        </w:rPr>
        <w:t xml:space="preserve"> </w:t>
      </w:r>
      <w:bookmarkStart w:id="4" w:name="bookmark10"/>
    </w:p>
    <w:p w:rsidR="00354FF8" w:rsidRDefault="00354FF8" w:rsidP="00354FF8">
      <w:pPr>
        <w:pStyle w:val="11"/>
        <w:tabs>
          <w:tab w:val="left" w:pos="478"/>
        </w:tabs>
        <w:ind w:firstLine="0"/>
        <w:jc w:val="both"/>
        <w:rPr>
          <w:color w:val="000000"/>
          <w:lang w:eastAsia="ru-RU" w:bidi="ru-RU"/>
        </w:rPr>
      </w:pPr>
      <w:r w:rsidRPr="00FF6B2A">
        <w:rPr>
          <w:b/>
          <w:lang w:eastAsia="ru-RU" w:bidi="ru-RU"/>
        </w:rPr>
        <w:t>Площадь</w:t>
      </w:r>
      <w:r>
        <w:rPr>
          <w:color w:val="000000"/>
          <w:lang w:eastAsia="ru-RU" w:bidi="ru-RU"/>
        </w:rPr>
        <w:t>, кв. м: 691</w:t>
      </w:r>
      <w:bookmarkEnd w:id="4"/>
    </w:p>
    <w:p w:rsidR="00354FF8" w:rsidRPr="00AC5094" w:rsidRDefault="00354FF8" w:rsidP="00354FF8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Кадастровый номер: 08</w:t>
      </w:r>
      <w:r>
        <w:rPr>
          <w:color w:val="0000FF"/>
          <w:lang w:eastAsia="ru-RU" w:bidi="ru-RU"/>
        </w:rPr>
        <w:t>:</w:t>
      </w:r>
      <w:r w:rsidRPr="00AC5094">
        <w:rPr>
          <w:b/>
          <w:lang w:eastAsia="ru-RU" w:bidi="ru-RU"/>
        </w:rPr>
        <w:t>01:</w:t>
      </w:r>
      <w:r>
        <w:rPr>
          <w:b/>
          <w:lang w:eastAsia="ru-RU" w:bidi="ru-RU"/>
        </w:rPr>
        <w:t>230108</w:t>
      </w:r>
      <w:r w:rsidRPr="00AC5094">
        <w:rPr>
          <w:b/>
          <w:lang w:eastAsia="ru-RU" w:bidi="ru-RU"/>
        </w:rPr>
        <w:t>:</w:t>
      </w:r>
      <w:r>
        <w:rPr>
          <w:b/>
          <w:lang w:eastAsia="ru-RU" w:bidi="ru-RU"/>
        </w:rPr>
        <w:t>197</w:t>
      </w:r>
      <w:r w:rsidRPr="00AC5094">
        <w:rPr>
          <w:lang w:eastAsia="ru-RU" w:bidi="ru-RU"/>
        </w:rPr>
        <w:t xml:space="preserve"> </w:t>
      </w:r>
      <w:r>
        <w:rPr>
          <w:color w:val="0000FF"/>
          <w:lang w:eastAsia="ru-RU" w:bidi="ru-RU"/>
        </w:rPr>
        <w:t>(</w:t>
      </w:r>
      <w:r w:rsidRPr="00AC5094">
        <w:rPr>
          <w:lang w:eastAsia="ru-RU" w:bidi="ru-RU"/>
        </w:rPr>
        <w:t>выписка из Единого государственного реестра недвижимости) (прилагается)</w:t>
      </w:r>
    </w:p>
    <w:p w:rsidR="00354FF8" w:rsidRDefault="00354FF8" w:rsidP="00354FF8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Категория земель: </w:t>
      </w:r>
      <w:r w:rsidRPr="00AC5094">
        <w:rPr>
          <w:lang w:eastAsia="ru-RU" w:bidi="ru-RU"/>
        </w:rPr>
        <w:t>Земли населенных пунктов</w:t>
      </w:r>
    </w:p>
    <w:p w:rsidR="00354FF8" w:rsidRDefault="00354FF8" w:rsidP="00354FF8">
      <w:pPr>
        <w:pStyle w:val="11"/>
        <w:ind w:firstLine="0"/>
        <w:jc w:val="both"/>
        <w:rPr>
          <w:b/>
          <w:bCs/>
          <w:i/>
          <w:iCs/>
          <w:lang w:eastAsia="ru-RU" w:bidi="ru-RU"/>
        </w:rPr>
      </w:pPr>
      <w:r>
        <w:rPr>
          <w:b/>
          <w:bCs/>
          <w:color w:val="000000"/>
          <w:lang w:eastAsia="ru-RU" w:bidi="ru-RU"/>
        </w:rPr>
        <w:t>Вид разрешенного использования: о</w:t>
      </w:r>
      <w:r w:rsidRPr="002F572C">
        <w:rPr>
          <w:b/>
        </w:rPr>
        <w:t>беспечение сельскохозяйственного производства</w:t>
      </w:r>
      <w:r w:rsidRPr="00AC5094">
        <w:rPr>
          <w:b/>
          <w:lang w:eastAsia="ru-RU" w:bidi="ru-RU"/>
        </w:rPr>
        <w:t xml:space="preserve">  </w:t>
      </w:r>
      <w:r w:rsidRPr="00AC5094">
        <w:rPr>
          <w:b/>
          <w:bCs/>
          <w:i/>
          <w:iCs/>
          <w:lang w:eastAsia="ru-RU" w:bidi="ru-RU"/>
        </w:rPr>
        <w:t>(в соответствии с п. 17 ст. 39.8 Земельного кодекса Российской Федерации изменение вида разрешенного использования земельного участка не допускается).</w:t>
      </w:r>
    </w:p>
    <w:p w:rsidR="00354FF8" w:rsidRPr="008B758F" w:rsidRDefault="00354FF8" w:rsidP="00354FF8">
      <w:pPr>
        <w:pStyle w:val="32"/>
        <w:keepNext/>
        <w:keepLines/>
        <w:spacing w:after="0"/>
        <w:jc w:val="both"/>
      </w:pPr>
      <w:r w:rsidRPr="00B20958">
        <w:rPr>
          <w:color w:val="000000"/>
          <w:lang w:eastAsia="ru-RU" w:bidi="ru-RU"/>
        </w:rPr>
        <w:t xml:space="preserve">Срок аренды: </w:t>
      </w:r>
      <w:r>
        <w:rPr>
          <w:color w:val="000000"/>
          <w:lang w:eastAsia="ru-RU" w:bidi="ru-RU"/>
        </w:rPr>
        <w:t>10</w:t>
      </w:r>
      <w:r w:rsidRPr="00B20958">
        <w:rPr>
          <w:lang w:eastAsia="ru-RU" w:bidi="ru-RU"/>
        </w:rPr>
        <w:t>лет</w:t>
      </w:r>
    </w:p>
    <w:p w:rsidR="00354FF8" w:rsidRPr="00AC5094" w:rsidRDefault="00354FF8" w:rsidP="00354FF8">
      <w:pPr>
        <w:pStyle w:val="11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Сведения о правах на Земельный участок: </w:t>
      </w:r>
      <w:r w:rsidRPr="00AC5094">
        <w:rPr>
          <w:lang w:eastAsia="ru-RU" w:bidi="ru-RU"/>
        </w:rPr>
        <w:t>государственная собственность не разграничена (выписка из Единого государственного реестра недвижимости) (прилагается).</w:t>
      </w:r>
    </w:p>
    <w:p w:rsidR="00354FF8" w:rsidRDefault="00354FF8" w:rsidP="00354FF8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наличии или отсутствии ограничений оборотоспособности и ограничений в использовании земельного участка: отсутствуют</w:t>
      </w:r>
    </w:p>
    <w:p w:rsidR="00354FF8" w:rsidRDefault="00354FF8" w:rsidP="00354FF8">
      <w:pPr>
        <w:pStyle w:val="11"/>
        <w:ind w:firstLine="0"/>
        <w:jc w:val="both"/>
        <w:rPr>
          <w:b/>
          <w:bCs/>
          <w:color w:val="000000"/>
          <w:lang w:eastAsia="ru-RU" w:bidi="ru-RU"/>
        </w:rPr>
      </w:pPr>
    </w:p>
    <w:p w:rsidR="00354FF8" w:rsidRDefault="00354FF8" w:rsidP="00354FF8">
      <w:pPr>
        <w:pStyle w:val="11"/>
        <w:spacing w:line="290" w:lineRule="auto"/>
        <w:ind w:firstLine="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Сведения о максимально и (или) минимально допустимых параметрах разрешенного строительства объекта капитального строительства: Правилами землепользования и застройки Городовиковского городского муниципального образования Республики Калмыкия определено:</w:t>
      </w:r>
    </w:p>
    <w:p w:rsidR="00354FF8" w:rsidRPr="00395F5B" w:rsidRDefault="00354FF8" w:rsidP="00354FF8">
      <w:pPr>
        <w:pStyle w:val="ConsPlusNormal"/>
        <w:spacing w:before="240" w:after="240"/>
        <w:jc w:val="both"/>
        <w:outlineLvl w:val="3"/>
        <w:rPr>
          <w:rFonts w:ascii="Arial" w:hAnsi="Arial" w:cs="Arial"/>
          <w:b/>
          <w:sz w:val="22"/>
          <w:szCs w:val="22"/>
        </w:rPr>
      </w:pPr>
      <w:r w:rsidRPr="00395F5B">
        <w:rPr>
          <w:rFonts w:ascii="Arial" w:hAnsi="Arial" w:cs="Arial"/>
          <w:b/>
          <w:sz w:val="22"/>
          <w:szCs w:val="22"/>
        </w:rPr>
        <w:t>Статья 29.</w:t>
      </w:r>
      <w:r>
        <w:rPr>
          <w:rFonts w:ascii="Arial" w:hAnsi="Arial" w:cs="Arial"/>
          <w:b/>
          <w:sz w:val="22"/>
          <w:szCs w:val="22"/>
        </w:rPr>
        <w:t>8</w:t>
      </w:r>
      <w:r w:rsidRPr="00395F5B">
        <w:rPr>
          <w:rFonts w:ascii="Arial" w:hAnsi="Arial" w:cs="Arial"/>
          <w:b/>
          <w:sz w:val="22"/>
          <w:szCs w:val="22"/>
        </w:rPr>
        <w:t xml:space="preserve">. ПК. Производственно-коммунальной застройки </w:t>
      </w:r>
    </w:p>
    <w:tbl>
      <w:tblPr>
        <w:tblW w:w="5000" w:type="pct"/>
        <w:tblInd w:w="-62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6" w:space="0" w:color="808080"/>
          <w:insideV w:val="single" w:sz="6" w:space="0" w:color="808080"/>
        </w:tblBorders>
        <w:shd w:val="clear" w:color="auto" w:fill="357CA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3242"/>
        <w:gridCol w:w="3314"/>
      </w:tblGrid>
      <w:tr w:rsidR="00354FF8" w:rsidRPr="00DA0435" w:rsidTr="00BF7F5B">
        <w:trPr>
          <w:trHeight w:val="327"/>
        </w:trPr>
        <w:tc>
          <w:tcPr>
            <w:tcW w:w="3444" w:type="pct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 xml:space="preserve">Предельные (минимальные и (или) максимальные) размеры земельных участков и предельные параметры разрешённого строительства, реконструкции объектов </w:t>
            </w: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br/>
              <w:t>капитального строительства</w:t>
            </w:r>
          </w:p>
        </w:tc>
        <w:tc>
          <w:tcPr>
            <w:tcW w:w="1556" w:type="pct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Примечания</w:t>
            </w: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 xml:space="preserve">Предельные (минимальные и (или) максимальные) размеры земельных </w:t>
            </w:r>
            <w:r w:rsidRPr="00DA0435">
              <w:rPr>
                <w:rFonts w:ascii="Arial" w:eastAsia="Helvetica Neue Light" w:hAnsi="Arial" w:cs="Arial"/>
                <w:bdr w:val="nil"/>
              </w:rPr>
              <w:lastRenderedPageBreak/>
              <w:t>участков, в том числе их площадь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не подлежит установлению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jc w:val="both"/>
              <w:rPr>
                <w:rFonts w:ascii="Arial" w:eastAsia="Helvetica Neue Light" w:hAnsi="Arial" w:cs="Arial"/>
                <w:bdr w:val="nil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lastRenderedPageBreak/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1 м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Предельная высота зданий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Предельное количество надземных этажей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color w:val="auto"/>
                <w:sz w:val="22"/>
                <w:szCs w:val="22"/>
              </w:rPr>
              <w:t>не подлежит установлению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eastAsia="Helvetica Neue Light" w:hAnsi="Arial" w:cs="Arial"/>
                <w:bdr w:val="nil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60%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65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 w:line="240" w:lineRule="auto"/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</w:pPr>
            <w:r w:rsidRPr="00DA0435">
              <w:rPr>
                <w:rFonts w:eastAsia="Helvetica Neue Light" w:cs="Arial"/>
                <w:b/>
                <w:sz w:val="22"/>
                <w:bdr w:val="nil"/>
                <w:lang w:val="ru-RU" w:eastAsia="ru-RU"/>
              </w:rPr>
              <w:t>Иные предельные параметры разрешённого строительства, реконструкции объектов капитального строительства:</w:t>
            </w:r>
          </w:p>
        </w:tc>
      </w:tr>
      <w:tr w:rsidR="00354FF8" w:rsidRPr="00DA0435" w:rsidTr="00BF7F5B">
        <w:tblPrEx>
          <w:shd w:val="clear" w:color="auto" w:fill="auto"/>
        </w:tblPrEx>
        <w:trPr>
          <w:trHeight w:val="1264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Максимальный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размер земельного участка одноэтажного гаража на одно машино-место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30 </w:t>
            </w: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м</w:t>
            </w:r>
            <w:proofErr w:type="gramStart"/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п. 11.37 СП 42.13330.2016</w:t>
            </w:r>
          </w:p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Земельный участок под размещение гаража не может быть смежным с территорией, на которой находятся детские игровые и спортивные площадки</w:t>
            </w:r>
          </w:p>
        </w:tc>
      </w:tr>
      <w:tr w:rsidR="00354FF8" w:rsidRPr="00DA0435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bdr w:val="nil"/>
              </w:rPr>
            </w:pPr>
            <w:r w:rsidRPr="00DA0435">
              <w:rPr>
                <w:rFonts w:ascii="Arial" w:hAnsi="Arial" w:cs="Arial"/>
                <w:color w:val="000000"/>
              </w:rPr>
              <w:t>Класс вредности предприятий сооружений и иных объектов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sz w:val="22"/>
                <w:szCs w:val="22"/>
              </w:rPr>
              <w:t>I-II класс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  <w:tab w:val="left" w:pos="2760"/>
                <w:tab w:val="left" w:pos="3680"/>
                <w:tab w:val="left" w:pos="4600"/>
                <w:tab w:val="left" w:pos="5520"/>
                <w:tab w:val="left" w:pos="6440"/>
                <w:tab w:val="left" w:pos="7360"/>
                <w:tab w:val="left" w:pos="8280"/>
                <w:tab w:val="left" w:pos="9200"/>
                <w:tab w:val="left" w:pos="10120"/>
              </w:tabs>
              <w:jc w:val="both"/>
              <w:rPr>
                <w:rFonts w:ascii="Arial" w:hAnsi="Arial" w:cs="Arial"/>
                <w:color w:val="auto"/>
                <w:sz w:val="22"/>
                <w:szCs w:val="22"/>
                <w:highlight w:val="yellow"/>
              </w:rPr>
            </w:pPr>
          </w:p>
        </w:tc>
      </w:tr>
      <w:tr w:rsidR="00354FF8" w:rsidRPr="00DA0435" w:rsidTr="00BF7F5B">
        <w:tblPrEx>
          <w:shd w:val="clear" w:color="auto" w:fill="auto"/>
        </w:tblPrEx>
        <w:trPr>
          <w:trHeight w:val="72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Площадь участков озеленения производственных территорий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center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A043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не менее 10% от производственной территории</w:t>
            </w:r>
          </w:p>
        </w:tc>
        <w:tc>
          <w:tcPr>
            <w:tcW w:w="1556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DA0435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354FF8" w:rsidRPr="004C33AD" w:rsidTr="00BF7F5B">
        <w:tblPrEx>
          <w:shd w:val="clear" w:color="auto" w:fill="auto"/>
        </w:tblPrEx>
        <w:trPr>
          <w:trHeight w:val="27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4C33AD" w:rsidRDefault="00354FF8" w:rsidP="00BF7F5B">
            <w:pPr>
              <w:pStyle w:val="12"/>
              <w:widowControl w:val="0"/>
              <w:tabs>
                <w:tab w:val="clear" w:pos="1267"/>
                <w:tab w:val="clear" w:pos="1333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C33AD">
              <w:rPr>
                <w:rFonts w:ascii="Arial" w:hAnsi="Arial" w:cs="Arial"/>
                <w:color w:val="auto"/>
                <w:sz w:val="22"/>
                <w:szCs w:val="22"/>
              </w:rPr>
              <w:t>Нормы парковки:</w:t>
            </w:r>
          </w:p>
        </w:tc>
      </w:tr>
      <w:tr w:rsidR="00354FF8" w:rsidRPr="008F1E8C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8F1E8C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Производственные здания, коммунально-складские объекты, размещаемые в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составе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6E2FDC">
              <w:rPr>
                <w:rFonts w:ascii="Arial" w:eastAsia="Helvetica Neue Light" w:hAnsi="Arial" w:cs="Arial"/>
                <w:spacing w:val="-4"/>
                <w:bdr w:val="nil"/>
              </w:rPr>
              <w:t>многофункциональных зон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6E2FDC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машино-место на 6-8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proofErr w:type="gramEnd"/>
          </w:p>
          <w:p w:rsidR="00354FF8" w:rsidRPr="008F1E8C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</w:t>
            </w:r>
            <w:proofErr w:type="gramStart"/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сменах</w:t>
            </w:r>
            <w:proofErr w:type="gramEnd"/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чел</w:t>
            </w: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овек</w:t>
            </w:r>
          </w:p>
        </w:tc>
        <w:tc>
          <w:tcPr>
            <w:tcW w:w="1556" w:type="pct"/>
            <w:vMerge w:val="restar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8F1E8C" w:rsidRDefault="00354FF8" w:rsidP="00BF7F5B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>Приложение</w:t>
            </w:r>
            <w:proofErr w:type="gramStart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Ж</w:t>
            </w:r>
            <w:proofErr w:type="gramEnd"/>
            <w:r>
              <w:rPr>
                <w:rFonts w:ascii="Arial" w:eastAsia="Calibri" w:hAnsi="Arial" w:cs="Arial"/>
                <w:color w:val="auto"/>
                <w:sz w:val="22"/>
                <w:szCs w:val="22"/>
              </w:rPr>
              <w:t xml:space="preserve"> СП </w:t>
            </w:r>
            <w:r w:rsidRPr="003370FB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42.13330.2016</w:t>
            </w:r>
          </w:p>
        </w:tc>
      </w:tr>
      <w:tr w:rsidR="00354FF8" w:rsidRPr="008F1E8C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AA1A6C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 xml:space="preserve">Объекты </w:t>
            </w:r>
            <w:proofErr w:type="gramStart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производственного</w:t>
            </w:r>
            <w:proofErr w:type="gramEnd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 xml:space="preserve"> и</w:t>
            </w:r>
          </w:p>
          <w:p w:rsidR="00354FF8" w:rsidRPr="006E2FDC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коммунального назначения, размещаемые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на участках территорий 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и промышленно-производственных</w:t>
            </w:r>
            <w:r>
              <w:rPr>
                <w:rFonts w:ascii="Arial" w:eastAsia="Helvetica Neue Light" w:hAnsi="Arial" w:cs="Arial"/>
                <w:spacing w:val="-4"/>
                <w:bdr w:val="nil"/>
              </w:rPr>
              <w:t xml:space="preserve"> </w:t>
            </w:r>
            <w:r w:rsidRPr="00AA1A6C">
              <w:rPr>
                <w:rFonts w:ascii="Arial" w:eastAsia="Helvetica Neue Light" w:hAnsi="Arial" w:cs="Arial"/>
                <w:spacing w:val="-4"/>
                <w:bdr w:val="nil"/>
              </w:rPr>
              <w:t>объектов</w:t>
            </w:r>
            <w:proofErr w:type="gramEnd"/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AA1A6C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1 машино-место на 7-10 из 100 человек, 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р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>аботающи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>х</w:t>
            </w:r>
            <w:r w:rsidRPr="006E2FDC">
              <w:rPr>
                <w:rFonts w:ascii="Arial" w:hAnsi="Arial" w:cs="Arial"/>
                <w:spacing w:val="-4"/>
                <w:sz w:val="22"/>
                <w:szCs w:val="22"/>
              </w:rPr>
              <w:t xml:space="preserve"> в двух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E2FDC"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смежных сменах 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Default="00354FF8" w:rsidP="00BF7F5B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354FF8" w:rsidRPr="008F1E8C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AB3547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Научно-исследовательские и проектные</w:t>
            </w:r>
          </w:p>
          <w:p w:rsidR="00354FF8" w:rsidRPr="00AA1A6C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AB3547">
              <w:rPr>
                <w:rFonts w:ascii="Arial" w:eastAsia="Helvetica Neue Light" w:hAnsi="Arial" w:cs="Arial"/>
                <w:spacing w:val="-4"/>
                <w:bdr w:val="nil"/>
              </w:rPr>
              <w:t>институты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 машино-место на 140-170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Default="00354FF8" w:rsidP="00BF7F5B">
            <w:pPr>
              <w:pStyle w:val="21"/>
              <w:rPr>
                <w:rFonts w:ascii="Arial" w:eastAsia="Calibri" w:hAnsi="Arial" w:cs="Arial"/>
                <w:color w:val="auto"/>
                <w:sz w:val="22"/>
                <w:szCs w:val="22"/>
              </w:rPr>
            </w:pPr>
          </w:p>
        </w:tc>
      </w:tr>
      <w:tr w:rsidR="00354FF8" w:rsidRPr="008F1E8C" w:rsidTr="00BF7F5B">
        <w:tblPrEx>
          <w:shd w:val="clear" w:color="auto" w:fill="auto"/>
        </w:tblPrEx>
        <w:trPr>
          <w:trHeight w:val="273"/>
        </w:trPr>
        <w:tc>
          <w:tcPr>
            <w:tcW w:w="19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4C33AD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proofErr w:type="gramStart"/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lastRenderedPageBreak/>
              <w:t>Магазины-склады (мелкооптовой и</w:t>
            </w:r>
            <w:proofErr w:type="gramEnd"/>
          </w:p>
          <w:p w:rsidR="00354FF8" w:rsidRPr="008F1E8C" w:rsidRDefault="00354FF8" w:rsidP="00BF7F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Helvetica Neue Light" w:hAnsi="Arial" w:cs="Arial"/>
                <w:spacing w:val="-4"/>
                <w:bdr w:val="nil"/>
              </w:rPr>
            </w:pPr>
            <w:r w:rsidRPr="004C33AD">
              <w:rPr>
                <w:rFonts w:ascii="Arial" w:eastAsia="Helvetica Neue Light" w:hAnsi="Arial" w:cs="Arial"/>
                <w:spacing w:val="-4"/>
                <w:bdr w:val="nil"/>
              </w:rPr>
              <w:t>розничной торговли, гипермаркеты)</w:t>
            </w:r>
          </w:p>
        </w:tc>
        <w:tc>
          <w:tcPr>
            <w:tcW w:w="1522" w:type="pct"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4C33AD" w:rsidRDefault="00354FF8" w:rsidP="00BF7F5B">
            <w:pPr>
              <w:pStyle w:val="21"/>
              <w:widowControl w:val="0"/>
              <w:tabs>
                <w:tab w:val="left" w:pos="920"/>
                <w:tab w:val="left" w:pos="1840"/>
              </w:tabs>
              <w:jc w:val="center"/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>1 машино-место на 30-35 м</w:t>
            </w:r>
            <w:proofErr w:type="gramStart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auto"/>
                <w:spacing w:val="-4"/>
                <w:sz w:val="22"/>
                <w:szCs w:val="22"/>
              </w:rPr>
              <w:t xml:space="preserve"> общей площади</w:t>
            </w:r>
          </w:p>
        </w:tc>
        <w:tc>
          <w:tcPr>
            <w:tcW w:w="1556" w:type="pct"/>
            <w:vMerge/>
            <w:shd w:val="clear" w:color="auto" w:fill="FEFEFE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54FF8" w:rsidRPr="008F1E8C" w:rsidRDefault="00354FF8" w:rsidP="00BF7F5B">
            <w:pPr>
              <w:pStyle w:val="21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</w:tr>
    </w:tbl>
    <w:p w:rsidR="00354FF8" w:rsidRPr="00A710B2" w:rsidRDefault="00354FF8" w:rsidP="00354FF8">
      <w:pPr>
        <w:pStyle w:val="ConsPlusNormal"/>
        <w:spacing w:before="240" w:after="240"/>
        <w:jc w:val="both"/>
        <w:outlineLvl w:val="3"/>
        <w:rPr>
          <w:b/>
          <w:bCs/>
          <w:color w:val="000000"/>
          <w:sz w:val="22"/>
          <w:szCs w:val="22"/>
          <w:lang w:bidi="ru-RU"/>
        </w:rPr>
      </w:pPr>
      <w:r w:rsidRPr="00A710B2">
        <w:rPr>
          <w:b/>
          <w:bCs/>
          <w:color w:val="000000"/>
          <w:sz w:val="22"/>
          <w:szCs w:val="22"/>
          <w:lang w:bidi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354FF8" w:rsidRPr="00CD2675" w:rsidRDefault="00354FF8" w:rsidP="00354FF8">
      <w:pPr>
        <w:pStyle w:val="11"/>
        <w:spacing w:after="280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1.Теплоснабжение – </w:t>
      </w:r>
      <w:r w:rsidRPr="00CD2675">
        <w:rPr>
          <w:bCs/>
          <w:color w:val="000000"/>
          <w:lang w:eastAsia="ru-RU" w:bidi="ru-RU"/>
        </w:rPr>
        <w:t>отсутствует в г. Городовиковске</w:t>
      </w:r>
      <w:r>
        <w:rPr>
          <w:bCs/>
          <w:color w:val="000000"/>
          <w:lang w:eastAsia="ru-RU" w:bidi="ru-RU"/>
        </w:rPr>
        <w:t>.</w:t>
      </w:r>
    </w:p>
    <w:p w:rsidR="007338E9" w:rsidRDefault="00354FF8" w:rsidP="007338E9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BD5770">
        <w:rPr>
          <w:b/>
          <w:bCs/>
          <w:color w:val="000000"/>
          <w:lang w:bidi="ru-RU"/>
        </w:rPr>
        <w:t>2.Водоснабжение, водоотведение –</w:t>
      </w:r>
      <w:r w:rsidRPr="00BD5770">
        <w:t xml:space="preserve"> </w:t>
      </w:r>
      <w:r w:rsidR="00B16A6A" w:rsidRPr="000F7ED5">
        <w:rPr>
          <w:sz w:val="22"/>
          <w:szCs w:val="22"/>
        </w:rPr>
        <w:t xml:space="preserve">техническая возможность для подключения имеется (в соответствии с письмом от МУП «Городовиковский водоканал» ГГМО РК от </w:t>
      </w:r>
      <w:r w:rsidR="00B16A6A">
        <w:rPr>
          <w:sz w:val="22"/>
          <w:szCs w:val="22"/>
        </w:rPr>
        <w:t>18</w:t>
      </w:r>
      <w:r w:rsidR="00B16A6A" w:rsidRPr="000F7ED5">
        <w:rPr>
          <w:sz w:val="22"/>
          <w:szCs w:val="22"/>
        </w:rPr>
        <w:t>.0</w:t>
      </w:r>
      <w:r w:rsidR="00B16A6A">
        <w:rPr>
          <w:sz w:val="22"/>
          <w:szCs w:val="22"/>
        </w:rPr>
        <w:t>7</w:t>
      </w:r>
      <w:r w:rsidR="00B16A6A" w:rsidRPr="000F7ED5">
        <w:rPr>
          <w:sz w:val="22"/>
          <w:szCs w:val="22"/>
        </w:rPr>
        <w:t>.2024г №</w:t>
      </w:r>
      <w:r w:rsidR="00B16A6A">
        <w:rPr>
          <w:sz w:val="22"/>
          <w:szCs w:val="22"/>
        </w:rPr>
        <w:t>105</w:t>
      </w:r>
      <w:r w:rsidR="00B16A6A" w:rsidRPr="000F7ED5">
        <w:rPr>
          <w:sz w:val="22"/>
          <w:szCs w:val="22"/>
        </w:rPr>
        <w:t>). Для подключения необходимо заключить договор на технологическое присоединение в соответствии с Постановлением Правительства РФ от 30.11.2021 г. № 2130 «Об утверждении Правил холодного водоснабжения и водоотведения и о внесении изменений в некоторые акты Правительства РФ».</w:t>
      </w:r>
    </w:p>
    <w:p w:rsidR="00B16A6A" w:rsidRPr="000F7ED5" w:rsidRDefault="00B16A6A" w:rsidP="007338E9">
      <w:pPr>
        <w:pStyle w:val="a9"/>
        <w:spacing w:before="0" w:beforeAutospacing="0" w:after="0" w:afterAutospacing="0"/>
        <w:jc w:val="both"/>
        <w:rPr>
          <w:sz w:val="22"/>
          <w:szCs w:val="22"/>
        </w:rPr>
      </w:pPr>
      <w:r w:rsidRPr="000F7ED5">
        <w:rPr>
          <w:sz w:val="22"/>
          <w:szCs w:val="22"/>
        </w:rPr>
        <w:t>Техническая возможность подключения к сетям водоснабжения и водоотведения объекта может быть рассмотрена после предоставления расчета максимальной подключаемой нагрузки.</w:t>
      </w:r>
    </w:p>
    <w:p w:rsidR="00354FF8" w:rsidRPr="00A42CCA" w:rsidRDefault="00354FF8" w:rsidP="007338E9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bidi="ru-RU"/>
        </w:rPr>
        <w:t xml:space="preserve">3.Газоснабжение - </w:t>
      </w:r>
      <w:r>
        <w:t>техническая возможность для подключения имеется (в соответствии с письмом от АО «Газпром газораспределение Элиста» от 22.01.2024г № 208</w:t>
      </w:r>
      <w:r w:rsidRPr="00A42CCA">
        <w:rPr>
          <w:sz w:val="22"/>
          <w:szCs w:val="22"/>
        </w:rPr>
        <w:t>).</w:t>
      </w:r>
      <w:r w:rsidRPr="00A42CCA">
        <w:rPr>
          <w:color w:val="000000"/>
          <w:sz w:val="22"/>
          <w:szCs w:val="22"/>
        </w:rPr>
        <w:t xml:space="preserve"> Для получения технических условий необходимо направить запрос о выдаче технических условий подключения (технологического присоединения) к сетям газораспределения. К запросу о предоставлении технических условий прилагаются сведения и документы согласно Правилам подключения (технологического присоединения) объектов капитального строительства к сетям газораспределения, утвержденным Постановлением Правительства Российской Федерации от 13.09.2021 № 1547.</w:t>
      </w:r>
    </w:p>
    <w:p w:rsidR="00354FF8" w:rsidRPr="00A42CCA" w:rsidRDefault="00354FF8" w:rsidP="007338E9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 xml:space="preserve">Плата за технологическое присоединение определяется в соответствии с постановлениями Региональной службы по тарифам </w:t>
      </w:r>
      <w:r>
        <w:rPr>
          <w:color w:val="000000"/>
          <w:sz w:val="22"/>
          <w:szCs w:val="22"/>
        </w:rPr>
        <w:t>Республики Калмыкия</w:t>
      </w:r>
      <w:r w:rsidRPr="00A42CCA">
        <w:rPr>
          <w:color w:val="000000"/>
          <w:sz w:val="22"/>
          <w:szCs w:val="22"/>
        </w:rPr>
        <w:t>.</w:t>
      </w:r>
    </w:p>
    <w:p w:rsidR="00354FF8" w:rsidRPr="00A42CCA" w:rsidRDefault="00354FF8" w:rsidP="00354FF8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color w:val="021403"/>
        </w:rPr>
        <w:t>4.</w:t>
      </w:r>
      <w:r w:rsidRPr="00BB6BD6">
        <w:rPr>
          <w:b/>
          <w:color w:val="021403"/>
          <w:sz w:val="22"/>
          <w:szCs w:val="22"/>
        </w:rPr>
        <w:t xml:space="preserve"> Электроснабжение</w:t>
      </w:r>
      <w:r>
        <w:rPr>
          <w:b/>
          <w:color w:val="021403"/>
          <w:sz w:val="22"/>
          <w:szCs w:val="22"/>
        </w:rPr>
        <w:t xml:space="preserve"> </w:t>
      </w:r>
      <w:r>
        <w:rPr>
          <w:b/>
          <w:bCs/>
          <w:color w:val="000000"/>
          <w:lang w:bidi="ru-RU"/>
        </w:rPr>
        <w:t>-</w:t>
      </w:r>
      <w:r w:rsidRPr="00A42CCA">
        <w:rPr>
          <w:rFonts w:ascii="Arial" w:hAnsi="Arial" w:cs="Arial"/>
          <w:color w:val="000000"/>
        </w:rPr>
        <w:t xml:space="preserve"> </w:t>
      </w:r>
      <w:r w:rsidRPr="00A42CCA">
        <w:rPr>
          <w:color w:val="000000"/>
          <w:sz w:val="22"/>
          <w:szCs w:val="22"/>
        </w:rPr>
        <w:t>присоединение будет возможно только после заключения договора на технологическое присоединение.</w:t>
      </w:r>
    </w:p>
    <w:p w:rsidR="00354FF8" w:rsidRPr="00A42CCA" w:rsidRDefault="00354FF8" w:rsidP="00354FF8">
      <w:pPr>
        <w:pStyle w:val="a9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42CCA">
        <w:rPr>
          <w:color w:val="000000"/>
          <w:sz w:val="22"/>
          <w:szCs w:val="22"/>
        </w:rPr>
        <w:t>Существенные условия договора об осуществлении технологического присоединения к электрическим сетям, а именно срок исполнения мероприятий и оплата определяются  в каждом конкретном случае исходя из технических параметров, указанных в заявке – максимальная мощность, напряжение, категория надежности электроснабжения.</w:t>
      </w:r>
    </w:p>
    <w:p w:rsidR="00354FF8" w:rsidRDefault="00354FF8" w:rsidP="00354FF8">
      <w:pPr>
        <w:pStyle w:val="32"/>
        <w:keepNext/>
        <w:keepLines/>
        <w:spacing w:after="0"/>
        <w:jc w:val="both"/>
      </w:pPr>
      <w:r>
        <w:rPr>
          <w:color w:val="000000"/>
          <w:lang w:eastAsia="ru-RU" w:bidi="ru-RU"/>
        </w:rPr>
        <w:t>Начальная цена предмета аукциона:</w:t>
      </w:r>
    </w:p>
    <w:p w:rsidR="00354FF8" w:rsidRDefault="00991364" w:rsidP="00354FF8">
      <w:pPr>
        <w:pStyle w:val="11"/>
        <w:spacing w:after="280"/>
        <w:ind w:firstLine="0"/>
        <w:jc w:val="both"/>
        <w:rPr>
          <w:color w:val="000000"/>
          <w:lang w:eastAsia="ru-RU" w:bidi="ru-RU"/>
        </w:rPr>
      </w:pPr>
      <w:r>
        <w:rPr>
          <w:b/>
          <w:bCs/>
          <w:lang w:eastAsia="ru-RU" w:bidi="ru-RU"/>
        </w:rPr>
        <w:t>27229</w:t>
      </w:r>
      <w:r w:rsidR="00354FF8" w:rsidRPr="0052165A">
        <w:rPr>
          <w:b/>
          <w:bCs/>
          <w:lang w:eastAsia="ru-RU" w:bidi="ru-RU"/>
        </w:rPr>
        <w:t>,</w:t>
      </w:r>
      <w:r>
        <w:rPr>
          <w:b/>
          <w:bCs/>
          <w:lang w:eastAsia="ru-RU" w:bidi="ru-RU"/>
        </w:rPr>
        <w:t>62</w:t>
      </w:r>
      <w:r w:rsidR="00354FF8" w:rsidRPr="0052165A">
        <w:rPr>
          <w:b/>
          <w:bCs/>
          <w:lang w:eastAsia="ru-RU" w:bidi="ru-RU"/>
        </w:rPr>
        <w:t xml:space="preserve"> руб. (</w:t>
      </w:r>
      <w:r>
        <w:rPr>
          <w:b/>
          <w:bCs/>
          <w:lang w:eastAsia="ru-RU" w:bidi="ru-RU"/>
        </w:rPr>
        <w:t>двадцать семь</w:t>
      </w:r>
      <w:r w:rsidR="00354FF8">
        <w:rPr>
          <w:b/>
          <w:bCs/>
          <w:lang w:eastAsia="ru-RU" w:bidi="ru-RU"/>
        </w:rPr>
        <w:t xml:space="preserve"> тысяч </w:t>
      </w:r>
      <w:r>
        <w:rPr>
          <w:b/>
          <w:bCs/>
          <w:lang w:eastAsia="ru-RU" w:bidi="ru-RU"/>
        </w:rPr>
        <w:t>двести двадцать девять</w:t>
      </w:r>
      <w:r w:rsidR="00354FF8" w:rsidRPr="0052165A">
        <w:rPr>
          <w:b/>
          <w:bCs/>
          <w:lang w:eastAsia="ru-RU" w:bidi="ru-RU"/>
        </w:rPr>
        <w:t xml:space="preserve">  руб. </w:t>
      </w:r>
      <w:r>
        <w:rPr>
          <w:b/>
          <w:bCs/>
          <w:lang w:eastAsia="ru-RU" w:bidi="ru-RU"/>
        </w:rPr>
        <w:t>62</w:t>
      </w:r>
      <w:r w:rsidR="00354FF8" w:rsidRPr="0052165A">
        <w:rPr>
          <w:b/>
          <w:bCs/>
          <w:lang w:eastAsia="ru-RU" w:bidi="ru-RU"/>
        </w:rPr>
        <w:t xml:space="preserve"> коп.)</w:t>
      </w:r>
      <w:r w:rsidR="00354FF8" w:rsidRPr="0052165A">
        <w:rPr>
          <w:lang w:eastAsia="ru-RU" w:bidi="ru-RU"/>
        </w:rPr>
        <w:t>,</w:t>
      </w:r>
      <w:r w:rsidR="00354FF8" w:rsidRPr="008B758F">
        <w:rPr>
          <w:lang w:eastAsia="ru-RU" w:bidi="ru-RU"/>
        </w:rPr>
        <w:t xml:space="preserve"> </w:t>
      </w:r>
      <w:r w:rsidR="00354FF8">
        <w:rPr>
          <w:color w:val="000000"/>
          <w:lang w:eastAsia="ru-RU" w:bidi="ru-RU"/>
        </w:rPr>
        <w:t>НДС не облагается. Начальная цена предмета аукциона устанавливается в размере ежегодной арендной платы</w:t>
      </w:r>
      <w:r w:rsidR="00FF1545">
        <w:rPr>
          <w:color w:val="000000"/>
          <w:lang w:eastAsia="ru-RU" w:bidi="ru-RU"/>
        </w:rPr>
        <w:t xml:space="preserve"> </w:t>
      </w:r>
    </w:p>
    <w:p w:rsidR="00354FF8" w:rsidRPr="008B758F" w:rsidRDefault="00354FF8" w:rsidP="00354FF8">
      <w:pPr>
        <w:pStyle w:val="11"/>
        <w:spacing w:after="120"/>
        <w:ind w:firstLine="0"/>
        <w:jc w:val="both"/>
      </w:pPr>
      <w:r w:rsidRPr="008B758F">
        <w:rPr>
          <w:b/>
          <w:bCs/>
          <w:lang w:eastAsia="ru-RU" w:bidi="ru-RU"/>
        </w:rPr>
        <w:t xml:space="preserve">«Шаг аукциона»: </w:t>
      </w:r>
      <w:r w:rsidR="00991364">
        <w:rPr>
          <w:b/>
          <w:bCs/>
          <w:lang w:eastAsia="ru-RU" w:bidi="ru-RU"/>
        </w:rPr>
        <w:t>8</w:t>
      </w:r>
      <w:r w:rsidRPr="0052165A">
        <w:rPr>
          <w:b/>
          <w:bCs/>
          <w:lang w:eastAsia="ru-RU" w:bidi="ru-RU"/>
        </w:rPr>
        <w:t>1</w:t>
      </w:r>
      <w:r>
        <w:rPr>
          <w:b/>
          <w:bCs/>
          <w:lang w:eastAsia="ru-RU" w:bidi="ru-RU"/>
        </w:rPr>
        <w:t>6</w:t>
      </w:r>
      <w:r w:rsidRPr="0052165A">
        <w:rPr>
          <w:b/>
          <w:bCs/>
          <w:lang w:eastAsia="ru-RU" w:bidi="ru-RU"/>
        </w:rPr>
        <w:t>,</w:t>
      </w:r>
      <w:r>
        <w:rPr>
          <w:b/>
          <w:bCs/>
          <w:lang w:eastAsia="ru-RU" w:bidi="ru-RU"/>
        </w:rPr>
        <w:t>8</w:t>
      </w:r>
      <w:r w:rsidR="00991364">
        <w:rPr>
          <w:b/>
          <w:bCs/>
          <w:lang w:eastAsia="ru-RU" w:bidi="ru-RU"/>
        </w:rPr>
        <w:t>9</w:t>
      </w:r>
      <w:r w:rsidRPr="0052165A">
        <w:rPr>
          <w:b/>
          <w:bCs/>
          <w:lang w:eastAsia="ru-RU" w:bidi="ru-RU"/>
        </w:rPr>
        <w:t xml:space="preserve"> руб. (</w:t>
      </w:r>
      <w:r w:rsidR="00991364">
        <w:rPr>
          <w:b/>
          <w:bCs/>
          <w:lang w:eastAsia="ru-RU" w:bidi="ru-RU"/>
        </w:rPr>
        <w:t>восемьсот шестнадцать</w:t>
      </w:r>
      <w:r w:rsidRPr="0052165A">
        <w:rPr>
          <w:b/>
          <w:bCs/>
          <w:lang w:eastAsia="ru-RU" w:bidi="ru-RU"/>
        </w:rPr>
        <w:t xml:space="preserve"> руб. </w:t>
      </w:r>
      <w:r>
        <w:rPr>
          <w:b/>
          <w:bCs/>
          <w:lang w:eastAsia="ru-RU" w:bidi="ru-RU"/>
        </w:rPr>
        <w:t>8</w:t>
      </w:r>
      <w:r w:rsidR="00991364">
        <w:rPr>
          <w:b/>
          <w:bCs/>
          <w:lang w:eastAsia="ru-RU" w:bidi="ru-RU"/>
        </w:rPr>
        <w:t>9</w:t>
      </w:r>
      <w:r w:rsidRPr="0052165A">
        <w:rPr>
          <w:b/>
          <w:bCs/>
          <w:lang w:eastAsia="ru-RU" w:bidi="ru-RU"/>
        </w:rPr>
        <w:t xml:space="preserve"> коп.)</w:t>
      </w:r>
      <w:r w:rsidRPr="0052165A">
        <w:rPr>
          <w:lang w:eastAsia="ru-RU" w:bidi="ru-RU"/>
        </w:rPr>
        <w:t>.</w:t>
      </w:r>
    </w:p>
    <w:p w:rsidR="00354FF8" w:rsidRDefault="00354FF8" w:rsidP="00354FF8">
      <w:pPr>
        <w:pStyle w:val="32"/>
        <w:keepNext/>
        <w:keepLines/>
        <w:spacing w:after="120" w:line="283" w:lineRule="auto"/>
        <w:jc w:val="both"/>
        <w:rPr>
          <w:bCs w:val="0"/>
          <w:color w:val="000000"/>
          <w:lang w:eastAsia="ru-RU" w:bidi="ru-RU"/>
        </w:rPr>
      </w:pPr>
      <w:bookmarkStart w:id="5" w:name="bookmark15"/>
      <w:r>
        <w:rPr>
          <w:color w:val="000000"/>
          <w:lang w:eastAsia="ru-RU" w:bidi="ru-RU"/>
        </w:rPr>
        <w:t xml:space="preserve">Размер задатка для участия в аукционе: </w:t>
      </w:r>
      <w:r w:rsidR="00991364">
        <w:rPr>
          <w:bCs w:val="0"/>
          <w:lang w:eastAsia="ru-RU" w:bidi="ru-RU"/>
        </w:rPr>
        <w:t>27229</w:t>
      </w:r>
      <w:r w:rsidRPr="0033588E">
        <w:rPr>
          <w:bCs w:val="0"/>
          <w:lang w:eastAsia="ru-RU" w:bidi="ru-RU"/>
        </w:rPr>
        <w:t>,</w:t>
      </w:r>
      <w:r w:rsidR="00991364">
        <w:rPr>
          <w:bCs w:val="0"/>
          <w:lang w:eastAsia="ru-RU" w:bidi="ru-RU"/>
        </w:rPr>
        <w:t>62</w:t>
      </w:r>
      <w:r w:rsidRPr="0033588E">
        <w:rPr>
          <w:bCs w:val="0"/>
          <w:lang w:eastAsia="ru-RU" w:bidi="ru-RU"/>
        </w:rPr>
        <w:t xml:space="preserve"> руб. (</w:t>
      </w:r>
      <w:r w:rsidR="00991364">
        <w:rPr>
          <w:bCs w:val="0"/>
          <w:lang w:eastAsia="ru-RU" w:bidi="ru-RU"/>
        </w:rPr>
        <w:t>двадцать</w:t>
      </w:r>
      <w:r w:rsidRPr="0033588E">
        <w:rPr>
          <w:bCs w:val="0"/>
          <w:lang w:eastAsia="ru-RU" w:bidi="ru-RU"/>
        </w:rPr>
        <w:t xml:space="preserve">  </w:t>
      </w:r>
      <w:r w:rsidR="00991364" w:rsidRPr="00991364">
        <w:rPr>
          <w:bCs w:val="0"/>
          <w:lang w:eastAsia="ru-RU" w:bidi="ru-RU"/>
        </w:rPr>
        <w:t>семь</w:t>
      </w:r>
      <w:r w:rsidR="00991364" w:rsidRPr="00991364">
        <w:rPr>
          <w:lang w:eastAsia="ru-RU" w:bidi="ru-RU"/>
        </w:rPr>
        <w:t xml:space="preserve"> тысяч </w:t>
      </w:r>
      <w:r w:rsidR="00991364" w:rsidRPr="00991364">
        <w:rPr>
          <w:bCs w:val="0"/>
          <w:lang w:eastAsia="ru-RU" w:bidi="ru-RU"/>
        </w:rPr>
        <w:t>двести двадцать девять</w:t>
      </w:r>
      <w:r w:rsidR="00991364" w:rsidRPr="00991364">
        <w:rPr>
          <w:lang w:eastAsia="ru-RU" w:bidi="ru-RU"/>
        </w:rPr>
        <w:t xml:space="preserve">  руб. </w:t>
      </w:r>
      <w:r w:rsidR="00991364" w:rsidRPr="00991364">
        <w:rPr>
          <w:bCs w:val="0"/>
          <w:lang w:eastAsia="ru-RU" w:bidi="ru-RU"/>
        </w:rPr>
        <w:t>62</w:t>
      </w:r>
      <w:r w:rsidR="00991364" w:rsidRPr="00991364">
        <w:rPr>
          <w:lang w:eastAsia="ru-RU" w:bidi="ru-RU"/>
        </w:rPr>
        <w:t xml:space="preserve"> коп.), </w:t>
      </w:r>
      <w:r w:rsidRPr="00991364">
        <w:rPr>
          <w:lang w:eastAsia="ru-RU" w:bidi="ru-RU"/>
        </w:rPr>
        <w:t xml:space="preserve">  </w:t>
      </w:r>
      <w:r w:rsidRPr="00991364">
        <w:rPr>
          <w:color w:val="000000"/>
          <w:lang w:eastAsia="ru-RU" w:bidi="ru-RU"/>
        </w:rPr>
        <w:t xml:space="preserve"> </w:t>
      </w:r>
      <w:r w:rsidRPr="00991364">
        <w:rPr>
          <w:bCs w:val="0"/>
          <w:color w:val="0000FF"/>
          <w:lang w:eastAsia="ru-RU" w:bidi="ru-RU"/>
        </w:rPr>
        <w:t xml:space="preserve"> </w:t>
      </w:r>
      <w:r w:rsidRPr="00991364">
        <w:rPr>
          <w:bCs w:val="0"/>
          <w:color w:val="000000"/>
          <w:lang w:eastAsia="ru-RU" w:bidi="ru-RU"/>
        </w:rPr>
        <w:t>НДС не облагается.</w:t>
      </w:r>
      <w:bookmarkEnd w:id="5"/>
    </w:p>
    <w:p w:rsidR="00FF1545" w:rsidRDefault="00FF1545" w:rsidP="00FF1545">
      <w:pPr>
        <w:pStyle w:val="11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Начальная цена предмета аукциона устанавливается в размере ежегодной арендной платы в соответствии с ч.14 ст.39.11 ЗК в размере15% кадастровой стоимости земельного участка.</w:t>
      </w:r>
    </w:p>
    <w:p w:rsidR="00354FF8" w:rsidRDefault="00354FF8" w:rsidP="00FF1545">
      <w:pPr>
        <w:pStyle w:val="11"/>
        <w:ind w:firstLine="0"/>
        <w:jc w:val="both"/>
        <w:rPr>
          <w:color w:val="000000"/>
          <w:lang w:eastAsia="ru-RU" w:bidi="ru-RU"/>
        </w:rPr>
      </w:pPr>
      <w:r w:rsidRPr="00FF6B2A">
        <w:rPr>
          <w:lang w:eastAsia="ru-RU" w:bidi="ru-RU"/>
        </w:rPr>
        <w:t xml:space="preserve">Внимание! </w:t>
      </w:r>
      <w:proofErr w:type="gramStart"/>
      <w:r>
        <w:rPr>
          <w:b/>
          <w:bCs/>
          <w:color w:val="000000"/>
          <w:lang w:eastAsia="ru-RU" w:bidi="ru-RU"/>
        </w:rPr>
        <w:t xml:space="preserve">Размер платы Оператору электронной площадки </w:t>
      </w:r>
      <w:r>
        <w:rPr>
          <w:color w:val="000000"/>
          <w:lang w:eastAsia="ru-RU" w:bidi="ru-RU"/>
        </w:rPr>
        <w:t>за участие в аукционе, взимаемой с лица признанного победителем аукциона (далее -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</w:t>
      </w:r>
      <w:proofErr w:type="gramEnd"/>
      <w:r>
        <w:rPr>
          <w:color w:val="000000"/>
          <w:lang w:eastAsia="ru-RU" w:bidi="ru-RU"/>
        </w:rPr>
        <w:t xml:space="preserve"> - </w:t>
      </w:r>
      <w:proofErr w:type="gramStart"/>
      <w:r>
        <w:rPr>
          <w:color w:val="000000"/>
          <w:lang w:eastAsia="ru-RU" w:bidi="ru-RU"/>
        </w:rPr>
        <w:t xml:space="preserve">Регламент и Инструкции) и размещен по адресу в информационно-телекоммуникационной сети «Интернет»: </w:t>
      </w:r>
      <w:hyperlink r:id="rId14" w:history="1">
        <w:r>
          <w:rPr>
            <w:color w:val="000000"/>
            <w:lang w:val="en-US" w:bidi="en-US"/>
          </w:rPr>
          <w:t>www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rts</w:t>
        </w:r>
        <w:r w:rsidRPr="000E0116">
          <w:rPr>
            <w:color w:val="000000"/>
            <w:lang w:bidi="en-US"/>
          </w:rPr>
          <w:t xml:space="preserve">- </w:t>
        </w:r>
        <w:r>
          <w:rPr>
            <w:color w:val="000000"/>
            <w:lang w:val="en-US" w:bidi="en-US"/>
          </w:rPr>
          <w:t>tender</w:t>
        </w:r>
        <w:r w:rsidRPr="000E0116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ru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tariffs</w:t>
        </w:r>
        <w:r w:rsidRPr="000E0116">
          <w:rPr>
            <w:color w:val="000000"/>
            <w:lang w:bidi="en-US"/>
          </w:rPr>
          <w:t>/</w:t>
        </w:r>
        <w:r>
          <w:rPr>
            <w:color w:val="000000"/>
            <w:lang w:val="en-US" w:bidi="en-US"/>
          </w:rPr>
          <w:t>platform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property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sales</w:t>
        </w:r>
        <w:r w:rsidRPr="000E0116">
          <w:rPr>
            <w:color w:val="000000"/>
            <w:lang w:bidi="en-US"/>
          </w:rPr>
          <w:t>-</w:t>
        </w:r>
        <w:r>
          <w:rPr>
            <w:color w:val="000000"/>
            <w:lang w:val="en-US" w:bidi="en-US"/>
          </w:rPr>
          <w:t>tariffs</w:t>
        </w:r>
      </w:hyperlink>
      <w:r w:rsidRPr="000E0116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(далее - Гарантийное обеспечение оплаты оказания услуг).</w:t>
      </w:r>
      <w:proofErr w:type="gramEnd"/>
    </w:p>
    <w:p w:rsidR="00354FF8" w:rsidRDefault="00354FF8" w:rsidP="00354FF8">
      <w:pPr>
        <w:pStyle w:val="11"/>
        <w:ind w:firstLine="0"/>
        <w:jc w:val="both"/>
      </w:pPr>
      <w:r w:rsidRPr="00FF6B2A">
        <w:rPr>
          <w:lang w:eastAsia="ru-RU" w:bidi="ru-RU"/>
        </w:rPr>
        <w:t>Внимание!</w:t>
      </w:r>
      <w:r>
        <w:rPr>
          <w:color w:val="FF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Заявителю (далее -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- Аналитический счет), наличие денежных сре</w:t>
      </w:r>
      <w:proofErr w:type="gramStart"/>
      <w:r>
        <w:rPr>
          <w:color w:val="000000"/>
          <w:lang w:eastAsia="ru-RU" w:bidi="ru-RU"/>
        </w:rPr>
        <w:t>дств в р</w:t>
      </w:r>
      <w:proofErr w:type="gramEnd"/>
      <w:r>
        <w:rPr>
          <w:color w:val="000000"/>
          <w:lang w:eastAsia="ru-RU" w:bidi="ru-RU"/>
        </w:rPr>
        <w:t>азмере:</w:t>
      </w:r>
    </w:p>
    <w:p w:rsidR="00354FF8" w:rsidRDefault="00354FF8" w:rsidP="00354FF8">
      <w:pPr>
        <w:pStyle w:val="11"/>
        <w:numPr>
          <w:ilvl w:val="0"/>
          <w:numId w:val="4"/>
        </w:numPr>
        <w:tabs>
          <w:tab w:val="left" w:pos="518"/>
        </w:tabs>
        <w:ind w:firstLine="320"/>
        <w:jc w:val="both"/>
      </w:pPr>
      <w:r>
        <w:rPr>
          <w:color w:val="000000"/>
          <w:lang w:eastAsia="ru-RU" w:bidi="ru-RU"/>
        </w:rPr>
        <w:t>Задатка для участия в аукционе на дату рассмотрения заявок;</w:t>
      </w:r>
    </w:p>
    <w:p w:rsidR="00354FF8" w:rsidRDefault="00354FF8" w:rsidP="00354FF8">
      <w:pPr>
        <w:pStyle w:val="11"/>
        <w:tabs>
          <w:tab w:val="left" w:pos="518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-   </w:t>
      </w:r>
      <w:r w:rsidRPr="008B758F">
        <w:rPr>
          <w:color w:val="000000"/>
          <w:lang w:eastAsia="ru-RU" w:bidi="ru-RU"/>
        </w:rPr>
        <w:t xml:space="preserve">Гарантийного обеспечения оплаты оказания услуг к моменту подачи заявки </w:t>
      </w:r>
    </w:p>
    <w:p w:rsidR="008B758F" w:rsidRDefault="008B758F" w:rsidP="00821CCE">
      <w:pPr>
        <w:pStyle w:val="11"/>
        <w:tabs>
          <w:tab w:val="left" w:pos="518"/>
        </w:tabs>
        <w:spacing w:after="120"/>
        <w:ind w:firstLine="0"/>
        <w:jc w:val="both"/>
      </w:pPr>
      <w:r w:rsidRPr="008B758F">
        <w:rPr>
          <w:b/>
          <w:bCs/>
          <w:color w:val="000000"/>
          <w:lang w:eastAsia="ru-RU" w:bidi="ru-RU"/>
        </w:rPr>
        <w:t xml:space="preserve">Место приема Заявок на участие в аукционе (далее по тексту - Заявка): </w:t>
      </w:r>
      <w:r w:rsidRPr="008B758F">
        <w:rPr>
          <w:color w:val="000000"/>
          <w:lang w:eastAsia="ru-RU" w:bidi="ru-RU"/>
        </w:rPr>
        <w:t xml:space="preserve">электронная площадка </w:t>
      </w:r>
      <w:hyperlink r:id="rId15" w:history="1">
        <w:r w:rsidRPr="008B758F">
          <w:rPr>
            <w:b/>
            <w:bCs/>
            <w:color w:val="000000"/>
            <w:lang w:val="en-US" w:bidi="en-US"/>
          </w:rPr>
          <w:t>https</w:t>
        </w:r>
        <w:r w:rsidRPr="008B758F">
          <w:rPr>
            <w:b/>
            <w:bCs/>
            <w:color w:val="000000"/>
            <w:lang w:bidi="en-US"/>
          </w:rPr>
          <w:t>://</w:t>
        </w:r>
        <w:r w:rsidRPr="008B758F">
          <w:rPr>
            <w:b/>
            <w:bCs/>
            <w:color w:val="000000"/>
            <w:lang w:val="en-US" w:bidi="en-US"/>
          </w:rPr>
          <w:t>rts</w:t>
        </w:r>
        <w:r w:rsidRPr="008B758F">
          <w:rPr>
            <w:b/>
            <w:bCs/>
            <w:color w:val="000000"/>
            <w:lang w:bidi="en-US"/>
          </w:rPr>
          <w:t>-</w:t>
        </w:r>
        <w:r w:rsidRPr="008B758F">
          <w:rPr>
            <w:b/>
            <w:bCs/>
            <w:color w:val="000000"/>
            <w:lang w:val="en-US" w:bidi="en-US"/>
          </w:rPr>
          <w:t>tender</w:t>
        </w:r>
        <w:r w:rsidRPr="008B758F">
          <w:rPr>
            <w:b/>
            <w:bCs/>
            <w:color w:val="000000"/>
            <w:lang w:bidi="en-US"/>
          </w:rPr>
          <w:t>.</w:t>
        </w:r>
        <w:r w:rsidRPr="008B758F">
          <w:rPr>
            <w:b/>
            <w:bCs/>
            <w:color w:val="000000"/>
            <w:lang w:val="en-US" w:bidi="en-US"/>
          </w:rPr>
          <w:t>ru</w:t>
        </w:r>
        <w:r w:rsidRPr="008B758F">
          <w:rPr>
            <w:b/>
            <w:bCs/>
            <w:color w:val="000000"/>
            <w:lang w:bidi="en-US"/>
          </w:rPr>
          <w:t>/</w:t>
        </w:r>
      </w:hyperlink>
      <w:r w:rsidRPr="008B758F">
        <w:rPr>
          <w:b/>
          <w:bCs/>
          <w:color w:val="000000"/>
          <w:lang w:bidi="en-US"/>
        </w:rPr>
        <w:t>.</w:t>
      </w:r>
    </w:p>
    <w:p w:rsidR="008B758F" w:rsidRDefault="008B758F" w:rsidP="00821CCE">
      <w:pPr>
        <w:pStyle w:val="32"/>
        <w:keepNext/>
        <w:keepLines/>
        <w:tabs>
          <w:tab w:val="left" w:pos="489"/>
        </w:tabs>
        <w:spacing w:after="120"/>
        <w:jc w:val="both"/>
      </w:pPr>
      <w:bookmarkStart w:id="6" w:name="bookmark17"/>
      <w:r>
        <w:rPr>
          <w:color w:val="000000"/>
          <w:lang w:eastAsia="ru-RU" w:bidi="ru-RU"/>
        </w:rPr>
        <w:lastRenderedPageBreak/>
        <w:t>Дата и время начала приема Заявок</w:t>
      </w:r>
      <w:r w:rsidRPr="004A1AFD">
        <w:rPr>
          <w:b w:val="0"/>
          <w:bCs w:val="0"/>
          <w:color w:val="000000"/>
          <w:lang w:eastAsia="ru-RU" w:bidi="ru-RU"/>
        </w:rPr>
        <w:t xml:space="preserve">: </w:t>
      </w:r>
      <w:r w:rsidR="00C81D41">
        <w:rPr>
          <w:bCs w:val="0"/>
          <w:color w:val="000000"/>
          <w:lang w:eastAsia="ru-RU" w:bidi="ru-RU"/>
        </w:rPr>
        <w:t>31</w:t>
      </w:r>
      <w:r w:rsidRPr="0028748D">
        <w:rPr>
          <w:lang w:eastAsia="ru-RU" w:bidi="ru-RU"/>
        </w:rPr>
        <w:t>.</w:t>
      </w:r>
      <w:r w:rsidR="004A1AFD" w:rsidRPr="0028748D">
        <w:rPr>
          <w:lang w:eastAsia="ru-RU" w:bidi="ru-RU"/>
        </w:rPr>
        <w:t>0</w:t>
      </w:r>
      <w:r w:rsidR="00C81D41">
        <w:rPr>
          <w:lang w:eastAsia="ru-RU" w:bidi="ru-RU"/>
        </w:rPr>
        <w:t>7</w:t>
      </w:r>
      <w:r w:rsidRPr="004A1AFD">
        <w:rPr>
          <w:lang w:eastAsia="ru-RU" w:bidi="ru-RU"/>
        </w:rPr>
        <w:t>.202</w:t>
      </w:r>
      <w:r w:rsidR="004A1AFD" w:rsidRPr="004A1AFD">
        <w:rPr>
          <w:lang w:eastAsia="ru-RU" w:bidi="ru-RU"/>
        </w:rPr>
        <w:t>4</w:t>
      </w:r>
      <w:r w:rsidRPr="004A1AFD">
        <w:rPr>
          <w:lang w:eastAsia="ru-RU" w:bidi="ru-RU"/>
        </w:rPr>
        <w:t xml:space="preserve"> </w:t>
      </w:r>
      <w:r w:rsidR="000A380B" w:rsidRPr="004A1AFD">
        <w:rPr>
          <w:lang w:eastAsia="ru-RU" w:bidi="ru-RU"/>
        </w:rPr>
        <w:t>10</w:t>
      </w:r>
      <w:r w:rsidRPr="004A1AFD">
        <w:rPr>
          <w:lang w:eastAsia="ru-RU" w:bidi="ru-RU"/>
        </w:rPr>
        <w:t>:00.</w:t>
      </w:r>
      <w:bookmarkEnd w:id="6"/>
    </w:p>
    <w:p w:rsidR="008B758F" w:rsidRDefault="008B758F" w:rsidP="00821CCE">
      <w:pPr>
        <w:pStyle w:val="11"/>
        <w:spacing w:after="120"/>
        <w:ind w:firstLine="0"/>
        <w:jc w:val="both"/>
      </w:pPr>
      <w:r>
        <w:rPr>
          <w:color w:val="000000"/>
          <w:lang w:eastAsia="ru-RU" w:bidi="ru-RU"/>
        </w:rPr>
        <w:t>Прием Заявок осуществляется круглосуточно.</w:t>
      </w:r>
    </w:p>
    <w:p w:rsidR="008B758F" w:rsidRPr="00657B94" w:rsidRDefault="008B758F" w:rsidP="00821CCE">
      <w:pPr>
        <w:pStyle w:val="11"/>
        <w:tabs>
          <w:tab w:val="left" w:pos="489"/>
        </w:tabs>
        <w:spacing w:after="1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и время окончания срока приема Заявок и начала их рассмотрения</w:t>
      </w:r>
      <w:r w:rsidRPr="004A1AFD">
        <w:rPr>
          <w:b/>
          <w:bCs/>
          <w:color w:val="000000"/>
          <w:lang w:eastAsia="ru-RU" w:bidi="ru-RU"/>
        </w:rPr>
        <w:t xml:space="preserve">: </w:t>
      </w:r>
      <w:r w:rsidR="008C774A">
        <w:rPr>
          <w:b/>
          <w:bCs/>
          <w:color w:val="000000"/>
          <w:lang w:eastAsia="ru-RU" w:bidi="ru-RU"/>
        </w:rPr>
        <w:t>0</w:t>
      </w:r>
      <w:r w:rsidR="00E033DB">
        <w:rPr>
          <w:b/>
          <w:bCs/>
          <w:color w:val="000000"/>
          <w:lang w:eastAsia="ru-RU" w:bidi="ru-RU"/>
        </w:rPr>
        <w:t>2</w:t>
      </w:r>
      <w:r w:rsidRPr="004A1AFD">
        <w:rPr>
          <w:b/>
          <w:bCs/>
          <w:lang w:eastAsia="ru-RU" w:bidi="ru-RU"/>
        </w:rPr>
        <w:t>.</w:t>
      </w:r>
      <w:r w:rsidR="004A1AFD" w:rsidRPr="004A1AFD">
        <w:rPr>
          <w:b/>
          <w:bCs/>
          <w:lang w:eastAsia="ru-RU" w:bidi="ru-RU"/>
        </w:rPr>
        <w:t>0</w:t>
      </w:r>
      <w:r w:rsidR="00C81D41">
        <w:rPr>
          <w:b/>
          <w:bCs/>
          <w:lang w:eastAsia="ru-RU" w:bidi="ru-RU"/>
        </w:rPr>
        <w:t>9</w:t>
      </w:r>
      <w:r w:rsidRPr="004A1AFD">
        <w:rPr>
          <w:b/>
          <w:bCs/>
          <w:lang w:eastAsia="ru-RU" w:bidi="ru-RU"/>
        </w:rPr>
        <w:t>.202</w:t>
      </w:r>
      <w:r w:rsidR="004A1AFD" w:rsidRPr="004A1AFD">
        <w:rPr>
          <w:b/>
          <w:bCs/>
          <w:lang w:eastAsia="ru-RU" w:bidi="ru-RU"/>
        </w:rPr>
        <w:t>4</w:t>
      </w:r>
      <w:r w:rsidRPr="004A1AFD">
        <w:rPr>
          <w:b/>
          <w:bCs/>
          <w:lang w:eastAsia="ru-RU" w:bidi="ru-RU"/>
        </w:rPr>
        <w:t xml:space="preserve"> 1</w:t>
      </w:r>
      <w:r w:rsidR="000A380B" w:rsidRPr="004A1AFD">
        <w:rPr>
          <w:b/>
          <w:bCs/>
          <w:lang w:eastAsia="ru-RU" w:bidi="ru-RU"/>
        </w:rPr>
        <w:t>7</w:t>
      </w:r>
      <w:r w:rsidRPr="004A1AFD">
        <w:rPr>
          <w:b/>
          <w:bCs/>
          <w:lang w:eastAsia="ru-RU" w:bidi="ru-RU"/>
        </w:rPr>
        <w:t>:00</w:t>
      </w:r>
      <w:r w:rsidRPr="00657B94">
        <w:rPr>
          <w:b/>
          <w:bCs/>
          <w:lang w:eastAsia="ru-RU" w:bidi="ru-RU"/>
        </w:rPr>
        <w:t>.</w:t>
      </w:r>
    </w:p>
    <w:p w:rsidR="008B758F" w:rsidRDefault="008B758F" w:rsidP="00821CCE">
      <w:pPr>
        <w:pStyle w:val="11"/>
        <w:tabs>
          <w:tab w:val="left" w:pos="489"/>
        </w:tabs>
        <w:spacing w:after="1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рассмотрения Заявок</w:t>
      </w:r>
      <w:r w:rsidR="00657B94">
        <w:rPr>
          <w:b/>
          <w:bCs/>
          <w:color w:val="000000"/>
          <w:lang w:eastAsia="ru-RU" w:bidi="ru-RU"/>
        </w:rPr>
        <w:t xml:space="preserve"> и определение участников</w:t>
      </w:r>
      <w:r w:rsidRPr="004A1AFD">
        <w:rPr>
          <w:b/>
          <w:bCs/>
          <w:color w:val="000000"/>
          <w:lang w:eastAsia="ru-RU" w:bidi="ru-RU"/>
        </w:rPr>
        <w:t xml:space="preserve">: </w:t>
      </w:r>
      <w:r w:rsidR="008C774A">
        <w:rPr>
          <w:b/>
          <w:bCs/>
          <w:color w:val="000000"/>
          <w:lang w:eastAsia="ru-RU" w:bidi="ru-RU"/>
        </w:rPr>
        <w:t>0</w:t>
      </w:r>
      <w:r w:rsidR="00C81D41">
        <w:rPr>
          <w:b/>
          <w:bCs/>
          <w:color w:val="000000"/>
          <w:lang w:eastAsia="ru-RU" w:bidi="ru-RU"/>
        </w:rPr>
        <w:t>4</w:t>
      </w:r>
      <w:r w:rsidR="004A1AFD" w:rsidRPr="004A1AFD">
        <w:rPr>
          <w:b/>
          <w:bCs/>
          <w:lang w:eastAsia="ru-RU" w:bidi="ru-RU"/>
        </w:rPr>
        <w:t>.0</w:t>
      </w:r>
      <w:r w:rsidR="00C81D41">
        <w:rPr>
          <w:b/>
          <w:bCs/>
          <w:lang w:eastAsia="ru-RU" w:bidi="ru-RU"/>
        </w:rPr>
        <w:t>9</w:t>
      </w:r>
      <w:r w:rsidRPr="004A1AFD">
        <w:rPr>
          <w:b/>
          <w:bCs/>
          <w:lang w:eastAsia="ru-RU" w:bidi="ru-RU"/>
        </w:rPr>
        <w:t>.202</w:t>
      </w:r>
      <w:r w:rsidR="004A1AFD" w:rsidRPr="004A1AFD">
        <w:rPr>
          <w:b/>
          <w:bCs/>
          <w:lang w:eastAsia="ru-RU" w:bidi="ru-RU"/>
        </w:rPr>
        <w:t>4</w:t>
      </w:r>
      <w:r w:rsidRPr="004A1AFD">
        <w:rPr>
          <w:lang w:eastAsia="ru-RU" w:bidi="ru-RU"/>
        </w:rPr>
        <w:t>.</w:t>
      </w:r>
    </w:p>
    <w:p w:rsidR="008B758F" w:rsidRDefault="008B758F" w:rsidP="00821CCE">
      <w:pPr>
        <w:pStyle w:val="11"/>
        <w:tabs>
          <w:tab w:val="left" w:pos="600"/>
        </w:tabs>
        <w:spacing w:after="120" w:line="240" w:lineRule="auto"/>
        <w:ind w:firstLine="0"/>
        <w:jc w:val="both"/>
        <w:rPr>
          <w:sz w:val="24"/>
          <w:szCs w:val="24"/>
        </w:rPr>
      </w:pPr>
      <w:r>
        <w:rPr>
          <w:b/>
          <w:bCs/>
          <w:color w:val="000000"/>
          <w:lang w:eastAsia="ru-RU" w:bidi="ru-RU"/>
        </w:rPr>
        <w:t xml:space="preserve">Место проведения аукциона: </w:t>
      </w:r>
      <w:r>
        <w:rPr>
          <w:color w:val="000000"/>
          <w:lang w:eastAsia="ru-RU" w:bidi="ru-RU"/>
        </w:rPr>
        <w:t xml:space="preserve">электронная площадка </w:t>
      </w:r>
      <w:hyperlink r:id="rId16" w:history="1">
        <w:r>
          <w:rPr>
            <w:b/>
            <w:bCs/>
            <w:color w:val="000000"/>
            <w:sz w:val="24"/>
            <w:szCs w:val="24"/>
            <w:lang w:val="en-US" w:bidi="en-US"/>
          </w:rPr>
          <w:t>https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://</w:t>
        </w:r>
        <w:r>
          <w:rPr>
            <w:b/>
            <w:bCs/>
            <w:color w:val="000000"/>
            <w:sz w:val="24"/>
            <w:szCs w:val="24"/>
            <w:lang w:val="en-US" w:bidi="en-US"/>
          </w:rPr>
          <w:t>rts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-</w:t>
        </w:r>
        <w:r>
          <w:rPr>
            <w:b/>
            <w:bCs/>
            <w:color w:val="000000"/>
            <w:sz w:val="24"/>
            <w:szCs w:val="24"/>
            <w:lang w:val="en-US" w:bidi="en-US"/>
          </w:rPr>
          <w:t>tender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.</w:t>
        </w:r>
        <w:r>
          <w:rPr>
            <w:b/>
            <w:bCs/>
            <w:color w:val="000000"/>
            <w:sz w:val="24"/>
            <w:szCs w:val="24"/>
            <w:lang w:val="en-US" w:bidi="en-US"/>
          </w:rPr>
          <w:t>ru</w:t>
        </w:r>
        <w:r w:rsidRPr="000E0116">
          <w:rPr>
            <w:b/>
            <w:bCs/>
            <w:color w:val="000000"/>
            <w:sz w:val="24"/>
            <w:szCs w:val="24"/>
            <w:lang w:bidi="en-US"/>
          </w:rPr>
          <w:t>/</w:t>
        </w:r>
      </w:hyperlink>
      <w:r w:rsidRPr="000E0116">
        <w:rPr>
          <w:b/>
          <w:bCs/>
          <w:color w:val="000000"/>
          <w:sz w:val="24"/>
          <w:szCs w:val="24"/>
          <w:lang w:bidi="en-US"/>
        </w:rPr>
        <w:t>.</w:t>
      </w:r>
    </w:p>
    <w:p w:rsidR="008B758F" w:rsidRDefault="008B758F" w:rsidP="00821CCE">
      <w:pPr>
        <w:pStyle w:val="11"/>
        <w:tabs>
          <w:tab w:val="left" w:pos="600"/>
        </w:tabs>
        <w:spacing w:after="120"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Дата и время начала проведения аукциона</w:t>
      </w:r>
      <w:r w:rsidRPr="004A1AFD">
        <w:rPr>
          <w:b/>
          <w:bCs/>
          <w:color w:val="000000"/>
          <w:lang w:eastAsia="ru-RU" w:bidi="ru-RU"/>
        </w:rPr>
        <w:t xml:space="preserve">: </w:t>
      </w:r>
      <w:r w:rsidR="008C774A">
        <w:rPr>
          <w:b/>
          <w:bCs/>
          <w:color w:val="000000"/>
          <w:lang w:eastAsia="ru-RU" w:bidi="ru-RU"/>
        </w:rPr>
        <w:t>0</w:t>
      </w:r>
      <w:r w:rsidR="00DB1B4F">
        <w:rPr>
          <w:b/>
          <w:bCs/>
          <w:color w:val="000000"/>
          <w:lang w:eastAsia="ru-RU" w:bidi="ru-RU"/>
        </w:rPr>
        <w:t>6</w:t>
      </w:r>
      <w:r w:rsidRPr="004A1AFD">
        <w:rPr>
          <w:b/>
          <w:bCs/>
          <w:lang w:eastAsia="ru-RU" w:bidi="ru-RU"/>
        </w:rPr>
        <w:t>.</w:t>
      </w:r>
      <w:r w:rsidR="004A1AFD" w:rsidRPr="004A1AFD">
        <w:rPr>
          <w:b/>
          <w:bCs/>
          <w:lang w:eastAsia="ru-RU" w:bidi="ru-RU"/>
        </w:rPr>
        <w:t>0</w:t>
      </w:r>
      <w:r w:rsidR="00C81D41">
        <w:rPr>
          <w:b/>
          <w:bCs/>
          <w:lang w:eastAsia="ru-RU" w:bidi="ru-RU"/>
        </w:rPr>
        <w:t>9</w:t>
      </w:r>
      <w:r w:rsidRPr="004A1AFD">
        <w:rPr>
          <w:b/>
          <w:bCs/>
          <w:lang w:eastAsia="ru-RU" w:bidi="ru-RU"/>
        </w:rPr>
        <w:t>.202</w:t>
      </w:r>
      <w:r w:rsidR="004A1AFD" w:rsidRPr="004A1AFD">
        <w:rPr>
          <w:b/>
          <w:bCs/>
          <w:lang w:eastAsia="ru-RU" w:bidi="ru-RU"/>
        </w:rPr>
        <w:t>4</w:t>
      </w:r>
      <w:r w:rsidRPr="004A1AFD">
        <w:rPr>
          <w:b/>
          <w:bCs/>
          <w:lang w:eastAsia="ru-RU" w:bidi="ru-RU"/>
        </w:rPr>
        <w:t xml:space="preserve"> 1</w:t>
      </w:r>
      <w:r w:rsidR="000A380B" w:rsidRPr="004A1AFD">
        <w:rPr>
          <w:b/>
          <w:bCs/>
          <w:lang w:eastAsia="ru-RU" w:bidi="ru-RU"/>
        </w:rPr>
        <w:t>0</w:t>
      </w:r>
      <w:r w:rsidRPr="00657B94">
        <w:rPr>
          <w:b/>
          <w:bCs/>
          <w:lang w:eastAsia="ru-RU" w:bidi="ru-RU"/>
        </w:rPr>
        <w:t>:00.</w:t>
      </w:r>
      <w:bookmarkStart w:id="7" w:name="bookmark19"/>
      <w:r w:rsidR="000B0EAC">
        <w:rPr>
          <w:color w:val="000000"/>
          <w:lang w:eastAsia="ru-RU" w:bidi="ru-RU"/>
        </w:rPr>
        <w:t xml:space="preserve">                                         </w:t>
      </w:r>
      <w:bookmarkEnd w:id="7"/>
    </w:p>
    <w:p w:rsidR="008B758F" w:rsidRDefault="003F02BC" w:rsidP="00AC5DFA">
      <w:pPr>
        <w:pStyle w:val="11"/>
        <w:tabs>
          <w:tab w:val="left" w:pos="884"/>
        </w:tabs>
        <w:spacing w:after="280" w:line="240" w:lineRule="auto"/>
        <w:ind w:firstLine="0"/>
        <w:jc w:val="both"/>
      </w:pPr>
      <w:r w:rsidRPr="00E17FD1">
        <w:rPr>
          <w:b/>
        </w:rPr>
        <w:t>Дата, время и порядок осмотра земельных участков на местности:</w:t>
      </w:r>
      <w:r>
        <w:t xml:space="preserve"> осмотр осуществляется заявителями самостоятельно с даты опубликования извещения о проведен</w:t>
      </w:r>
      <w:proofErr w:type="gramStart"/>
      <w:r>
        <w:t xml:space="preserve">ии </w:t>
      </w:r>
      <w:r w:rsidR="00AC5DFA">
        <w:t xml:space="preserve"> </w:t>
      </w:r>
      <w:r>
        <w:t>ау</w:t>
      </w:r>
      <w:proofErr w:type="gramEnd"/>
      <w:r>
        <w:t>кцион</w:t>
      </w:r>
      <w:r w:rsidR="00FF6B2A">
        <w:t xml:space="preserve">а </w:t>
      </w:r>
      <w:r>
        <w:t xml:space="preserve"> в любое время.</w:t>
      </w:r>
    </w:p>
    <w:p w:rsidR="008B758F" w:rsidRDefault="008B758F" w:rsidP="00821CCE">
      <w:pPr>
        <w:pStyle w:val="20"/>
        <w:keepNext/>
        <w:keepLines/>
        <w:tabs>
          <w:tab w:val="left" w:pos="1133"/>
        </w:tabs>
        <w:spacing w:after="80" w:line="276" w:lineRule="auto"/>
        <w:ind w:left="820" w:firstLine="0"/>
        <w:jc w:val="center"/>
      </w:pPr>
      <w:bookmarkStart w:id="8" w:name="bookmark21"/>
      <w:r>
        <w:rPr>
          <w:color w:val="000000"/>
          <w:lang w:eastAsia="ru-RU" w:bidi="ru-RU"/>
        </w:rPr>
        <w:t>Требования к Заявителям аукциона</w:t>
      </w:r>
      <w:bookmarkEnd w:id="8"/>
    </w:p>
    <w:p w:rsidR="00D624EA" w:rsidRDefault="00D624EA" w:rsidP="00D624EA">
      <w:pPr>
        <w:pStyle w:val="11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>
        <w:rPr>
          <w:color w:val="000000"/>
          <w:lang w:eastAsia="ru-RU" w:bidi="ru-RU"/>
        </w:rPr>
        <w:t>й(</w:t>
      </w:r>
      <w:proofErr w:type="gramEnd"/>
      <w:r>
        <w:rPr>
          <w:color w:val="000000"/>
          <w:lang w:eastAsia="ru-RU" w:bidi="ru-RU"/>
        </w:rPr>
        <w:t>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прошедший(ие) регистрацию (аккредитацию) на электронной площадке в соответствии с Регламентом и Инструкциями.</w:t>
      </w:r>
    </w:p>
    <w:p w:rsidR="00DD5FA4" w:rsidRDefault="00DD5FA4" w:rsidP="00D624EA">
      <w:pPr>
        <w:pStyle w:val="11"/>
        <w:ind w:firstLine="460"/>
        <w:jc w:val="both"/>
        <w:rPr>
          <w:color w:val="000000"/>
          <w:lang w:eastAsia="ru-RU" w:bidi="ru-RU"/>
        </w:rPr>
      </w:pPr>
    </w:p>
    <w:p w:rsidR="00DD5FA4" w:rsidRDefault="00DD5FA4" w:rsidP="00D624EA">
      <w:pPr>
        <w:pStyle w:val="11"/>
        <w:ind w:firstLine="460"/>
        <w:jc w:val="both"/>
      </w:pPr>
    </w:p>
    <w:p w:rsidR="00D624EA" w:rsidRDefault="00D624EA" w:rsidP="00D624EA">
      <w:pPr>
        <w:pStyle w:val="14"/>
        <w:numPr>
          <w:ilvl w:val="0"/>
          <w:numId w:val="22"/>
        </w:numPr>
        <w:tabs>
          <w:tab w:val="left" w:pos="1050"/>
        </w:tabs>
        <w:spacing w:line="276" w:lineRule="auto"/>
        <w:ind w:firstLine="720"/>
        <w:jc w:val="both"/>
      </w:pPr>
      <w:r>
        <w:rPr>
          <w:color w:val="000000"/>
          <w:lang w:eastAsia="ru-RU" w:bidi="ru-RU"/>
        </w:rPr>
        <w:t>Получение ЭП и регистрация (аккредитация) на электронной площадке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 w:rsidRPr="00641C2F">
        <w:rPr>
          <w:lang w:eastAsia="ru-RU" w:bidi="ru-RU"/>
        </w:rPr>
        <w:t xml:space="preserve">Внимание! </w:t>
      </w:r>
      <w:r>
        <w:rPr>
          <w:color w:val="000000"/>
          <w:lang w:eastAsia="ru-RU" w:bidi="ru-RU"/>
        </w:rPr>
        <w:t xml:space="preserve">На Официальном сайте торгов </w:t>
      </w:r>
      <w:r w:rsidRPr="00711EAA">
        <w:rPr>
          <w:color w:val="000000"/>
          <w:lang w:bidi="en-US"/>
        </w:rPr>
        <w:t>(</w:t>
      </w:r>
      <w:hyperlink r:id="rId17" w:history="1">
        <w:r>
          <w:rPr>
            <w:color w:val="000000"/>
            <w:sz w:val="24"/>
            <w:szCs w:val="24"/>
            <w:lang w:val="en-US" w:bidi="en-US"/>
          </w:rPr>
          <w:t>www</w:t>
        </w:r>
        <w:r w:rsidRPr="00711EAA">
          <w:rPr>
            <w:color w:val="000000"/>
            <w:sz w:val="24"/>
            <w:szCs w:val="24"/>
            <w:lang w:bidi="en-US"/>
          </w:rPr>
          <w:t>.</w:t>
        </w:r>
        <w:r>
          <w:rPr>
            <w:color w:val="000000"/>
            <w:sz w:val="24"/>
            <w:szCs w:val="24"/>
            <w:lang w:val="en-US" w:bidi="en-US"/>
          </w:rPr>
          <w:t>torgi</w:t>
        </w:r>
        <w:r w:rsidRPr="00711EAA">
          <w:rPr>
            <w:color w:val="000000"/>
            <w:sz w:val="24"/>
            <w:szCs w:val="24"/>
            <w:lang w:bidi="en-US"/>
          </w:rPr>
          <w:t>.</w:t>
        </w:r>
        <w:r>
          <w:rPr>
            <w:color w:val="000000"/>
            <w:sz w:val="24"/>
            <w:szCs w:val="24"/>
            <w:lang w:val="en-US" w:bidi="en-US"/>
          </w:rPr>
          <w:t>gov</w:t>
        </w:r>
        <w:r w:rsidRPr="00711EAA">
          <w:rPr>
            <w:color w:val="000000"/>
            <w:sz w:val="24"/>
            <w:szCs w:val="24"/>
            <w:lang w:bidi="en-US"/>
          </w:rPr>
          <w:t>.</w:t>
        </w:r>
        <w:r>
          <w:rPr>
            <w:color w:val="000000"/>
            <w:sz w:val="24"/>
            <w:szCs w:val="24"/>
            <w:lang w:val="en-US" w:bidi="en-US"/>
          </w:rPr>
          <w:t>ru</w:t>
        </w:r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доступна регистрация Заявителей в реестре участников торгов, предусматривающая </w:t>
      </w:r>
      <w:r>
        <w:rPr>
          <w:b/>
          <w:bCs/>
          <w:color w:val="000000"/>
          <w:lang w:eastAsia="ru-RU" w:bidi="ru-RU"/>
        </w:rPr>
        <w:t>автоматическую регистрацию (аккредитацию) на электронной площадке</w:t>
      </w:r>
      <w:r>
        <w:rPr>
          <w:color w:val="000000"/>
          <w:lang w:eastAsia="ru-RU" w:bidi="ru-RU"/>
        </w:rPr>
        <w:t>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обеспечения доступа к подаче заявки и к участию в аукционе Заявителю  необходимо пройти регистрацию (аккредитацию) на электронной площадке в соответствии с Регламентом и </w:t>
      </w:r>
      <w:r w:rsidR="002A299B">
        <w:rPr>
          <w:color w:val="000000"/>
          <w:lang w:eastAsia="ru-RU"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lang w:eastAsia="ru-RU" w:bidi="ru-RU"/>
        </w:rPr>
        <w:t>Инструкциями.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ind w:firstLine="460"/>
        <w:jc w:val="both"/>
      </w:pPr>
      <w:r>
        <w:rPr>
          <w:color w:val="000000"/>
          <w:lang w:eastAsia="ru-RU" w:bidi="ru-RU"/>
        </w:rPr>
        <w:t xml:space="preserve">Для прохождения процедуры регистрации на Официальном сайте торгов </w:t>
      </w:r>
      <w:r w:rsidRPr="00711EAA">
        <w:rPr>
          <w:color w:val="000000"/>
          <w:lang w:bidi="en-US"/>
        </w:rPr>
        <w:t>(</w:t>
      </w:r>
      <w:hyperlink r:id="rId18" w:history="1">
        <w:r>
          <w:rPr>
            <w:color w:val="000000"/>
            <w:lang w:val="en-US" w:bidi="en-US"/>
          </w:rPr>
          <w:t>www</w:t>
        </w:r>
        <w:r w:rsidRPr="00711EAA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torgi</w:t>
        </w:r>
        <w:r w:rsidRPr="00711EAA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gov</w:t>
        </w:r>
        <w:r w:rsidRPr="00711EAA">
          <w:rPr>
            <w:color w:val="000000"/>
            <w:lang w:bidi="en-US"/>
          </w:rPr>
          <w:t>.</w:t>
        </w:r>
        <w:r>
          <w:rPr>
            <w:color w:val="000000"/>
            <w:lang w:val="en-US" w:bidi="en-US"/>
          </w:rPr>
          <w:t>ru</w:t>
        </w:r>
      </w:hyperlink>
      <w:r w:rsidRPr="00711EAA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или первичной регистрации на электронной площадке Заявителю необходимо иметь ЭП, </w:t>
      </w:r>
      <w:proofErr w:type="gramStart"/>
      <w:r>
        <w:rPr>
          <w:color w:val="000000"/>
          <w:lang w:eastAsia="ru-RU" w:bidi="ru-RU"/>
        </w:rPr>
        <w:t>оформленную</w:t>
      </w:r>
      <w:proofErr w:type="gramEnd"/>
      <w:r>
        <w:rPr>
          <w:color w:val="000000"/>
          <w:lang w:eastAsia="ru-RU" w:bidi="ru-RU"/>
        </w:rPr>
        <w:t xml:space="preserve"> в соответствии с требованиями действующего законодательства.</w:t>
      </w:r>
    </w:p>
    <w:p w:rsidR="00D624EA" w:rsidRPr="00D624EA" w:rsidRDefault="00D624EA" w:rsidP="00D624EA">
      <w:pPr>
        <w:pStyle w:val="11"/>
        <w:numPr>
          <w:ilvl w:val="1"/>
          <w:numId w:val="22"/>
        </w:numPr>
        <w:tabs>
          <w:tab w:val="left" w:pos="906"/>
        </w:tabs>
        <w:ind w:firstLine="460"/>
        <w:jc w:val="both"/>
      </w:pPr>
      <w:r>
        <w:rPr>
          <w:color w:val="000000"/>
          <w:lang w:eastAsia="ru-RU" w:bidi="ru-RU"/>
        </w:rPr>
        <w:t xml:space="preserve">Информация по получению ЭП и регистрации (аккредитации) на электронной площадке указана также в Памятке </w:t>
      </w:r>
      <w:r w:rsidRPr="00D624EA">
        <w:rPr>
          <w:lang w:eastAsia="ru-RU" w:bidi="ru-RU"/>
        </w:rPr>
        <w:t>(прилагается)</w:t>
      </w:r>
    </w:p>
    <w:p w:rsidR="00D624EA" w:rsidRDefault="00D624EA" w:rsidP="00D624EA">
      <w:pPr>
        <w:pStyle w:val="11"/>
        <w:numPr>
          <w:ilvl w:val="1"/>
          <w:numId w:val="22"/>
        </w:numPr>
        <w:tabs>
          <w:tab w:val="left" w:pos="901"/>
        </w:tabs>
        <w:spacing w:after="340"/>
        <w:ind w:firstLine="460"/>
        <w:jc w:val="both"/>
      </w:pPr>
      <w:r>
        <w:rPr>
          <w:color w:val="000000"/>
          <w:lang w:eastAsia="ru-RU" w:bidi="ru-RU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8B758F" w:rsidRDefault="008B758F" w:rsidP="005F0F9E">
      <w:pPr>
        <w:pStyle w:val="20"/>
        <w:keepNext/>
        <w:keepLines/>
        <w:tabs>
          <w:tab w:val="left" w:pos="1023"/>
        </w:tabs>
        <w:spacing w:line="276" w:lineRule="auto"/>
        <w:ind w:firstLine="0"/>
        <w:jc w:val="center"/>
      </w:pPr>
      <w:bookmarkStart w:id="9" w:name="bookmark25"/>
      <w:r>
        <w:rPr>
          <w:color w:val="000000"/>
          <w:lang w:eastAsia="ru-RU" w:bidi="ru-RU"/>
        </w:rPr>
        <w:t>Порядок внесения, блокирования и прекращения блокирования денежных сре</w:t>
      </w:r>
      <w:proofErr w:type="gramStart"/>
      <w:r>
        <w:rPr>
          <w:color w:val="000000"/>
          <w:lang w:eastAsia="ru-RU" w:bidi="ru-RU"/>
        </w:rPr>
        <w:t>дств в к</w:t>
      </w:r>
      <w:proofErr w:type="gramEnd"/>
      <w:r>
        <w:rPr>
          <w:color w:val="000000"/>
          <w:lang w:eastAsia="ru-RU" w:bidi="ru-RU"/>
        </w:rPr>
        <w:t>ачестве задатка</w:t>
      </w:r>
      <w:bookmarkEnd w:id="9"/>
    </w:p>
    <w:p w:rsidR="008B758F" w:rsidRDefault="00641A80" w:rsidP="00641A80">
      <w:pPr>
        <w:pStyle w:val="11"/>
        <w:tabs>
          <w:tab w:val="left" w:pos="892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Для участия в аукционе устанавливается требование о внесении задатка.</w:t>
      </w:r>
    </w:p>
    <w:p w:rsidR="008B758F" w:rsidRDefault="008B758F" w:rsidP="00641A80">
      <w:pPr>
        <w:pStyle w:val="11"/>
        <w:tabs>
          <w:tab w:val="left" w:pos="889"/>
        </w:tabs>
        <w:spacing w:after="200"/>
        <w:ind w:firstLine="0"/>
        <w:jc w:val="both"/>
      </w:pPr>
      <w:r>
        <w:rPr>
          <w:color w:val="000000"/>
          <w:lang w:eastAsia="ru-RU" w:bidi="ru-RU"/>
        </w:rPr>
        <w:t>В целях исполнения требований о внесении задатка для участия в аукционе Заявитель  обеспечивает наличие денежных средств на Аналитическом счете в размере, не менее суммы задатка, указанного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на дату рассмотрения Заявок на участие в аукционе.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"Корпоративный" ПАО "Совкомбанк"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spacing w:line="240" w:lineRule="auto"/>
        <w:ind w:firstLine="0"/>
        <w:jc w:val="both"/>
      </w:pPr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 30101810445250000360</w:t>
      </w:r>
    </w:p>
    <w:p w:rsidR="008B758F" w:rsidRDefault="008B758F" w:rsidP="008B758F">
      <w:pPr>
        <w:pStyle w:val="11"/>
        <w:spacing w:after="280" w:line="230" w:lineRule="auto"/>
        <w:ind w:firstLine="0"/>
        <w:jc w:val="both"/>
      </w:pPr>
      <w:r>
        <w:rPr>
          <w:color w:val="000000"/>
          <w:lang w:eastAsia="ru-RU" w:bidi="ru-RU"/>
        </w:rPr>
        <w:lastRenderedPageBreak/>
        <w:t>ИНН 7710357167 КПП 773001001</w:t>
      </w:r>
    </w:p>
    <w:p w:rsidR="008B758F" w:rsidRDefault="008B758F" w:rsidP="008B758F">
      <w:pPr>
        <w:pStyle w:val="11"/>
        <w:spacing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8B758F">
      <w:pPr>
        <w:pStyle w:val="11"/>
        <w:spacing w:after="280" w:line="283" w:lineRule="auto"/>
        <w:ind w:firstLine="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Денежные средства в размере, равном задатку, указанному в  Извещени</w:t>
      </w:r>
      <w:r w:rsidR="00641A80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 xml:space="preserve">Подача Заявки и блокирование задатка является </w:t>
      </w:r>
      <w:r w:rsidRPr="00641A80">
        <w:rPr>
          <w:color w:val="000000"/>
          <w:lang w:eastAsia="ru-RU" w:bidi="ru-RU"/>
        </w:rPr>
        <w:t xml:space="preserve">заключением </w:t>
      </w:r>
      <w:r w:rsidRPr="00EA666A">
        <w:rPr>
          <w:lang w:eastAsia="ru-RU" w:bidi="ru-RU"/>
        </w:rPr>
        <w:t xml:space="preserve">Соглашения о задатке </w:t>
      </w:r>
    </w:p>
    <w:p w:rsidR="008B758F" w:rsidRDefault="008B758F" w:rsidP="00641A80">
      <w:pPr>
        <w:pStyle w:val="11"/>
        <w:tabs>
          <w:tab w:val="left" w:pos="897"/>
        </w:tabs>
        <w:ind w:left="460" w:firstLine="0"/>
        <w:jc w:val="both"/>
      </w:pPr>
      <w:r>
        <w:rPr>
          <w:color w:val="000000"/>
          <w:lang w:eastAsia="ru-RU" w:bidi="ru-RU"/>
        </w:rPr>
        <w:t>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площадки.</w:t>
      </w:r>
    </w:p>
    <w:p w:rsidR="008B758F" w:rsidRPr="00FF6B2A" w:rsidRDefault="00641A80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Информация по внесению, блокированию и прекращению блокирования денежных сре</w:t>
      </w:r>
      <w:proofErr w:type="gramStart"/>
      <w:r w:rsidR="008B758F">
        <w:rPr>
          <w:color w:val="000000"/>
          <w:lang w:eastAsia="ru-RU" w:bidi="ru-RU"/>
        </w:rPr>
        <w:t>дств в к</w:t>
      </w:r>
      <w:proofErr w:type="gramEnd"/>
      <w:r w:rsidR="008B758F">
        <w:rPr>
          <w:color w:val="000000"/>
          <w:lang w:eastAsia="ru-RU" w:bidi="ru-RU"/>
        </w:rPr>
        <w:t xml:space="preserve">ачестве задатка указана также в </w:t>
      </w:r>
      <w:r w:rsidR="008B758F" w:rsidRPr="00FF6B2A">
        <w:rPr>
          <w:color w:val="000000"/>
          <w:lang w:eastAsia="ru-RU" w:bidi="ru-RU"/>
        </w:rPr>
        <w:t>Памятке (</w:t>
      </w:r>
      <w:r w:rsidR="008B758F" w:rsidRPr="00FF6B2A">
        <w:rPr>
          <w:lang w:eastAsia="ru-RU" w:bidi="ru-RU"/>
        </w:rPr>
        <w:t>прилагается)</w:t>
      </w:r>
    </w:p>
    <w:p w:rsidR="00DD5FA4" w:rsidRDefault="00641A80" w:rsidP="00641A80">
      <w:pPr>
        <w:pStyle w:val="11"/>
        <w:tabs>
          <w:tab w:val="left" w:pos="897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</w:t>
      </w:r>
    </w:p>
    <w:p w:rsidR="00DD5FA4" w:rsidRDefault="00DD5FA4" w:rsidP="00641A80">
      <w:pPr>
        <w:pStyle w:val="11"/>
        <w:tabs>
          <w:tab w:val="left" w:pos="897"/>
        </w:tabs>
        <w:ind w:firstLine="0"/>
        <w:jc w:val="both"/>
        <w:rPr>
          <w:color w:val="000000"/>
          <w:lang w:eastAsia="ru-RU" w:bidi="ru-RU"/>
        </w:rPr>
      </w:pPr>
    </w:p>
    <w:p w:rsidR="00DD5FA4" w:rsidRDefault="00DD5FA4" w:rsidP="00641A80">
      <w:pPr>
        <w:pStyle w:val="11"/>
        <w:tabs>
          <w:tab w:val="left" w:pos="897"/>
        </w:tabs>
        <w:ind w:firstLine="0"/>
        <w:jc w:val="both"/>
        <w:rPr>
          <w:color w:val="000000"/>
          <w:lang w:eastAsia="ru-RU" w:bidi="ru-RU"/>
        </w:rPr>
      </w:pPr>
    </w:p>
    <w:p w:rsidR="008B758F" w:rsidRDefault="008B758F" w:rsidP="00641A80">
      <w:pPr>
        <w:pStyle w:val="11"/>
        <w:tabs>
          <w:tab w:val="left" w:pos="897"/>
        </w:tabs>
        <w:ind w:firstLine="0"/>
        <w:jc w:val="both"/>
      </w:pPr>
      <w:r>
        <w:rPr>
          <w:color w:val="000000"/>
          <w:lang w:eastAsia="ru-RU" w:bidi="ru-RU"/>
        </w:rPr>
        <w:t>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8B758F" w:rsidRDefault="008B758F" w:rsidP="00EA666A">
      <w:pPr>
        <w:pStyle w:val="20"/>
        <w:keepNext/>
        <w:keepLines/>
        <w:tabs>
          <w:tab w:val="left" w:pos="797"/>
        </w:tabs>
        <w:spacing w:after="280" w:line="276" w:lineRule="auto"/>
        <w:ind w:firstLine="0"/>
        <w:jc w:val="center"/>
      </w:pPr>
      <w:bookmarkStart w:id="10" w:name="bookmark27"/>
      <w:r>
        <w:rPr>
          <w:color w:val="000000"/>
          <w:lang w:eastAsia="ru-RU" w:bidi="ru-RU"/>
        </w:rPr>
        <w:t>Порядок внесения, блокирования и прекращения блокирования Гарантийного обеспечение оплаты оказания услуг</w:t>
      </w:r>
      <w:bookmarkEnd w:id="10"/>
    </w:p>
    <w:p w:rsidR="008B758F" w:rsidRDefault="00EA666A" w:rsidP="00EA666A">
      <w:pPr>
        <w:pStyle w:val="11"/>
        <w:tabs>
          <w:tab w:val="left" w:pos="897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 w:rsidRPr="00FF6B2A">
        <w:rPr>
          <w:lang w:eastAsia="ru-RU" w:bidi="ru-RU"/>
        </w:rPr>
        <w:t xml:space="preserve">Внимание! </w:t>
      </w:r>
      <w:proofErr w:type="gramStart"/>
      <w:r w:rsidR="008B758F">
        <w:rPr>
          <w:color w:val="000000"/>
          <w:lang w:eastAsia="ru-RU" w:bidi="ru-RU"/>
        </w:rPr>
        <w:t>К моменту подачи заявки на участие в аукционе в соответствии с Регламентом</w:t>
      </w:r>
      <w:proofErr w:type="gramEnd"/>
      <w:r w:rsidR="008B758F">
        <w:rPr>
          <w:color w:val="000000"/>
          <w:lang w:eastAsia="ru-RU" w:bidi="ru-RU"/>
        </w:rPr>
        <w:t xml:space="preserve"> 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:rsidR="008B758F" w:rsidRPr="00EA52B2" w:rsidRDefault="00EA666A" w:rsidP="00EA666A">
      <w:pPr>
        <w:pStyle w:val="11"/>
        <w:tabs>
          <w:tab w:val="left" w:pos="90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целях исполнения требований о внесении Гарантийного обеспечения оплаты оказания 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</w:t>
      </w:r>
      <w:hyperlink r:id="rId19" w:history="1">
        <w:r w:rsidR="008B758F" w:rsidRPr="00EA52B2">
          <w:rPr>
            <w:lang w:eastAsia="ru-RU" w:bidi="ru-RU"/>
          </w:rPr>
          <w:t xml:space="preserve"> </w:t>
        </w:r>
        <w:r w:rsidR="008B758F" w:rsidRPr="00EA52B2">
          <w:rPr>
            <w:u w:val="single"/>
            <w:lang w:val="en-US" w:bidi="en-US"/>
          </w:rPr>
          <w:t>www</w:t>
        </w:r>
        <w:r w:rsidR="008B758F" w:rsidRPr="00EA52B2">
          <w:rPr>
            <w:u w:val="single"/>
            <w:lang w:bidi="en-US"/>
          </w:rPr>
          <w:t>.</w:t>
        </w:r>
        <w:r w:rsidR="008B758F" w:rsidRPr="00EA52B2">
          <w:rPr>
            <w:u w:val="single"/>
            <w:lang w:val="en-US" w:bidi="en-US"/>
          </w:rPr>
          <w:t>rts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tender</w:t>
        </w:r>
        <w:r w:rsidR="008B758F" w:rsidRPr="00EA52B2">
          <w:rPr>
            <w:u w:val="single"/>
            <w:lang w:bidi="en-US"/>
          </w:rPr>
          <w:t>.</w:t>
        </w:r>
        <w:r w:rsidR="008B758F" w:rsidRPr="00EA52B2">
          <w:rPr>
            <w:u w:val="single"/>
            <w:lang w:val="en-US" w:bidi="en-US"/>
          </w:rPr>
          <w:t>ru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u w:val="single"/>
            <w:lang w:bidi="en-US"/>
          </w:rPr>
          <w:t>/</w:t>
        </w:r>
        <w:r w:rsidR="008B758F" w:rsidRPr="00EA52B2">
          <w:rPr>
            <w:u w:val="single"/>
            <w:lang w:val="en-US" w:bidi="en-US"/>
          </w:rPr>
          <w:t>platform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property</w:t>
        </w:r>
        <w:r w:rsidR="008B758F" w:rsidRPr="00EA52B2">
          <w:rPr>
            <w:u w:val="single"/>
            <w:lang w:bidi="en-US"/>
          </w:rPr>
          <w:t>-</w:t>
        </w:r>
        <w:r w:rsidR="008B758F" w:rsidRPr="00EA52B2">
          <w:rPr>
            <w:u w:val="single"/>
            <w:lang w:val="en-US" w:bidi="en-US"/>
          </w:rPr>
          <w:t>sales</w:t>
        </w:r>
        <w:r w:rsidR="008B758F" w:rsidRPr="00EA52B2">
          <w:rPr>
            <w:u w:val="single"/>
            <w:lang w:bidi="en-US"/>
          </w:rPr>
          <w:t>-</w:t>
        </w:r>
      </w:hyperlink>
      <w:r w:rsidR="008B758F" w:rsidRPr="00EA52B2">
        <w:rPr>
          <w:u w:val="single"/>
          <w:lang w:bidi="en-US"/>
        </w:rPr>
        <w:t xml:space="preserve"> </w:t>
      </w:r>
      <w:hyperlink r:id="rId20" w:history="1">
        <w:r w:rsidR="008B758F" w:rsidRPr="00EA52B2">
          <w:rPr>
            <w:u w:val="single"/>
            <w:lang w:val="en-US" w:bidi="en-US"/>
          </w:rPr>
          <w:t>tariffs</w:t>
        </w:r>
        <w:r w:rsidR="008B758F" w:rsidRPr="00EA52B2">
          <w:rPr>
            <w:lang w:bidi="en-US"/>
          </w:rPr>
          <w:t xml:space="preserve"> </w:t>
        </w:r>
      </w:hyperlink>
      <w:r w:rsidR="008B758F" w:rsidRPr="00EA52B2">
        <w:rPr>
          <w:lang w:eastAsia="ru-RU" w:bidi="ru-RU"/>
        </w:rPr>
        <w:t>.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Перечисление денежных сре</w:t>
      </w:r>
      <w:proofErr w:type="gramStart"/>
      <w:r>
        <w:rPr>
          <w:color w:val="000000"/>
          <w:lang w:eastAsia="ru-RU" w:bidi="ru-RU"/>
        </w:rPr>
        <w:t>дств пр</w:t>
      </w:r>
      <w:proofErr w:type="gramEnd"/>
      <w:r>
        <w:rPr>
          <w:color w:val="000000"/>
          <w:lang w:eastAsia="ru-RU" w:bidi="ru-RU"/>
        </w:rPr>
        <w:t>оизводится в соответствии с Регламентом и Инструкциями по следующим реквизитам: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Получатель платежа: </w:t>
      </w:r>
      <w:r>
        <w:rPr>
          <w:color w:val="000000"/>
          <w:lang w:eastAsia="ru-RU" w:bidi="ru-RU"/>
        </w:rPr>
        <w:t>Общество с ограниченной ответственностью «РТС-тендер»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 xml:space="preserve">Банковские реквизиты: </w:t>
      </w:r>
      <w:r>
        <w:rPr>
          <w:color w:val="000000"/>
          <w:lang w:eastAsia="ru-RU" w:bidi="ru-RU"/>
        </w:rPr>
        <w:t>Филиал «Корпоративный» ПАО «Совкомбанк»</w:t>
      </w:r>
    </w:p>
    <w:p w:rsidR="008B758F" w:rsidRDefault="008B758F" w:rsidP="008B758F">
      <w:pPr>
        <w:pStyle w:val="11"/>
        <w:spacing w:after="280"/>
        <w:ind w:firstLine="460"/>
        <w:jc w:val="both"/>
      </w:pPr>
      <w:r>
        <w:rPr>
          <w:color w:val="000000"/>
          <w:lang w:eastAsia="ru-RU" w:bidi="ru-RU"/>
        </w:rPr>
        <w:t>БИК 044525360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Расчётный счёт: 40702810512030016362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Корр</w:t>
      </w:r>
      <w:proofErr w:type="gramStart"/>
      <w:r>
        <w:rPr>
          <w:color w:val="000000"/>
          <w:lang w:eastAsia="ru-RU" w:bidi="ru-RU"/>
        </w:rPr>
        <w:t>.с</w:t>
      </w:r>
      <w:proofErr w:type="gramEnd"/>
      <w:r>
        <w:rPr>
          <w:color w:val="000000"/>
          <w:lang w:eastAsia="ru-RU" w:bidi="ru-RU"/>
        </w:rPr>
        <w:t>чёт 30101810445250000360</w:t>
      </w:r>
    </w:p>
    <w:p w:rsidR="008B758F" w:rsidRDefault="008B758F" w:rsidP="008B758F">
      <w:pPr>
        <w:pStyle w:val="11"/>
        <w:spacing w:after="280"/>
        <w:ind w:firstLine="4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ИНН 7710357167 КПП 773001001</w:t>
      </w:r>
    </w:p>
    <w:p w:rsidR="008B758F" w:rsidRDefault="008B758F" w:rsidP="008B758F">
      <w:pPr>
        <w:pStyle w:val="11"/>
        <w:ind w:firstLine="460"/>
        <w:jc w:val="both"/>
      </w:pPr>
      <w:r>
        <w:rPr>
          <w:b/>
          <w:bCs/>
          <w:color w:val="000000"/>
          <w:lang w:eastAsia="ru-RU" w:bidi="ru-RU"/>
        </w:rPr>
        <w:t>Назначение платежа:</w:t>
      </w:r>
    </w:p>
    <w:p w:rsidR="008B758F" w:rsidRDefault="008B758F" w:rsidP="00032BA3">
      <w:pPr>
        <w:pStyle w:val="11"/>
        <w:spacing w:after="120"/>
        <w:ind w:firstLine="460"/>
        <w:jc w:val="both"/>
      </w:pPr>
      <w:r>
        <w:rPr>
          <w:b/>
          <w:bCs/>
          <w:color w:val="000000"/>
          <w:lang w:eastAsia="ru-RU" w:bidi="ru-RU"/>
        </w:rPr>
        <w:t>«Внесение гарантийного обеспечения по Соглашению о внесении гарантийного обеспечения, № аналитического счета, без НДС».</w:t>
      </w:r>
    </w:p>
    <w:p w:rsidR="008B758F" w:rsidRDefault="00C57D51" w:rsidP="00032BA3">
      <w:pPr>
        <w:pStyle w:val="11"/>
        <w:tabs>
          <w:tab w:val="left" w:pos="908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lastRenderedPageBreak/>
        <w:tab/>
      </w:r>
      <w:r w:rsidR="008B758F">
        <w:rPr>
          <w:color w:val="000000"/>
          <w:lang w:eastAsia="ru-RU" w:bidi="ru-RU"/>
        </w:rPr>
        <w:t xml:space="preserve">Прекращение блокирования и списание </w:t>
      </w:r>
      <w:proofErr w:type="gramStart"/>
      <w:r w:rsidR="008B758F">
        <w:rPr>
          <w:color w:val="000000"/>
          <w:lang w:eastAsia="ru-RU" w:bidi="ru-RU"/>
        </w:rPr>
        <w:t>средств Гарантийного обеспечения оплаты оказания услуг</w:t>
      </w:r>
      <w:proofErr w:type="gramEnd"/>
      <w:r w:rsidR="008B758F">
        <w:rPr>
          <w:color w:val="000000"/>
          <w:lang w:eastAsia="ru-RU" w:bidi="ru-RU"/>
        </w:rPr>
        <w:t xml:space="preserve"> производится в порядке, установленном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57"/>
        </w:tabs>
        <w:spacing w:after="180" w:line="240" w:lineRule="auto"/>
        <w:ind w:firstLine="0"/>
        <w:jc w:val="center"/>
      </w:pPr>
      <w:bookmarkStart w:id="11" w:name="bookmark29"/>
      <w:r>
        <w:rPr>
          <w:color w:val="000000"/>
          <w:lang w:eastAsia="ru-RU" w:bidi="ru-RU"/>
        </w:rPr>
        <w:t>Порядок, форма и срок приема и отзыва Заявок</w:t>
      </w:r>
      <w:bookmarkEnd w:id="11"/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B758F" w:rsidRPr="00FF6B2A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  подает заявку </w:t>
      </w:r>
      <w:r>
        <w:rPr>
          <w:color w:val="000000"/>
          <w:lang w:eastAsia="ru-RU" w:bidi="ru-RU"/>
        </w:rPr>
        <w:t xml:space="preserve">с даты и времени начала подачи (приема) заявок, до времени и даты окончания подачи (приема) заявок </w:t>
      </w:r>
      <w:r w:rsidR="008B758F">
        <w:rPr>
          <w:color w:val="000000"/>
          <w:lang w:eastAsia="ru-RU" w:bidi="ru-RU"/>
        </w:rPr>
        <w:t xml:space="preserve">в соответствии с Регламентом и Инструкциями. Информация по подаче заявки указана также в Памятке </w:t>
      </w:r>
      <w:r w:rsidR="008B758F" w:rsidRPr="00FF6B2A">
        <w:rPr>
          <w:lang w:eastAsia="ru-RU" w:bidi="ru-RU"/>
        </w:rPr>
        <w:t>(прилагается).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направляется Заявителем Оператору электронной площадки в сроки, указанные в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 xml:space="preserve">копии </w:t>
      </w:r>
      <w:r w:rsidR="00FF63FF">
        <w:rPr>
          <w:color w:val="000000"/>
          <w:lang w:eastAsia="ru-RU" w:bidi="ru-RU"/>
        </w:rPr>
        <w:t xml:space="preserve"> всех страниц</w:t>
      </w:r>
      <w:r w:rsidR="00150A9B">
        <w:rPr>
          <w:color w:val="000000"/>
          <w:lang w:eastAsia="ru-RU" w:bidi="ru-RU"/>
        </w:rPr>
        <w:t xml:space="preserve"> документа</w:t>
      </w:r>
      <w:r>
        <w:rPr>
          <w:color w:val="000000"/>
          <w:lang w:eastAsia="ru-RU" w:bidi="ru-RU"/>
        </w:rPr>
        <w:t>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8B758F" w:rsidRDefault="008B758F" w:rsidP="008B758F">
      <w:pPr>
        <w:pStyle w:val="11"/>
        <w:numPr>
          <w:ilvl w:val="0"/>
          <w:numId w:val="5"/>
        </w:numPr>
        <w:tabs>
          <w:tab w:val="left" w:pos="1041"/>
        </w:tabs>
        <w:ind w:firstLine="460"/>
        <w:jc w:val="both"/>
        <w:rPr>
          <w:sz w:val="20"/>
          <w:szCs w:val="20"/>
        </w:rPr>
      </w:pPr>
      <w:r>
        <w:rPr>
          <w:color w:val="000000"/>
          <w:lang w:eastAsia="ru-RU" w:bidi="ru-RU"/>
        </w:rPr>
        <w:t>документы, подтверждающие внесение задатка</w:t>
      </w:r>
      <w:r>
        <w:rPr>
          <w:color w:val="000000"/>
          <w:sz w:val="20"/>
          <w:szCs w:val="20"/>
          <w:lang w:eastAsia="ru-RU" w:bidi="ru-RU"/>
        </w:rPr>
        <w:t>.*</w:t>
      </w:r>
    </w:p>
    <w:p w:rsidR="008B758F" w:rsidRPr="00032BA3" w:rsidRDefault="008B758F" w:rsidP="008B758F">
      <w:pPr>
        <w:pStyle w:val="25"/>
        <w:numPr>
          <w:ilvl w:val="0"/>
          <w:numId w:val="5"/>
        </w:numPr>
        <w:tabs>
          <w:tab w:val="left" w:pos="663"/>
        </w:tabs>
        <w:spacing w:line="276" w:lineRule="auto"/>
        <w:ind w:left="0" w:firstLine="460"/>
        <w:jc w:val="both"/>
        <w:rPr>
          <w:sz w:val="22"/>
          <w:szCs w:val="22"/>
        </w:rPr>
      </w:pPr>
      <w:r w:rsidRPr="00032BA3">
        <w:rPr>
          <w:color w:val="000000"/>
          <w:sz w:val="22"/>
          <w:szCs w:val="22"/>
          <w:lang w:eastAsia="ru-RU" w:bidi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DD5FA4" w:rsidRDefault="00C57D51" w:rsidP="00C57D51">
      <w:pPr>
        <w:pStyle w:val="11"/>
        <w:tabs>
          <w:tab w:val="left" w:pos="908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</w:t>
      </w:r>
    </w:p>
    <w:p w:rsidR="00DD5FA4" w:rsidRDefault="00DD5FA4" w:rsidP="00C57D51">
      <w:pPr>
        <w:pStyle w:val="11"/>
        <w:tabs>
          <w:tab w:val="left" w:pos="908"/>
        </w:tabs>
        <w:ind w:firstLine="0"/>
        <w:jc w:val="both"/>
        <w:rPr>
          <w:color w:val="000000"/>
          <w:lang w:eastAsia="ru-RU" w:bidi="ru-RU"/>
        </w:rPr>
      </w:pPr>
    </w:p>
    <w:p w:rsidR="00DD5FA4" w:rsidRDefault="00DD5FA4" w:rsidP="00C57D51">
      <w:pPr>
        <w:pStyle w:val="11"/>
        <w:tabs>
          <w:tab w:val="left" w:pos="908"/>
        </w:tabs>
        <w:ind w:firstLine="0"/>
        <w:jc w:val="both"/>
        <w:rPr>
          <w:color w:val="000000"/>
          <w:lang w:eastAsia="ru-RU" w:bidi="ru-RU"/>
        </w:rPr>
      </w:pPr>
    </w:p>
    <w:p w:rsidR="008B758F" w:rsidRDefault="008B758F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>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8B758F" w:rsidRPr="002A299B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предоставления Заявки, подписанной ЭП лица, не уполномоченного действовать от имени Заявителя;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82"/>
        </w:tabs>
        <w:ind w:firstLine="460"/>
        <w:jc w:val="both"/>
      </w:pPr>
      <w:r>
        <w:rPr>
          <w:color w:val="000000"/>
          <w:lang w:eastAsia="ru-RU" w:bidi="ru-RU"/>
        </w:rPr>
        <w:t>подачи одним Заявителем двух и более Заявок при условии, что поданные ранее Заявки не отозваны;</w:t>
      </w:r>
    </w:p>
    <w:p w:rsidR="008B758F" w:rsidRDefault="008B758F" w:rsidP="008B758F">
      <w:pPr>
        <w:pStyle w:val="11"/>
        <w:numPr>
          <w:ilvl w:val="0"/>
          <w:numId w:val="6"/>
        </w:numPr>
        <w:tabs>
          <w:tab w:val="left" w:pos="659"/>
        </w:tabs>
        <w:ind w:firstLine="460"/>
        <w:jc w:val="both"/>
      </w:pPr>
      <w:r>
        <w:rPr>
          <w:color w:val="000000"/>
          <w:lang w:eastAsia="ru-RU" w:bidi="ru-RU"/>
        </w:rPr>
        <w:t>получения Заявки после установленных в  Извещении дня и времени окончания срока приема Заявок.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B758F" w:rsidRDefault="008B758F" w:rsidP="008B758F">
      <w:pPr>
        <w:pStyle w:val="11"/>
        <w:ind w:firstLine="460"/>
        <w:jc w:val="both"/>
      </w:pPr>
      <w:r>
        <w:rPr>
          <w:color w:val="000000"/>
          <w:lang w:eastAsia="ru-RU" w:bidi="ru-RU"/>
        </w:rPr>
        <w:t>Возврат Заявок по иным основаниям не допускается.</w:t>
      </w:r>
    </w:p>
    <w:p w:rsidR="008B758F" w:rsidRDefault="00C57D51" w:rsidP="00C57D51">
      <w:pPr>
        <w:pStyle w:val="11"/>
        <w:tabs>
          <w:tab w:val="left" w:pos="91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вправе отозвать Заявку в любое время до установленных даты и времени окончания срока приема Заявок (Извещения) в соответствии с Регламентом и Инструкциями.</w:t>
      </w:r>
    </w:p>
    <w:p w:rsidR="008B758F" w:rsidRDefault="00C57D51" w:rsidP="00C57D51">
      <w:pPr>
        <w:pStyle w:val="11"/>
        <w:tabs>
          <w:tab w:val="left" w:pos="908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Заявитель после отзыва Заявки вправе повторно подать Заявку до установленных даты и времени окончания срока приема Заявок (</w:t>
      </w:r>
      <w:r>
        <w:rPr>
          <w:color w:val="000000"/>
          <w:lang w:eastAsia="ru-RU" w:bidi="ru-RU"/>
        </w:rPr>
        <w:t>указанных в Извещении</w:t>
      </w:r>
      <w:r w:rsidR="008B758F">
        <w:rPr>
          <w:color w:val="000000"/>
          <w:lang w:eastAsia="ru-RU" w:bidi="ru-RU"/>
        </w:rPr>
        <w:t xml:space="preserve">) в порядке, установленном </w:t>
      </w:r>
      <w:r>
        <w:rPr>
          <w:color w:val="000000"/>
          <w:lang w:eastAsia="ru-RU" w:bidi="ru-RU"/>
        </w:rPr>
        <w:t>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23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="008B758F">
        <w:rPr>
          <w:color w:val="000000"/>
          <w:lang w:eastAsia="ru-RU" w:bidi="ru-RU"/>
        </w:rPr>
        <w:t>дств в д</w:t>
      </w:r>
      <w:proofErr w:type="gramEnd"/>
      <w:r w:rsidR="008B758F">
        <w:rPr>
          <w:color w:val="000000"/>
          <w:lang w:eastAsia="ru-RU" w:bidi="ru-RU"/>
        </w:rPr>
        <w:t>ату и время окончания срока приема Заявок, указанные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C57D51" w:rsidP="00C57D51">
      <w:pPr>
        <w:pStyle w:val="11"/>
        <w:tabs>
          <w:tab w:val="left" w:pos="1019"/>
        </w:tabs>
        <w:spacing w:after="28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8B758F" w:rsidRDefault="00C57D51" w:rsidP="00C57D5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окончания срока приема Заявок (</w:t>
      </w:r>
      <w:r>
        <w:rPr>
          <w:color w:val="000000"/>
          <w:lang w:eastAsia="ru-RU" w:bidi="ru-RU"/>
        </w:rPr>
        <w:t>указанных в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) Оператор электронной площадки направляет Заявки Организатору аукциона в соответствии с Регламентом и Инструкциями.</w:t>
      </w:r>
    </w:p>
    <w:p w:rsidR="008B758F" w:rsidRDefault="008B758F" w:rsidP="00C57D51">
      <w:pPr>
        <w:pStyle w:val="20"/>
        <w:keepNext/>
        <w:keepLines/>
        <w:tabs>
          <w:tab w:val="left" w:pos="1169"/>
        </w:tabs>
        <w:spacing w:line="240" w:lineRule="auto"/>
        <w:ind w:firstLine="0"/>
        <w:jc w:val="center"/>
      </w:pPr>
      <w:bookmarkStart w:id="12" w:name="bookmark31"/>
      <w:r>
        <w:rPr>
          <w:color w:val="000000"/>
          <w:lang w:eastAsia="ru-RU" w:bidi="ru-RU"/>
        </w:rPr>
        <w:t>Аукционная комиссия</w:t>
      </w:r>
      <w:bookmarkEnd w:id="12"/>
    </w:p>
    <w:p w:rsidR="008B758F" w:rsidRDefault="00C57D51" w:rsidP="00C57D51">
      <w:pPr>
        <w:pStyle w:val="11"/>
        <w:tabs>
          <w:tab w:val="left" w:pos="95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формируется Организатором аукциона и осуществляет следующие </w:t>
      </w:r>
      <w:r w:rsidR="008B758F">
        <w:rPr>
          <w:color w:val="000000"/>
          <w:lang w:eastAsia="ru-RU" w:bidi="ru-RU"/>
        </w:rPr>
        <w:lastRenderedPageBreak/>
        <w:t>полномочия: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рассматривает Заявки и прилагаемые к ней документы на предмет соответствия требованиям, установленным Извещением;</w:t>
      </w:r>
    </w:p>
    <w:p w:rsidR="008B758F" w:rsidRDefault="008B758F" w:rsidP="008B758F">
      <w:pPr>
        <w:pStyle w:val="11"/>
        <w:numPr>
          <w:ilvl w:val="0"/>
          <w:numId w:val="7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:rsidR="008B758F" w:rsidRDefault="00946812" w:rsidP="00946812">
      <w:pPr>
        <w:pStyle w:val="11"/>
        <w:tabs>
          <w:tab w:val="left" w:pos="1169"/>
        </w:tabs>
        <w:ind w:left="460" w:firstLine="0"/>
        <w:jc w:val="both"/>
      </w:pPr>
      <w:r>
        <w:rPr>
          <w:color w:val="000000"/>
          <w:lang w:eastAsia="ru-RU" w:bidi="ru-RU"/>
        </w:rPr>
        <w:t xml:space="preserve">- </w:t>
      </w:r>
      <w:r w:rsidR="008B758F">
        <w:rPr>
          <w:color w:val="000000"/>
          <w:lang w:eastAsia="ru-RU" w:bidi="ru-RU"/>
        </w:rPr>
        <w:t>оформляет и подписывает Протокол о результатах аукциона.</w:t>
      </w:r>
    </w:p>
    <w:p w:rsidR="008B758F" w:rsidRDefault="00C57D51" w:rsidP="00C57D51">
      <w:pPr>
        <w:pStyle w:val="11"/>
        <w:tabs>
          <w:tab w:val="left" w:pos="954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</w:t>
      </w:r>
      <w:r>
        <w:rPr>
          <w:color w:val="000000"/>
          <w:lang w:eastAsia="ru-RU" w:bidi="ru-RU"/>
        </w:rPr>
        <w:t>трех</w:t>
      </w:r>
      <w:r w:rsidR="008B758F">
        <w:rPr>
          <w:color w:val="000000"/>
          <w:lang w:eastAsia="ru-RU" w:bidi="ru-RU"/>
        </w:rPr>
        <w:t xml:space="preserve"> человек.</w:t>
      </w:r>
    </w:p>
    <w:p w:rsidR="008B758F" w:rsidRDefault="008B758F" w:rsidP="00C57D5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3" w:name="bookmark33"/>
      <w:r>
        <w:rPr>
          <w:color w:val="000000"/>
          <w:lang w:eastAsia="ru-RU" w:bidi="ru-RU"/>
        </w:rPr>
        <w:t>Порядок рассмотрения Заявок</w:t>
      </w:r>
      <w:bookmarkEnd w:id="13"/>
    </w:p>
    <w:p w:rsidR="008B758F" w:rsidRDefault="00FE7311" w:rsidP="00C57D51">
      <w:pPr>
        <w:pStyle w:val="11"/>
        <w:tabs>
          <w:tab w:val="left" w:pos="1047"/>
        </w:tabs>
        <w:ind w:firstLine="0"/>
        <w:jc w:val="both"/>
      </w:pPr>
      <w:r>
        <w:rPr>
          <w:color w:val="000000"/>
          <w:lang w:eastAsia="ru-RU" w:bidi="ru-RU"/>
        </w:rPr>
        <w:t xml:space="preserve">                 </w:t>
      </w:r>
      <w:r w:rsidR="008B758F">
        <w:rPr>
          <w:color w:val="000000"/>
          <w:lang w:eastAsia="ru-RU" w:bidi="ru-RU"/>
        </w:rPr>
        <w:t>Рассмотрение Заявок осуществляется Аукционной комиссией.</w:t>
      </w:r>
    </w:p>
    <w:p w:rsidR="008B758F" w:rsidRDefault="008B758F" w:rsidP="005E6A57">
      <w:pPr>
        <w:pStyle w:val="11"/>
        <w:ind w:firstLine="0"/>
        <w:jc w:val="both"/>
      </w:pPr>
      <w:r>
        <w:rPr>
          <w:color w:val="000000"/>
          <w:lang w:eastAsia="ru-RU" w:bidi="ru-RU"/>
        </w:rPr>
        <w:t>Заявитель не допускается к участию в аукционе в следующих случаях: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9"/>
        </w:tabs>
        <w:ind w:firstLine="460"/>
        <w:jc w:val="both"/>
      </w:pPr>
      <w:r>
        <w:rPr>
          <w:color w:val="000000"/>
          <w:lang w:eastAsia="ru-RU" w:bidi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непоступление задатка на дату рассмотрения Заявок на участие в аукционе;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64"/>
        </w:tabs>
        <w:ind w:firstLine="460"/>
        <w:jc w:val="both"/>
      </w:pPr>
      <w:r>
        <w:rPr>
          <w:color w:val="000000"/>
          <w:lang w:eastAsia="ru-RU" w:bidi="ru-RU"/>
        </w:rPr>
        <w:t>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:rsidR="008B758F" w:rsidRDefault="008B758F" w:rsidP="008B758F">
      <w:pPr>
        <w:pStyle w:val="11"/>
        <w:numPr>
          <w:ilvl w:val="0"/>
          <w:numId w:val="8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8B758F" w:rsidRDefault="00C57D51" w:rsidP="00C57D51">
      <w:pPr>
        <w:pStyle w:val="11"/>
        <w:tabs>
          <w:tab w:val="left" w:pos="1029"/>
        </w:tabs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Оператор электронной площадки в соответствии с Регламентом и Инструкциями:</w:t>
      </w:r>
    </w:p>
    <w:p w:rsidR="00DD5FA4" w:rsidRDefault="00DD5FA4" w:rsidP="00C57D51">
      <w:pPr>
        <w:pStyle w:val="11"/>
        <w:tabs>
          <w:tab w:val="left" w:pos="1029"/>
        </w:tabs>
        <w:ind w:firstLine="0"/>
        <w:jc w:val="both"/>
        <w:rPr>
          <w:color w:val="000000"/>
          <w:lang w:eastAsia="ru-RU" w:bidi="ru-RU"/>
        </w:rPr>
      </w:pPr>
    </w:p>
    <w:p w:rsidR="00DD5FA4" w:rsidRDefault="00DD5FA4" w:rsidP="00C57D51">
      <w:pPr>
        <w:pStyle w:val="11"/>
        <w:tabs>
          <w:tab w:val="left" w:pos="1029"/>
        </w:tabs>
        <w:ind w:firstLine="0"/>
        <w:jc w:val="both"/>
      </w:pPr>
    </w:p>
    <w:p w:rsidR="002A299B" w:rsidRPr="002A299B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>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674"/>
        </w:tabs>
        <w:ind w:firstLine="460"/>
        <w:jc w:val="both"/>
      </w:pPr>
      <w:r>
        <w:rPr>
          <w:color w:val="000000"/>
          <w:lang w:eastAsia="ru-RU" w:bidi="ru-RU"/>
        </w:rPr>
        <w:t xml:space="preserve"> не позднее </w:t>
      </w:r>
      <w:proofErr w:type="gramStart"/>
      <w:r>
        <w:rPr>
          <w:color w:val="000000"/>
          <w:lang w:eastAsia="ru-RU" w:bidi="ru-RU"/>
        </w:rPr>
        <w:t>установленных</w:t>
      </w:r>
      <w:proofErr w:type="gramEnd"/>
      <w:r>
        <w:rPr>
          <w:color w:val="000000"/>
          <w:lang w:eastAsia="ru-RU" w:bidi="ru-RU"/>
        </w:rPr>
        <w:t xml:space="preserve"> в  Извещении дня и времени начала проведения аукциона;</w:t>
      </w:r>
    </w:p>
    <w:p w:rsidR="008B758F" w:rsidRDefault="008B758F" w:rsidP="008B758F">
      <w:pPr>
        <w:pStyle w:val="11"/>
        <w:numPr>
          <w:ilvl w:val="0"/>
          <w:numId w:val="9"/>
        </w:numPr>
        <w:tabs>
          <w:tab w:val="left" w:pos="954"/>
        </w:tabs>
        <w:ind w:firstLine="460"/>
        <w:jc w:val="both"/>
      </w:pPr>
      <w:r>
        <w:rPr>
          <w:color w:val="000000"/>
          <w:lang w:eastAsia="ru-RU" w:bidi="ru-RU"/>
        </w:rPr>
        <w:t>размещает Протокол рассмотрения заявок на участие в аукционе на электронной площадке.</w:t>
      </w:r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 результатам рассмотрения Аукционной комиссией Заявок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</w:t>
      </w:r>
    </w:p>
    <w:p w:rsidR="008B758F" w:rsidRDefault="00913111" w:rsidP="00913111">
      <w:pPr>
        <w:pStyle w:val="11"/>
        <w:tabs>
          <w:tab w:val="left" w:pos="1029"/>
        </w:tabs>
        <w:spacing w:after="28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="008B758F">
        <w:rPr>
          <w:color w:val="000000"/>
          <w:lang w:eastAsia="ru-RU" w:bidi="ru-RU"/>
        </w:rPr>
        <w:t>указанных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8B758F" w:rsidP="00913111">
      <w:pPr>
        <w:pStyle w:val="20"/>
        <w:keepNext/>
        <w:keepLines/>
        <w:tabs>
          <w:tab w:val="left" w:pos="1287"/>
        </w:tabs>
        <w:spacing w:line="240" w:lineRule="auto"/>
        <w:ind w:firstLine="0"/>
        <w:jc w:val="center"/>
      </w:pPr>
      <w:bookmarkStart w:id="14" w:name="bookmark35"/>
      <w:r>
        <w:rPr>
          <w:color w:val="000000"/>
          <w:lang w:eastAsia="ru-RU" w:bidi="ru-RU"/>
        </w:rPr>
        <w:t>Порядок проведения аукциона</w:t>
      </w:r>
      <w:bookmarkEnd w:id="14"/>
    </w:p>
    <w:p w:rsidR="008B758F" w:rsidRDefault="00913111" w:rsidP="00913111">
      <w:pPr>
        <w:pStyle w:val="11"/>
        <w:tabs>
          <w:tab w:val="left" w:pos="103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8B758F" w:rsidRPr="00FF6B2A" w:rsidRDefault="00913111" w:rsidP="00032BA3">
      <w:pPr>
        <w:pStyle w:val="11"/>
        <w:tabs>
          <w:tab w:val="left" w:pos="1034"/>
        </w:tabs>
        <w:spacing w:after="120"/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Информация по участию в </w:t>
      </w:r>
      <w:r w:rsidR="008B758F" w:rsidRPr="00FF6B2A">
        <w:rPr>
          <w:lang w:eastAsia="ru-RU" w:bidi="ru-RU"/>
        </w:rPr>
        <w:t>аукционе указана также в Памятке (прилагается).</w:t>
      </w:r>
    </w:p>
    <w:p w:rsidR="008B758F" w:rsidRPr="00FF6B2A" w:rsidRDefault="008B758F" w:rsidP="00032BA3">
      <w:pPr>
        <w:pStyle w:val="11"/>
        <w:spacing w:after="120"/>
        <w:ind w:firstLine="0"/>
        <w:jc w:val="center"/>
      </w:pPr>
      <w:r w:rsidRPr="00FF6B2A">
        <w:rPr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ind w:firstLine="0"/>
        <w:jc w:val="center"/>
      </w:pPr>
      <w:r w:rsidRPr="00FF6B2A">
        <w:rPr>
          <w:lang w:eastAsia="ru-RU" w:bidi="ru-RU"/>
        </w:rPr>
        <w:t>Для корректности участия в процедуре торгов, необходимо осуществить вход на электронную площадку</w:t>
      </w:r>
    </w:p>
    <w:p w:rsidR="00032BA3" w:rsidRPr="00FF6B2A" w:rsidRDefault="008B758F" w:rsidP="008B758F">
      <w:pPr>
        <w:pStyle w:val="11"/>
        <w:spacing w:after="280"/>
        <w:ind w:firstLine="0"/>
        <w:jc w:val="center"/>
      </w:pPr>
      <w:r w:rsidRPr="00FF6B2A">
        <w:rPr>
          <w:b/>
          <w:bCs/>
          <w:u w:val="single"/>
          <w:lang w:eastAsia="ru-RU" w:bidi="ru-RU"/>
        </w:rPr>
        <w:t>по электронной подписи</w:t>
      </w:r>
      <w:r w:rsidRPr="00FF6B2A">
        <w:rPr>
          <w:lang w:eastAsia="ru-RU" w:bidi="ru-RU"/>
        </w:rPr>
        <w:t>!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Процедура аукциона проводится в день и время, </w:t>
      </w:r>
      <w:proofErr w:type="gramStart"/>
      <w:r w:rsidR="008B758F">
        <w:rPr>
          <w:color w:val="000000"/>
          <w:lang w:eastAsia="ru-RU" w:bidi="ru-RU"/>
        </w:rPr>
        <w:t>указанные</w:t>
      </w:r>
      <w:proofErr w:type="gramEnd"/>
      <w:r w:rsidR="008B758F">
        <w:rPr>
          <w:color w:val="000000"/>
          <w:lang w:eastAsia="ru-RU" w:bidi="ru-RU"/>
        </w:rPr>
        <w:t xml:space="preserve"> в 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Аукцион проводится путем повышения Начальной цены Предмета аукциона на «шаг аукциона», установленные </w:t>
      </w:r>
      <w:r>
        <w:rPr>
          <w:color w:val="000000"/>
          <w:lang w:eastAsia="ru-RU" w:bidi="ru-RU"/>
        </w:rPr>
        <w:t xml:space="preserve">в </w:t>
      </w:r>
      <w:r w:rsidR="008B758F">
        <w:rPr>
          <w:color w:val="000000"/>
          <w:lang w:eastAsia="ru-RU" w:bidi="ru-RU"/>
        </w:rPr>
        <w:t xml:space="preserve"> Извещени</w:t>
      </w:r>
      <w:r>
        <w:rPr>
          <w:color w:val="000000"/>
          <w:lang w:eastAsia="ru-RU" w:bidi="ru-RU"/>
        </w:rPr>
        <w:t>и</w:t>
      </w:r>
      <w:r w:rsidR="008B758F">
        <w:rPr>
          <w:color w:val="000000"/>
          <w:lang w:eastAsia="ru-RU" w:bidi="ru-RU"/>
        </w:rPr>
        <w:t>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lastRenderedPageBreak/>
        <w:tab/>
      </w:r>
      <w:r w:rsidR="008B758F">
        <w:rPr>
          <w:color w:val="000000"/>
          <w:lang w:eastAsia="ru-RU" w:bidi="ru-RU"/>
        </w:rPr>
        <w:t>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8B758F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8B758F" w:rsidRDefault="00913111" w:rsidP="00913111">
      <w:pPr>
        <w:pStyle w:val="11"/>
        <w:tabs>
          <w:tab w:val="left" w:pos="999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8B758F" w:rsidRDefault="00913111" w:rsidP="00913111">
      <w:pPr>
        <w:pStyle w:val="11"/>
        <w:tabs>
          <w:tab w:val="left" w:pos="1386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Победителем признается Участник, предложивший наибольшую цену Предмета аукциона.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:rsidR="008B758F" w:rsidRDefault="00913111" w:rsidP="00913111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8B758F" w:rsidRDefault="00913111" w:rsidP="00913111">
      <w:pPr>
        <w:pStyle w:val="11"/>
        <w:tabs>
          <w:tab w:val="left" w:pos="111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Организатор аукциона размещает Протокол о результатах аукциона на </w:t>
      </w:r>
      <w:r w:rsidR="008B758F">
        <w:rPr>
          <w:color w:val="000000"/>
          <w:sz w:val="24"/>
          <w:szCs w:val="24"/>
          <w:lang w:eastAsia="ru-RU" w:bidi="ru-RU"/>
        </w:rPr>
        <w:t xml:space="preserve">электронной площадке </w:t>
      </w:r>
      <w:r w:rsidR="008B758F">
        <w:rPr>
          <w:color w:val="000000"/>
          <w:lang w:eastAsia="ru-RU" w:bidi="ru-RU"/>
        </w:rPr>
        <w:t>в течение одного рабочего дня со дня его подписания.</w:t>
      </w:r>
    </w:p>
    <w:p w:rsidR="008B758F" w:rsidRDefault="00913111" w:rsidP="00913111">
      <w:pPr>
        <w:pStyle w:val="11"/>
        <w:tabs>
          <w:tab w:val="left" w:pos="1386"/>
        </w:tabs>
        <w:ind w:left="460"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Аукцион признается несостоявшимся в случаях, если:</w:t>
      </w:r>
    </w:p>
    <w:p w:rsidR="00DD5FA4" w:rsidRDefault="00DD5FA4" w:rsidP="00913111">
      <w:pPr>
        <w:pStyle w:val="11"/>
        <w:tabs>
          <w:tab w:val="left" w:pos="1386"/>
        </w:tabs>
        <w:ind w:left="460" w:firstLine="0"/>
        <w:jc w:val="both"/>
      </w:pPr>
    </w:p>
    <w:p w:rsidR="008B758F" w:rsidRPr="002A299B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была подана только одна Заявка;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58"/>
        </w:tabs>
        <w:ind w:firstLine="460"/>
        <w:jc w:val="both"/>
      </w:pPr>
      <w:r>
        <w:rPr>
          <w:color w:val="000000"/>
          <w:lang w:eastAsia="ru-RU" w:bidi="ru-RU"/>
        </w:rPr>
        <w:t>по окончании срока подачи Заявок не подано ни одной Заявки;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proofErr w:type="gramStart"/>
      <w:r>
        <w:rPr>
          <w:color w:val="000000"/>
          <w:lang w:eastAsia="ru-RU"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color w:val="000000"/>
          <w:lang w:eastAsia="ru-RU" w:bidi="ru-RU"/>
        </w:rPr>
        <w:t xml:space="preserve"> всех Заявителей;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ind w:firstLine="460"/>
        <w:jc w:val="both"/>
      </w:pPr>
      <w:r>
        <w:rPr>
          <w:color w:val="000000"/>
          <w:lang w:eastAsia="ru-RU" w:bidi="ru-RU"/>
        </w:rPr>
        <w:t>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8B758F" w:rsidRDefault="008B758F" w:rsidP="008B758F">
      <w:pPr>
        <w:pStyle w:val="11"/>
        <w:numPr>
          <w:ilvl w:val="0"/>
          <w:numId w:val="10"/>
        </w:numPr>
        <w:tabs>
          <w:tab w:val="left" w:pos="634"/>
        </w:tabs>
        <w:spacing w:after="280"/>
        <w:ind w:firstLine="460"/>
        <w:jc w:val="both"/>
      </w:pPr>
      <w:r>
        <w:rPr>
          <w:color w:val="000000"/>
          <w:lang w:eastAsia="ru-RU" w:bidi="ru-RU"/>
        </w:rPr>
        <w:t>в случае если в течени</w:t>
      </w:r>
      <w:proofErr w:type="gramStart"/>
      <w:r>
        <w:rPr>
          <w:color w:val="000000"/>
          <w:lang w:eastAsia="ru-RU" w:bidi="ru-RU"/>
        </w:rPr>
        <w:t>и</w:t>
      </w:r>
      <w:proofErr w:type="gramEnd"/>
      <w:r>
        <w:rPr>
          <w:color w:val="000000"/>
          <w:lang w:eastAsia="ru-RU" w:bidi="ru-RU"/>
        </w:rPr>
        <w:t xml:space="preserve">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B758F" w:rsidRDefault="008B758F" w:rsidP="00913111">
      <w:pPr>
        <w:pStyle w:val="20"/>
        <w:keepNext/>
        <w:keepLines/>
        <w:tabs>
          <w:tab w:val="left" w:pos="1253"/>
        </w:tabs>
        <w:spacing w:line="240" w:lineRule="auto"/>
        <w:ind w:firstLine="0"/>
        <w:jc w:val="center"/>
      </w:pPr>
      <w:bookmarkStart w:id="15" w:name="bookmark37"/>
      <w:r>
        <w:rPr>
          <w:color w:val="000000"/>
          <w:lang w:eastAsia="ru-RU" w:bidi="ru-RU"/>
        </w:rPr>
        <w:t>Условия и сроки заключения договора аренды земельного участка</w:t>
      </w:r>
      <w:bookmarkEnd w:id="15"/>
    </w:p>
    <w:p w:rsidR="008B758F" w:rsidRPr="00FF6B2A" w:rsidRDefault="00913111" w:rsidP="00913111">
      <w:pPr>
        <w:pStyle w:val="11"/>
        <w:tabs>
          <w:tab w:val="left" w:pos="990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Заключение договора аренды Земельного участка </w:t>
      </w:r>
      <w:r w:rsidR="008B758F" w:rsidRPr="00EA52B2">
        <w:rPr>
          <w:lang w:eastAsia="ru-RU" w:bidi="ru-RU"/>
        </w:rPr>
        <w:t xml:space="preserve">(прилагается) </w:t>
      </w:r>
      <w:r w:rsidR="008B758F">
        <w:rPr>
          <w:color w:val="000000"/>
          <w:lang w:eastAsia="ru-RU" w:bidi="ru-RU"/>
        </w:rPr>
        <w:t xml:space="preserve">осуществляется в порядке, предусмотренном Гражданским кодексом Российской Федерации, Земельным кодексом Российской </w:t>
      </w:r>
      <w:r w:rsidR="008B758F" w:rsidRPr="00FF6B2A">
        <w:rPr>
          <w:color w:val="000000"/>
          <w:lang w:eastAsia="ru-RU" w:bidi="ru-RU"/>
        </w:rPr>
        <w:t>Федерации, иными федеральными законами и нормативно-правовыми актами, а также Извещением.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 w:rsidRPr="00FF6B2A">
        <w:rPr>
          <w:color w:val="FF0000"/>
          <w:lang w:eastAsia="ru-RU" w:bidi="ru-RU"/>
        </w:rPr>
        <w:tab/>
      </w:r>
      <w:r w:rsidR="008B758F" w:rsidRPr="00EA52B2">
        <w:rPr>
          <w:lang w:eastAsia="ru-RU" w:bidi="ru-RU"/>
        </w:rPr>
        <w:t xml:space="preserve">Внимание! </w:t>
      </w:r>
      <w:r w:rsidR="008B758F" w:rsidRPr="00FF6B2A">
        <w:rPr>
          <w:color w:val="000000"/>
          <w:lang w:eastAsia="ru-RU" w:bidi="ru-RU"/>
        </w:rPr>
        <w:t xml:space="preserve">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</w:t>
      </w:r>
    </w:p>
    <w:p w:rsidR="008B758F" w:rsidRDefault="00913111" w:rsidP="00913111">
      <w:pPr>
        <w:pStyle w:val="11"/>
        <w:tabs>
          <w:tab w:val="left" w:pos="994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Не допускается заключение договора аренды земельного участка </w:t>
      </w:r>
      <w:proofErr w:type="gramStart"/>
      <w:r w:rsidR="008B758F">
        <w:rPr>
          <w:color w:val="000000"/>
          <w:lang w:eastAsia="ru-RU" w:bidi="ru-RU"/>
        </w:rPr>
        <w:t>ранее</w:t>
      </w:r>
      <w:proofErr w:type="gramEnd"/>
      <w:r w:rsidR="008B758F">
        <w:rPr>
          <w:color w:val="000000"/>
          <w:lang w:eastAsia="ru-RU" w:bidi="ru-RU"/>
        </w:rPr>
        <w:t xml:space="preserve">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:rsidR="008B758F" w:rsidRDefault="00913111" w:rsidP="005F628B">
      <w:pPr>
        <w:pStyle w:val="11"/>
        <w:tabs>
          <w:tab w:val="left" w:pos="999"/>
        </w:tabs>
        <w:ind w:firstLine="0"/>
        <w:jc w:val="both"/>
      </w:pPr>
      <w:r>
        <w:rPr>
          <w:color w:val="FF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случае, если аукцион признан несостоявшимся и только один Заявитель допущен к участию в аукционе и признан Участником, Арендодатель в течение 5 (пяти) дней со дня истечения срока</w:t>
      </w:r>
      <w:proofErr w:type="gramStart"/>
      <w:r w:rsidR="008B758F">
        <w:rPr>
          <w:color w:val="000000"/>
          <w:lang w:eastAsia="ru-RU" w:bidi="ru-RU"/>
        </w:rPr>
        <w:t>,</w:t>
      </w:r>
      <w:r w:rsidR="005F628B">
        <w:rPr>
          <w:color w:val="000000"/>
          <w:lang w:eastAsia="ru-RU" w:bidi="ru-RU"/>
        </w:rPr>
        <w:t>(</w:t>
      </w:r>
      <w:proofErr w:type="gramEnd"/>
      <w:r w:rsidR="008B758F">
        <w:rPr>
          <w:color w:val="000000"/>
          <w:lang w:eastAsia="ru-RU" w:bidi="ru-RU"/>
        </w:rPr>
        <w:t xml:space="preserve"> </w:t>
      </w:r>
      <w:r w:rsidR="005F628B">
        <w:rPr>
          <w:color w:val="000000"/>
          <w:lang w:eastAsia="ru-RU" w:bidi="ru-RU"/>
        </w:rPr>
        <w:t>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 xml:space="preserve">, направляет такому Заявителю  подписанный проект договора аренды Земельного участка. При этом размер ежегодной арендной платы по </w:t>
      </w:r>
      <w:r w:rsidR="008B758F">
        <w:rPr>
          <w:color w:val="000000"/>
          <w:lang w:eastAsia="ru-RU" w:bidi="ru-RU"/>
        </w:rPr>
        <w:lastRenderedPageBreak/>
        <w:t>договору аренды земельного участка определяется в размере, равном Начальной цене предмета аукциона.</w:t>
      </w:r>
    </w:p>
    <w:p w:rsidR="008B758F" w:rsidRDefault="005F628B" w:rsidP="005F628B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</w:t>
      </w:r>
      <w:r w:rsidR="00680A6D" w:rsidRPr="00680A6D">
        <w:rPr>
          <w:color w:val="000000"/>
          <w:lang w:eastAsia="ru-RU" w:bidi="ru-RU"/>
        </w:rPr>
        <w:t xml:space="preserve"> </w:t>
      </w:r>
      <w:r w:rsidR="00680A6D"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, направляет такому Заявителю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Арендодатель направляет  победителю аукциона подписанный проект договора аренды Земельного участка в течение 5 (пяти) дней со дня истечения срока, </w:t>
      </w:r>
      <w:r>
        <w:rPr>
          <w:color w:val="000000"/>
          <w:lang w:eastAsia="ru-RU" w:bidi="ru-RU"/>
        </w:rPr>
        <w:t>(не ранее чем через 10 (десять) дней со дня размещения протокола рассмотрения заявок)</w:t>
      </w:r>
      <w:r w:rsidR="008B758F">
        <w:rPr>
          <w:color w:val="000000"/>
          <w:lang w:eastAsia="ru-RU" w:bidi="ru-RU"/>
        </w:rPr>
        <w:t>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Победитель аукциона или иное лицо, с которым заключается договор аренды Земельного участка в соответствии, обязаны подписать договор аренды Земельного участка </w:t>
      </w:r>
      <w:r w:rsidR="008B758F" w:rsidRPr="00FF6B2A">
        <w:rPr>
          <w:color w:val="000000"/>
          <w:lang w:eastAsia="ru-RU" w:bidi="ru-RU"/>
        </w:rPr>
        <w:t>в течение 30 (тридцати)</w:t>
      </w:r>
      <w:r w:rsidR="008B758F">
        <w:rPr>
          <w:color w:val="000000"/>
          <w:lang w:eastAsia="ru-RU" w:bidi="ru-RU"/>
        </w:rPr>
        <w:t xml:space="preserve"> дней со дня направления ему такого договора.</w:t>
      </w:r>
    </w:p>
    <w:p w:rsidR="008B758F" w:rsidRDefault="00680A6D" w:rsidP="00680A6D">
      <w:pPr>
        <w:pStyle w:val="11"/>
        <w:tabs>
          <w:tab w:val="left" w:pos="1037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 xml:space="preserve">Если договор аренды Земельного участка в течение 30 (тридцати) дней со дня </w:t>
      </w:r>
      <w:proofErr w:type="gramStart"/>
      <w:r w:rsidR="008B758F">
        <w:rPr>
          <w:color w:val="000000"/>
          <w:lang w:eastAsia="ru-RU" w:bidi="ru-RU"/>
        </w:rPr>
        <w:t>направления проекта договора аренды Земельного участка</w:t>
      </w:r>
      <w:proofErr w:type="gramEnd"/>
      <w:r w:rsidR="008B758F">
        <w:rPr>
          <w:color w:val="000000"/>
          <w:lang w:eastAsia="ru-RU" w:bidi="ru-RU"/>
        </w:rPr>
        <w:t xml:space="preserve"> победителю аукциона не был им подписан,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8B758F" w:rsidRDefault="00680A6D" w:rsidP="00680A6D">
      <w:pPr>
        <w:pStyle w:val="11"/>
        <w:tabs>
          <w:tab w:val="left" w:pos="1105"/>
        </w:tabs>
        <w:ind w:firstLine="0"/>
        <w:jc w:val="both"/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победитель аукциона или иное лицо, с которым заключается договор аренды Земельного участка, в течение 30 (тридцати) дней со дня направления 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:rsidR="008B758F" w:rsidRDefault="00680A6D" w:rsidP="001F5552">
      <w:pPr>
        <w:pStyle w:val="11"/>
        <w:tabs>
          <w:tab w:val="left" w:pos="1110"/>
        </w:tabs>
        <w:spacing w:after="120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="008B758F">
        <w:rPr>
          <w:color w:val="000000"/>
          <w:lang w:eastAsia="ru-RU" w:bidi="ru-RU"/>
        </w:rPr>
        <w:t>В случае</w:t>
      </w:r>
      <w:proofErr w:type="gramStart"/>
      <w:r w:rsidR="008B758F">
        <w:rPr>
          <w:color w:val="000000"/>
          <w:lang w:eastAsia="ru-RU" w:bidi="ru-RU"/>
        </w:rPr>
        <w:t>,</w:t>
      </w:r>
      <w:proofErr w:type="gramEnd"/>
      <w:r w:rsidR="008B758F">
        <w:rPr>
          <w:color w:val="000000"/>
          <w:lang w:eastAsia="ru-RU" w:bidi="ru-RU"/>
        </w:rPr>
        <w:t xml:space="preserve"> если в течение 30 (тридцати) дней со дня направления  Участнику, который сделал предпоследнее предложение о цене Предмета аукциона, проекта договора аренды земельного участка, такой Участник не подписал 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8B758F" w:rsidRPr="00FF6B2A" w:rsidRDefault="008B758F" w:rsidP="001F5552">
      <w:pPr>
        <w:pStyle w:val="11"/>
        <w:spacing w:after="120"/>
        <w:ind w:firstLine="0"/>
        <w:jc w:val="center"/>
      </w:pPr>
      <w:r w:rsidRPr="00FF6B2A">
        <w:rPr>
          <w:b/>
          <w:bCs/>
          <w:lang w:eastAsia="ru-RU" w:bidi="ru-RU"/>
        </w:rPr>
        <w:t>ВНИМАНИЕ!</w:t>
      </w:r>
    </w:p>
    <w:p w:rsidR="008B758F" w:rsidRPr="00FF6B2A" w:rsidRDefault="008B758F" w:rsidP="008B758F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FF6B2A">
        <w:rPr>
          <w:b/>
          <w:bCs/>
          <w:sz w:val="24"/>
          <w:szCs w:val="24"/>
          <w:lang w:eastAsia="ru-RU" w:bidi="ru-RU"/>
        </w:rPr>
        <w:t>Земельный участок может быть предоставлен в собственность в соответствии</w:t>
      </w:r>
    </w:p>
    <w:p w:rsidR="008B758F" w:rsidRDefault="008B758F" w:rsidP="00A417BD">
      <w:pPr>
        <w:pStyle w:val="11"/>
        <w:spacing w:line="240" w:lineRule="auto"/>
        <w:ind w:firstLine="0"/>
        <w:jc w:val="center"/>
        <w:rPr>
          <w:b/>
          <w:bCs/>
          <w:sz w:val="24"/>
          <w:szCs w:val="24"/>
          <w:lang w:eastAsia="ru-RU" w:bidi="ru-RU"/>
        </w:rPr>
      </w:pPr>
      <w:r w:rsidRPr="00FF6B2A">
        <w:rPr>
          <w:b/>
          <w:bCs/>
          <w:sz w:val="24"/>
          <w:szCs w:val="24"/>
          <w:lang w:eastAsia="ru-RU" w:bidi="ru-RU"/>
        </w:rPr>
        <w:t>с п. 2 ст. 39.3, п. 1 ст. 39.20 Земельного кодекса Российской Федерации после государственной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>регистрации права собственности на объект недвижимости, построенный в соответствии</w:t>
      </w:r>
      <w:r w:rsidR="00A417BD">
        <w:rPr>
          <w:b/>
          <w:bCs/>
          <w:sz w:val="24"/>
          <w:szCs w:val="24"/>
          <w:lang w:eastAsia="ru-RU" w:bidi="ru-RU"/>
        </w:rPr>
        <w:t xml:space="preserve"> </w:t>
      </w:r>
      <w:r w:rsidRPr="00FF6B2A">
        <w:rPr>
          <w:b/>
          <w:bCs/>
          <w:sz w:val="24"/>
          <w:szCs w:val="24"/>
          <w:lang w:eastAsia="ru-RU" w:bidi="ru-RU"/>
        </w:rPr>
        <w:t xml:space="preserve">с требованиями действующего законодательства на </w:t>
      </w:r>
      <w:r w:rsidR="00A417BD">
        <w:rPr>
          <w:b/>
          <w:bCs/>
          <w:sz w:val="24"/>
          <w:szCs w:val="24"/>
          <w:lang w:eastAsia="ru-RU" w:bidi="ru-RU"/>
        </w:rPr>
        <w:t>з</w:t>
      </w:r>
      <w:r w:rsidRPr="00FF6B2A">
        <w:rPr>
          <w:b/>
          <w:bCs/>
          <w:sz w:val="24"/>
          <w:szCs w:val="24"/>
          <w:lang w:eastAsia="ru-RU" w:bidi="ru-RU"/>
        </w:rPr>
        <w:t>емельном участке.</w:t>
      </w:r>
    </w:p>
    <w:p w:rsidR="00A42CCA" w:rsidRDefault="003F02BC" w:rsidP="008B758F">
      <w:pPr>
        <w:pStyle w:val="11"/>
        <w:spacing w:after="380" w:line="240" w:lineRule="auto"/>
        <w:ind w:firstLine="0"/>
        <w:jc w:val="center"/>
        <w:rPr>
          <w:b/>
          <w:bCs/>
          <w:sz w:val="26"/>
          <w:szCs w:val="26"/>
          <w:lang w:eastAsia="ru-RU" w:bidi="ru-RU"/>
        </w:rPr>
      </w:pPr>
      <w:r w:rsidRPr="003F02BC">
        <w:rPr>
          <w:b/>
          <w:bCs/>
          <w:sz w:val="26"/>
          <w:szCs w:val="26"/>
          <w:lang w:eastAsia="ru-RU" w:bidi="ru-RU"/>
        </w:rPr>
        <w:t>Решение об отказе в проведен</w:t>
      </w:r>
      <w:proofErr w:type="gramStart"/>
      <w:r w:rsidRPr="003F02BC">
        <w:rPr>
          <w:b/>
          <w:bCs/>
          <w:sz w:val="26"/>
          <w:szCs w:val="26"/>
          <w:lang w:eastAsia="ru-RU" w:bidi="ru-RU"/>
        </w:rPr>
        <w:t>ии ау</w:t>
      </w:r>
      <w:proofErr w:type="gramEnd"/>
      <w:r w:rsidRPr="003F02BC">
        <w:rPr>
          <w:b/>
          <w:bCs/>
          <w:sz w:val="26"/>
          <w:szCs w:val="26"/>
          <w:lang w:eastAsia="ru-RU" w:bidi="ru-RU"/>
        </w:rPr>
        <w:t>кциона</w:t>
      </w:r>
    </w:p>
    <w:p w:rsidR="003F02BC" w:rsidRPr="003F02BC" w:rsidRDefault="003F02BC" w:rsidP="003F02BC">
      <w:pPr>
        <w:pStyle w:val="11"/>
        <w:spacing w:after="380" w:line="240" w:lineRule="auto"/>
        <w:ind w:firstLine="0"/>
        <w:rPr>
          <w:bCs/>
          <w:lang w:eastAsia="ru-RU" w:bidi="ru-RU"/>
        </w:rPr>
      </w:pPr>
      <w:r w:rsidRPr="003F02BC">
        <w:rPr>
          <w:bCs/>
          <w:lang w:eastAsia="ru-RU" w:bidi="ru-RU"/>
        </w:rPr>
        <w:t>Организатор аукциона</w:t>
      </w:r>
      <w:r>
        <w:rPr>
          <w:bCs/>
          <w:lang w:eastAsia="ru-RU" w:bidi="ru-RU"/>
        </w:rPr>
        <w:t xml:space="preserve"> вправе отказаться </w:t>
      </w:r>
      <w:r w:rsidR="00440B2A">
        <w:rPr>
          <w:bCs/>
          <w:lang w:eastAsia="ru-RU" w:bidi="ru-RU"/>
        </w:rPr>
        <w:t xml:space="preserve">от проведения аукциона в любое время, но не </w:t>
      </w:r>
      <w:proofErr w:type="gramStart"/>
      <w:r w:rsidR="00440B2A">
        <w:rPr>
          <w:bCs/>
          <w:lang w:eastAsia="ru-RU" w:bidi="ru-RU"/>
        </w:rPr>
        <w:t>позднее</w:t>
      </w:r>
      <w:proofErr w:type="gramEnd"/>
      <w:r w:rsidR="00440B2A">
        <w:rPr>
          <w:bCs/>
          <w:lang w:eastAsia="ru-RU" w:bidi="ru-RU"/>
        </w:rPr>
        <w:t xml:space="preserve"> чем за три дня до наступления даты его проведения, в случае выявления об</w:t>
      </w:r>
      <w:r w:rsidR="00284502">
        <w:rPr>
          <w:bCs/>
          <w:lang w:eastAsia="ru-RU" w:bidi="ru-RU"/>
        </w:rPr>
        <w:t>стоятельств, предусмотренных пунктом 8 статьи 39.11Земельного кодекса Российской Федерации. Извещение об отказе в проведении аукциона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данного решения. Организатор аукциона в течени</w:t>
      </w:r>
      <w:proofErr w:type="gramStart"/>
      <w:r w:rsidR="00284502">
        <w:rPr>
          <w:bCs/>
          <w:lang w:eastAsia="ru-RU" w:bidi="ru-RU"/>
        </w:rPr>
        <w:t>и</w:t>
      </w:r>
      <w:proofErr w:type="gramEnd"/>
      <w:r w:rsidR="00284502">
        <w:rPr>
          <w:bCs/>
          <w:lang w:eastAsia="ru-RU" w:bidi="ru-RU"/>
        </w:rPr>
        <w:t xml:space="preserve"> трех дней со дня принятия решения об отказе в проведении аукциона  обязан известить участников аукциона об отказе в проведении аукциона и возвратить его участникам внесенные задатки.</w:t>
      </w:r>
    </w:p>
    <w:p w:rsidR="00A42CCA" w:rsidRDefault="00A42CCA" w:rsidP="00A42CCA">
      <w:pPr>
        <w:pStyle w:val="20"/>
        <w:keepNext/>
        <w:keepLines/>
        <w:tabs>
          <w:tab w:val="left" w:pos="1138"/>
        </w:tabs>
        <w:spacing w:after="80" w:line="276" w:lineRule="auto"/>
        <w:ind w:firstLine="0"/>
        <w:jc w:val="both"/>
      </w:pPr>
      <w:r>
        <w:rPr>
          <w:color w:val="000000"/>
          <w:lang w:eastAsia="ru-RU" w:bidi="ru-RU"/>
        </w:rPr>
        <w:t xml:space="preserve">                                              Информационное обеспечение аукциона</w:t>
      </w:r>
    </w:p>
    <w:p w:rsidR="00A42CCA" w:rsidRPr="00BA68F8" w:rsidRDefault="00A42CCA" w:rsidP="00402B3E">
      <w:pPr>
        <w:pStyle w:val="Default"/>
        <w:suppressAutoHyphens w:val="0"/>
        <w:autoSpaceDE w:val="0"/>
        <w:autoSpaceDN w:val="0"/>
        <w:adjustRightInd w:val="0"/>
        <w:spacing w:line="240" w:lineRule="auto"/>
        <w:jc w:val="both"/>
        <w:rPr>
          <w:sz w:val="22"/>
          <w:szCs w:val="22"/>
        </w:rPr>
      </w:pPr>
      <w:r w:rsidRPr="00BA68F8">
        <w:rPr>
          <w:sz w:val="22"/>
          <w:szCs w:val="22"/>
          <w:lang w:eastAsia="ru-RU" w:bidi="ru-RU"/>
        </w:rPr>
        <w:t>Извещение о проведении аукциона (далее по тексту - Извещение)</w:t>
      </w:r>
      <w:r w:rsidRPr="00BA68F8">
        <w:rPr>
          <w:sz w:val="22"/>
          <w:szCs w:val="22"/>
        </w:rPr>
        <w:t xml:space="preserve"> опубликовывается в  районной газете "Муниципальный Вестник",</w:t>
      </w:r>
      <w:r w:rsidRPr="00BA68F8">
        <w:rPr>
          <w:sz w:val="22"/>
          <w:szCs w:val="22"/>
          <w:lang w:eastAsia="ru-RU" w:bidi="ru-RU"/>
        </w:rPr>
        <w:t xml:space="preserve"> размещается на </w:t>
      </w:r>
      <w:r w:rsidRPr="00BA68F8">
        <w:rPr>
          <w:sz w:val="22"/>
          <w:szCs w:val="22"/>
        </w:rPr>
        <w:t xml:space="preserve"> официальном сайте  Российской Федерации в информационн</w:t>
      </w:r>
      <w:proofErr w:type="gramStart"/>
      <w:r w:rsidRPr="00BA68F8">
        <w:rPr>
          <w:sz w:val="22"/>
          <w:szCs w:val="22"/>
        </w:rPr>
        <w:t>о-</w:t>
      </w:r>
      <w:proofErr w:type="gramEnd"/>
      <w:r w:rsidRPr="00BA68F8">
        <w:rPr>
          <w:sz w:val="22"/>
          <w:szCs w:val="22"/>
        </w:rPr>
        <w:t xml:space="preserve"> телекоммуниционной сети «Интернет»  </w:t>
      </w:r>
      <w:r w:rsidRPr="00BA68F8">
        <w:rPr>
          <w:sz w:val="22"/>
          <w:szCs w:val="22"/>
          <w:lang w:val="en-US"/>
        </w:rPr>
        <w:t>https</w:t>
      </w:r>
      <w:r w:rsidRPr="00BA68F8">
        <w:rPr>
          <w:sz w:val="22"/>
          <w:szCs w:val="22"/>
        </w:rPr>
        <w:t>://</w:t>
      </w:r>
      <w:r w:rsidRPr="00BA68F8">
        <w:rPr>
          <w:sz w:val="22"/>
          <w:szCs w:val="22"/>
          <w:lang w:val="en-US"/>
        </w:rPr>
        <w:t>www</w:t>
      </w:r>
      <w:r w:rsidRPr="00BA68F8">
        <w:rPr>
          <w:sz w:val="22"/>
          <w:szCs w:val="22"/>
        </w:rPr>
        <w:t>.</w:t>
      </w:r>
      <w:r w:rsidRPr="00BA68F8">
        <w:rPr>
          <w:sz w:val="22"/>
          <w:szCs w:val="22"/>
          <w:lang w:val="en-US"/>
        </w:rPr>
        <w:t>torgi</w:t>
      </w:r>
      <w:r w:rsidRPr="00BA68F8">
        <w:rPr>
          <w:sz w:val="22"/>
          <w:szCs w:val="22"/>
        </w:rPr>
        <w:t>.</w:t>
      </w:r>
      <w:r w:rsidRPr="00BA68F8">
        <w:rPr>
          <w:sz w:val="22"/>
          <w:szCs w:val="22"/>
          <w:lang w:val="en-US"/>
        </w:rPr>
        <w:t>gov</w:t>
      </w:r>
      <w:r w:rsidRPr="00BA68F8">
        <w:rPr>
          <w:sz w:val="22"/>
          <w:szCs w:val="22"/>
        </w:rPr>
        <w:t>.</w:t>
      </w:r>
      <w:r w:rsidRPr="00BA68F8">
        <w:rPr>
          <w:sz w:val="22"/>
          <w:szCs w:val="22"/>
          <w:lang w:val="en-US"/>
        </w:rPr>
        <w:t>ru</w:t>
      </w:r>
      <w:r w:rsidRPr="00BA68F8">
        <w:rPr>
          <w:sz w:val="22"/>
          <w:szCs w:val="22"/>
        </w:rPr>
        <w:t xml:space="preserve">/.и на официальном сайте администрации Городовиковского ГМО РК </w:t>
      </w:r>
      <w:hyperlink r:id="rId21" w:history="1">
        <w:r w:rsidRPr="00BA68F8">
          <w:rPr>
            <w:rStyle w:val="a3"/>
            <w:color w:val="auto"/>
            <w:sz w:val="22"/>
            <w:szCs w:val="22"/>
          </w:rPr>
          <w:t>https://ggmork.gosuslugi.ru/</w:t>
        </w:r>
      </w:hyperlink>
      <w:r w:rsidRPr="00BA68F8">
        <w:rPr>
          <w:color w:val="auto"/>
          <w:sz w:val="22"/>
          <w:szCs w:val="22"/>
        </w:rPr>
        <w:t xml:space="preserve">  </w:t>
      </w:r>
    </w:p>
    <w:p w:rsidR="002E44A7" w:rsidRDefault="00A42CCA" w:rsidP="002A299B">
      <w:pPr>
        <w:pStyle w:val="11"/>
        <w:ind w:firstLine="0"/>
        <w:jc w:val="both"/>
      </w:pPr>
      <w:r w:rsidRPr="00BA68F8">
        <w:rPr>
          <w:color w:val="000000"/>
          <w:lang w:eastAsia="ru-RU" w:bidi="ru-RU"/>
        </w:rPr>
        <w:t>Все приложения к Извещению являются его неотъемлемой частью.</w:t>
      </w:r>
    </w:p>
    <w:p w:rsidR="002E44A7" w:rsidRPr="002E44A7" w:rsidRDefault="00402B3E" w:rsidP="00402B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E44A7" w:rsidRPr="002E44A7">
        <w:rPr>
          <w:rFonts w:ascii="Times New Roman" w:hAnsi="Times New Roman"/>
        </w:rPr>
        <w:t xml:space="preserve">Приложения к извещению: </w:t>
      </w:r>
    </w:p>
    <w:p w:rsidR="002E44A7" w:rsidRPr="002E44A7" w:rsidRDefault="002E44A7" w:rsidP="00402B3E">
      <w:pPr>
        <w:spacing w:after="0"/>
        <w:ind w:left="142" w:firstLine="567"/>
        <w:jc w:val="both"/>
        <w:rPr>
          <w:rFonts w:ascii="Times New Roman" w:hAnsi="Times New Roman"/>
        </w:rPr>
      </w:pPr>
      <w:r w:rsidRPr="002E44A7">
        <w:rPr>
          <w:rFonts w:ascii="Times New Roman" w:hAnsi="Times New Roman"/>
        </w:rPr>
        <w:t>- Приложение № 1: заявк</w:t>
      </w:r>
      <w:r w:rsidR="00600EFB">
        <w:rPr>
          <w:rFonts w:ascii="Times New Roman" w:hAnsi="Times New Roman"/>
        </w:rPr>
        <w:t>а</w:t>
      </w:r>
      <w:r w:rsidRPr="002E44A7">
        <w:rPr>
          <w:rFonts w:ascii="Times New Roman" w:hAnsi="Times New Roman"/>
        </w:rPr>
        <w:t xml:space="preserve"> на участие в аукционе</w:t>
      </w:r>
    </w:p>
    <w:p w:rsidR="002E44A7" w:rsidRPr="002E44A7" w:rsidRDefault="002E44A7" w:rsidP="00402B3E">
      <w:pPr>
        <w:tabs>
          <w:tab w:val="left" w:pos="-4536"/>
          <w:tab w:val="left" w:pos="6105"/>
        </w:tabs>
        <w:spacing w:after="0"/>
        <w:ind w:left="142" w:firstLine="567"/>
        <w:jc w:val="both"/>
        <w:rPr>
          <w:rFonts w:ascii="Times New Roman" w:hAnsi="Times New Roman"/>
          <w:color w:val="000000"/>
        </w:rPr>
      </w:pPr>
      <w:r w:rsidRPr="002E44A7">
        <w:rPr>
          <w:rFonts w:ascii="Times New Roman" w:hAnsi="Times New Roman"/>
        </w:rPr>
        <w:t>- Приложение № 2: проект договора аренды</w:t>
      </w:r>
      <w:r w:rsidRPr="002E44A7">
        <w:rPr>
          <w:rFonts w:ascii="Times New Roman" w:hAnsi="Times New Roman"/>
          <w:bCs/>
        </w:rPr>
        <w:t>.</w:t>
      </w:r>
      <w:r w:rsidR="00EB559F">
        <w:rPr>
          <w:rFonts w:ascii="Times New Roman" w:hAnsi="Times New Roman"/>
          <w:bCs/>
        </w:rPr>
        <w:tab/>
      </w:r>
    </w:p>
    <w:p w:rsidR="00EB559F" w:rsidRDefault="002E44A7" w:rsidP="00EB559F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                   </w:t>
      </w:r>
      <w:r w:rsidR="00EB559F">
        <w:rPr>
          <w:color w:val="000000"/>
        </w:rPr>
        <w:t xml:space="preserve">                      </w:t>
      </w: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2A299B" w:rsidRDefault="002A299B" w:rsidP="00EB559F">
      <w:pPr>
        <w:spacing w:after="0"/>
        <w:jc w:val="right"/>
        <w:rPr>
          <w:color w:val="000000"/>
        </w:rPr>
      </w:pPr>
    </w:p>
    <w:p w:rsidR="00EB559F" w:rsidRPr="00EB559F" w:rsidRDefault="00EB559F" w:rsidP="00EB559F">
      <w:pPr>
        <w:spacing w:after="0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color w:val="000000"/>
        </w:rPr>
        <w:t xml:space="preserve">     </w:t>
      </w:r>
      <w:r w:rsidR="002E44A7">
        <w:rPr>
          <w:color w:val="000000"/>
        </w:rPr>
        <w:t xml:space="preserve">   </w:t>
      </w:r>
      <w:r w:rsidR="00FC2F9F" w:rsidRPr="00EB559F">
        <w:rPr>
          <w:rFonts w:ascii="Times New Roman" w:hAnsi="Times New Roman"/>
          <w:sz w:val="18"/>
          <w:szCs w:val="18"/>
        </w:rPr>
        <w:t xml:space="preserve">Приложение № 1   </w:t>
      </w:r>
    </w:p>
    <w:p w:rsidR="00BE7D0A" w:rsidRPr="00BE7D0A" w:rsidRDefault="00BE7D0A" w:rsidP="00BE7D0A">
      <w:pPr>
        <w:suppressAutoHyphens w:val="0"/>
        <w:spacing w:after="0" w:line="240" w:lineRule="exac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BE7D0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ЗАЯВКА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на участие в аукционе   в электронной форме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(Ф.И.О.  физического лица, полное наименование юридического лица, подающего заявку)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физических лиц и индивидуальных предпринимателей</w:t>
      </w:r>
      <w:r w:rsidRPr="009A3D58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личность: 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серия ______, № ______________, </w:t>
      </w: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выдан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«____» __________ ______ г.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(кем </w:t>
      </w: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выдан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место регистрации__________________________________________________________________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место проживания__________________________________________________________________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 _____________________________________________________________________________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u w:val="single"/>
          <w:lang w:eastAsia="en-US"/>
        </w:rPr>
        <w:t>для юридических лиц: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Должность, ФИО руководителя_______________________________________________________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Действующего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на основании__________________________________________________________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Юридический адрес_________________________________________________________________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Фактический адрес__________________________________________________________________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ИНН___________________________ КПП ______________________________________________</w:t>
      </w:r>
      <w:r w:rsid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Телефон ________________________ Факс _____________________________________________</w:t>
      </w:r>
      <w:r w:rsidR="002120B6" w:rsidRPr="009A3D5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>адрес электронной почты (заполнение обязательно)____________________________________</w:t>
      </w:r>
      <w:r w:rsidR="009A3D58">
        <w:rPr>
          <w:rFonts w:ascii="Times New Roman" w:eastAsia="Calibri" w:hAnsi="Times New Roman"/>
          <w:b/>
          <w:sz w:val="24"/>
          <w:szCs w:val="24"/>
          <w:lang w:eastAsia="en-US"/>
        </w:rPr>
        <w:t>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                       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Банковские реквизиты заявителя (реквизиты для возврата задатка)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расчетный счет №_________________________ лицевой счет № 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в__________________________________________________________________________________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корр. счет № _______________________ БИК ____________________________________________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ИНН банка ___________________ КПП банка 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Представитель заявителя _____________________________________________________________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Действует на основании доверенности № ________________ серия 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__</w:t>
      </w:r>
      <w:r w:rsidRPr="009A3D58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A3D58">
        <w:rPr>
          <w:rFonts w:ascii="Times New Roman" w:eastAsia="Calibri" w:hAnsi="Times New Roman"/>
          <w:sz w:val="24"/>
          <w:szCs w:val="24"/>
          <w:lang w:eastAsia="en-US"/>
        </w:rPr>
        <w:t>удостоверенной</w:t>
      </w:r>
      <w:proofErr w:type="gramEnd"/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«___» ___________________ 20____ г. 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(кем)</w:t>
      </w:r>
    </w:p>
    <w:p w:rsidR="00BE7D0A" w:rsidRPr="009A3D58" w:rsidRDefault="00BE7D0A" w:rsidP="00BE7D0A">
      <w:pPr>
        <w:spacing w:after="0" w:line="240" w:lineRule="atLeast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Документ, удостоверяющий личность доверенного лица ___________________________________________________________________________________</w:t>
      </w:r>
      <w:r w:rsidR="00946398">
        <w:rPr>
          <w:rFonts w:ascii="Times New Roman" w:eastAsia="Calibri" w:hAnsi="Times New Roman"/>
          <w:sz w:val="24"/>
          <w:szCs w:val="24"/>
          <w:lang w:eastAsia="en-US"/>
        </w:rPr>
        <w:t>____</w:t>
      </w:r>
    </w:p>
    <w:p w:rsidR="00BE7D0A" w:rsidRPr="009A3D58" w:rsidRDefault="00BE7D0A" w:rsidP="00BE7D0A">
      <w:pPr>
        <w:spacing w:after="0" w:line="240" w:lineRule="atLeast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(наименование документа, серия, номер, дата, кем выдан)</w:t>
      </w:r>
    </w:p>
    <w:p w:rsidR="00BE7D0A" w:rsidRPr="009A3D58" w:rsidRDefault="00BE7D0A" w:rsidP="00BE7D0A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A62A3" w:rsidRPr="009A3D58" w:rsidRDefault="00BE7D0A" w:rsidP="00641C2F">
      <w:pPr>
        <w:tabs>
          <w:tab w:val="left" w:pos="1055"/>
          <w:tab w:val="left" w:leader="underscore" w:pos="5136"/>
        </w:tabs>
        <w:spacing w:line="264" w:lineRule="auto"/>
        <w:jc w:val="both"/>
        <w:rPr>
          <w:rFonts w:ascii="Times New Roman" w:hAnsi="Times New Roman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 xml:space="preserve">именуемый Заявитель, ознакомившись с документацией </w:t>
      </w:r>
      <w:r w:rsidR="008A62A3" w:rsidRPr="009A3D58">
        <w:rPr>
          <w:rFonts w:ascii="Times New Roman" w:hAnsi="Times New Roman"/>
        </w:rPr>
        <w:t xml:space="preserve">об аукционе на право заключения договора аренды земельного участка, размещенной на официальных сайтах торгов и на электронной торговой площадке, настоящей заявкой подтверждает свое намерение участвовать в аукционе, который состоится </w:t>
      </w:r>
      <w:r w:rsidR="008C774A" w:rsidRPr="002259B6">
        <w:rPr>
          <w:rFonts w:ascii="Times New Roman" w:hAnsi="Times New Roman"/>
          <w:b/>
        </w:rPr>
        <w:t>0</w:t>
      </w:r>
      <w:r w:rsidR="00004BC5" w:rsidRPr="002259B6">
        <w:rPr>
          <w:rFonts w:ascii="Times New Roman" w:hAnsi="Times New Roman"/>
          <w:b/>
        </w:rPr>
        <w:t>6</w:t>
      </w:r>
      <w:r w:rsidR="008A62A3" w:rsidRPr="002259B6">
        <w:rPr>
          <w:rFonts w:ascii="Times New Roman" w:hAnsi="Times New Roman"/>
          <w:b/>
        </w:rPr>
        <w:t>.</w:t>
      </w:r>
      <w:r w:rsidR="004A1AFD" w:rsidRPr="002259B6">
        <w:rPr>
          <w:rFonts w:ascii="Times New Roman" w:hAnsi="Times New Roman"/>
          <w:b/>
        </w:rPr>
        <w:t>0</w:t>
      </w:r>
      <w:r w:rsidR="00004BC5" w:rsidRPr="002259B6">
        <w:rPr>
          <w:rFonts w:ascii="Times New Roman" w:hAnsi="Times New Roman"/>
          <w:b/>
        </w:rPr>
        <w:t>9</w:t>
      </w:r>
      <w:r w:rsidR="004A1AFD" w:rsidRPr="002259B6">
        <w:rPr>
          <w:rFonts w:ascii="Times New Roman" w:hAnsi="Times New Roman"/>
          <w:b/>
        </w:rPr>
        <w:t>.</w:t>
      </w:r>
      <w:r w:rsidR="008A62A3" w:rsidRPr="002259B6">
        <w:rPr>
          <w:rFonts w:ascii="Times New Roman" w:hAnsi="Times New Roman"/>
          <w:b/>
        </w:rPr>
        <w:t>202</w:t>
      </w:r>
      <w:r w:rsidR="004A1AFD" w:rsidRPr="002259B6">
        <w:rPr>
          <w:rFonts w:ascii="Times New Roman" w:hAnsi="Times New Roman"/>
          <w:b/>
        </w:rPr>
        <w:t>4</w:t>
      </w:r>
      <w:r w:rsidR="008A62A3" w:rsidRPr="002259B6">
        <w:rPr>
          <w:rFonts w:ascii="Times New Roman" w:hAnsi="Times New Roman"/>
          <w:b/>
        </w:rPr>
        <w:t xml:space="preserve"> г</w:t>
      </w:r>
      <w:r w:rsidR="008A62A3" w:rsidRPr="002259B6">
        <w:rPr>
          <w:rFonts w:ascii="Times New Roman" w:hAnsi="Times New Roman"/>
        </w:rPr>
        <w:t>.</w:t>
      </w:r>
      <w:r w:rsidR="008A62A3" w:rsidRPr="009A3D58">
        <w:rPr>
          <w:rFonts w:ascii="Times New Roman" w:hAnsi="Times New Roman"/>
        </w:rPr>
        <w:t xml:space="preserve"> на электронной площадке:  ООО «РТС-тендер» (</w:t>
      </w:r>
      <w:hyperlink r:id="rId22" w:history="1">
        <w:r w:rsidR="008A62A3" w:rsidRPr="009A3D58">
          <w:rPr>
            <w:rStyle w:val="a3"/>
            <w:rFonts w:ascii="Times New Roman" w:hAnsi="Times New Roman"/>
            <w:color w:val="auto"/>
          </w:rPr>
          <w:t>https://www.rts-tender.ru</w:t>
        </w:r>
      </w:hyperlink>
      <w:r w:rsidR="008A62A3" w:rsidRPr="009A3D58">
        <w:rPr>
          <w:rFonts w:ascii="Times New Roman" w:hAnsi="Times New Roman"/>
        </w:rPr>
        <w:t>).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 xml:space="preserve">Лот № ________Местоположение земельного участка: Республика Калмыкия, Городовиковский район, </w:t>
      </w: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_______________________________________________________________________________________</w:t>
      </w:r>
      <w:r w:rsidR="00EB559F" w:rsidRPr="009A3D58">
        <w:rPr>
          <w:rFonts w:ascii="Times New Roman" w:hAnsi="Times New Roman"/>
          <w:color w:val="000000"/>
        </w:rPr>
        <w:t>___</w:t>
      </w:r>
      <w:r w:rsidR="00DF6FE5">
        <w:rPr>
          <w:rFonts w:ascii="Times New Roman" w:hAnsi="Times New Roman"/>
          <w:color w:val="000000"/>
        </w:rPr>
        <w:t>___</w:t>
      </w:r>
    </w:p>
    <w:p w:rsidR="008A62A3" w:rsidRPr="009A3D58" w:rsidRDefault="008A62A3" w:rsidP="008A62A3">
      <w:pPr>
        <w:autoSpaceDE w:val="0"/>
        <w:rPr>
          <w:rFonts w:ascii="Times New Roman" w:hAnsi="Times New Roman"/>
        </w:rPr>
      </w:pPr>
      <w:r w:rsidRPr="009A3D58">
        <w:rPr>
          <w:rFonts w:ascii="Times New Roman" w:hAnsi="Times New Roman"/>
          <w:color w:val="000000"/>
        </w:rPr>
        <w:t>________________________________________________________________________________________</w:t>
      </w:r>
      <w:r w:rsidR="00EB559F" w:rsidRPr="009A3D58">
        <w:rPr>
          <w:rFonts w:ascii="Times New Roman" w:hAnsi="Times New Roman"/>
          <w:color w:val="000000"/>
        </w:rPr>
        <w:t>__</w:t>
      </w:r>
      <w:r w:rsidR="00DF6FE5">
        <w:rPr>
          <w:rFonts w:ascii="Times New Roman" w:hAnsi="Times New Roman"/>
          <w:color w:val="000000"/>
        </w:rPr>
        <w:t>___</w:t>
      </w:r>
    </w:p>
    <w:p w:rsidR="00EB559F" w:rsidRPr="009A3D58" w:rsidRDefault="008A62A3" w:rsidP="00EB559F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</w:rPr>
        <w:t>Кадастровый номер 08:01:_____________________</w:t>
      </w:r>
      <w:r w:rsidR="00EB559F" w:rsidRPr="009A3D58">
        <w:rPr>
          <w:rFonts w:ascii="Times New Roman" w:hAnsi="Times New Roman"/>
        </w:rPr>
        <w:tab/>
      </w:r>
      <w:r w:rsidR="00EB559F" w:rsidRPr="009A3D58">
        <w:rPr>
          <w:rFonts w:ascii="Times New Roman" w:hAnsi="Times New Roman"/>
          <w:color w:val="000000"/>
        </w:rPr>
        <w:t>Общая площадь _____________ кв. м.</w:t>
      </w:r>
    </w:p>
    <w:p w:rsidR="008A62A3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Разрешенное использование: ___________________________________________________________________________________________</w:t>
      </w:r>
      <w:r w:rsidR="00DF6FE5">
        <w:rPr>
          <w:rFonts w:ascii="Times New Roman" w:hAnsi="Times New Roman"/>
          <w:color w:val="000000"/>
        </w:rPr>
        <w:t>___</w:t>
      </w:r>
    </w:p>
    <w:p w:rsidR="00DD5FA4" w:rsidRPr="009A3D58" w:rsidRDefault="00DD5FA4" w:rsidP="008A62A3">
      <w:pPr>
        <w:autoSpaceDE w:val="0"/>
        <w:rPr>
          <w:rFonts w:ascii="Times New Roman" w:hAnsi="Times New Roman"/>
          <w:color w:val="000000"/>
        </w:rPr>
      </w:pPr>
    </w:p>
    <w:p w:rsidR="008A62A3" w:rsidRPr="009A3D58" w:rsidRDefault="008A62A3" w:rsidP="008A62A3">
      <w:pPr>
        <w:autoSpaceDE w:val="0"/>
        <w:rPr>
          <w:rFonts w:ascii="Times New Roman" w:hAnsi="Times New Roman"/>
          <w:color w:val="000000"/>
        </w:rPr>
      </w:pPr>
      <w:r w:rsidRPr="009A3D58">
        <w:rPr>
          <w:rFonts w:ascii="Times New Roman" w:hAnsi="Times New Roman"/>
          <w:color w:val="000000"/>
        </w:rPr>
        <w:t>по цене предложения (первоначального предложения) в размере ________________________________________________________________________________________</w:t>
      </w:r>
      <w:r w:rsidR="00DF6FE5">
        <w:rPr>
          <w:rFonts w:ascii="Times New Roman" w:hAnsi="Times New Roman"/>
          <w:color w:val="000000"/>
        </w:rPr>
        <w:t>______</w:t>
      </w:r>
    </w:p>
    <w:p w:rsidR="00BE7D0A" w:rsidRPr="009A3D58" w:rsidRDefault="00BE7D0A" w:rsidP="008A62A3">
      <w:pPr>
        <w:spacing w:after="0" w:line="240" w:lineRule="atLea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A3D58">
        <w:rPr>
          <w:rFonts w:ascii="Times New Roman" w:eastAsia="Calibri" w:hAnsi="Times New Roman"/>
          <w:sz w:val="24"/>
          <w:szCs w:val="24"/>
          <w:lang w:eastAsia="en-US"/>
        </w:rPr>
        <w:t>обязуюсь:</w:t>
      </w:r>
    </w:p>
    <w:p w:rsidR="00B61FE9" w:rsidRPr="009A3D58" w:rsidRDefault="00B61FE9" w:rsidP="00C95461">
      <w:pPr>
        <w:pStyle w:val="25"/>
        <w:ind w:left="0" w:firstLine="240"/>
        <w:jc w:val="both"/>
        <w:rPr>
          <w:sz w:val="24"/>
          <w:szCs w:val="24"/>
        </w:rPr>
      </w:pPr>
      <w:r w:rsidRPr="009A3D58">
        <w:rPr>
          <w:rFonts w:eastAsia="Calibri"/>
          <w:sz w:val="24"/>
          <w:szCs w:val="24"/>
        </w:rPr>
        <w:t xml:space="preserve">- </w:t>
      </w:r>
      <w:r w:rsidR="00EB559F" w:rsidRPr="009A3D58">
        <w:rPr>
          <w:rFonts w:eastAsia="Calibri"/>
          <w:sz w:val="24"/>
          <w:szCs w:val="24"/>
        </w:rPr>
        <w:t>с</w:t>
      </w:r>
      <w:r w:rsidRPr="009A3D58">
        <w:rPr>
          <w:color w:val="000000"/>
          <w:sz w:val="24"/>
          <w:szCs w:val="24"/>
          <w:lang w:eastAsia="ru-RU" w:bidi="ru-RU"/>
        </w:rPr>
        <w:t>облюдать условия и порядок проведения аукциона в электронной форме, содержащиеся в Извещении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 и Регламенте Оператора электронной площадки.</w:t>
      </w:r>
      <w:r w:rsidR="00F34301" w:rsidRPr="009A3D58">
        <w:rPr>
          <w:color w:val="000000"/>
          <w:sz w:val="24"/>
          <w:szCs w:val="24"/>
          <w:vertAlign w:val="superscript"/>
          <w:lang w:eastAsia="ru-RU" w:bidi="ru-RU"/>
        </w:rPr>
        <w:t>1</w:t>
      </w:r>
    </w:p>
    <w:p w:rsidR="00B61FE9" w:rsidRPr="009A3D58" w:rsidRDefault="00B61FE9" w:rsidP="00B61FE9">
      <w:pPr>
        <w:pStyle w:val="25"/>
        <w:tabs>
          <w:tab w:val="left" w:pos="38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 -</w:t>
      </w:r>
      <w:r w:rsidR="00EB559F" w:rsidRPr="009A3D58">
        <w:rPr>
          <w:color w:val="000000"/>
          <w:sz w:val="24"/>
          <w:szCs w:val="24"/>
          <w:lang w:eastAsia="ru-RU" w:bidi="ru-RU"/>
        </w:rPr>
        <w:t>в</w:t>
      </w:r>
      <w:r w:rsidRPr="009A3D58">
        <w:rPr>
          <w:color w:val="000000"/>
          <w:sz w:val="24"/>
          <w:szCs w:val="24"/>
          <w:lang w:eastAsia="ru-RU" w:bidi="ru-RU"/>
        </w:rPr>
        <w:t xml:space="preserve">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 и договором.</w:t>
      </w:r>
    </w:p>
    <w:p w:rsidR="00B61FE9" w:rsidRPr="009A3D58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согласен и принимает все условия, требования, положения Извещения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="00EB559F" w:rsidRPr="009A3D58">
        <w:rPr>
          <w:b/>
          <w:bCs/>
          <w:color w:val="000000"/>
          <w:sz w:val="24"/>
          <w:szCs w:val="24"/>
          <w:lang w:eastAsia="ru-RU" w:bidi="ru-RU"/>
        </w:rPr>
        <w:t>и не имеет претензий к нему</w:t>
      </w:r>
      <w:r w:rsidRPr="009A3D58">
        <w:rPr>
          <w:color w:val="000000"/>
          <w:sz w:val="24"/>
          <w:szCs w:val="24"/>
          <w:lang w:eastAsia="ru-RU" w:bidi="ru-RU"/>
        </w:rPr>
        <w:t>.</w:t>
      </w:r>
    </w:p>
    <w:p w:rsidR="00B61FE9" w:rsidRPr="009A3D58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кциона в электронной форме.</w:t>
      </w:r>
    </w:p>
    <w:p w:rsidR="00B61FE9" w:rsidRPr="009A3D58" w:rsidRDefault="00B61FE9" w:rsidP="00B61FE9">
      <w:pPr>
        <w:pStyle w:val="25"/>
        <w:tabs>
          <w:tab w:val="left" w:pos="26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о</w:t>
      </w:r>
      <w:r w:rsidRPr="009A3D58">
        <w:rPr>
          <w:color w:val="000000"/>
          <w:sz w:val="24"/>
          <w:szCs w:val="24"/>
          <w:lang w:eastAsia="ru-RU" w:bidi="ru-RU"/>
        </w:rPr>
        <w:t>тветственность за достоверность представленных документов и информации несет Заявитель.</w:t>
      </w:r>
    </w:p>
    <w:p w:rsidR="00B61FE9" w:rsidRPr="009A3D58" w:rsidRDefault="00B61FE9" w:rsidP="00B61FE9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дств в к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>ачестве задатка, и они ему понятны.</w:t>
      </w:r>
    </w:p>
    <w:p w:rsidR="00B61FE9" w:rsidRPr="009A3D58" w:rsidRDefault="00B61FE9" w:rsidP="00B61FE9">
      <w:pPr>
        <w:pStyle w:val="25"/>
        <w:tabs>
          <w:tab w:val="left" w:pos="255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 -</w:t>
      </w:r>
      <w:r w:rsidR="00EB559F" w:rsidRPr="009A3D58">
        <w:rPr>
          <w:color w:val="000000"/>
          <w:sz w:val="24"/>
          <w:szCs w:val="24"/>
          <w:lang w:eastAsia="ru-RU" w:bidi="ru-RU"/>
        </w:rPr>
        <w:t>з</w:t>
      </w:r>
      <w:r w:rsidRPr="009A3D58">
        <w:rPr>
          <w:color w:val="000000"/>
          <w:sz w:val="24"/>
          <w:szCs w:val="24"/>
          <w:lang w:eastAsia="ru-RU" w:bidi="ru-RU"/>
        </w:rPr>
        <w:t>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ии ау</w:t>
      </w:r>
      <w:proofErr w:type="gramEnd"/>
      <w:r w:rsidRPr="009A3D58">
        <w:rPr>
          <w:color w:val="000000"/>
          <w:sz w:val="24"/>
          <w:szCs w:val="24"/>
          <w:lang w:eastAsia="ru-RU" w:bidi="ru-RU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3" w:history="1">
        <w:proofErr w:type="gramEnd"/>
        <w:r w:rsidRPr="009A3D58">
          <w:rPr>
            <w:color w:val="000000"/>
            <w:sz w:val="24"/>
            <w:szCs w:val="24"/>
            <w:lang w:val="en-US" w:bidi="en-US"/>
          </w:rPr>
          <w:t>www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torgi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r w:rsidRPr="009A3D58">
          <w:rPr>
            <w:color w:val="000000"/>
            <w:sz w:val="24"/>
            <w:szCs w:val="24"/>
            <w:lang w:val="en-US" w:bidi="en-US"/>
          </w:rPr>
          <w:t>gov</w:t>
        </w:r>
        <w:r w:rsidRPr="009A3D58">
          <w:rPr>
            <w:color w:val="000000"/>
            <w:sz w:val="24"/>
            <w:szCs w:val="24"/>
            <w:lang w:bidi="en-US"/>
          </w:rPr>
          <w:t>.</w:t>
        </w:r>
        <w:proofErr w:type="gramStart"/>
        <w:r w:rsidRPr="009A3D58">
          <w:rPr>
            <w:color w:val="000000"/>
            <w:sz w:val="24"/>
            <w:szCs w:val="24"/>
            <w:lang w:val="en-US" w:bidi="en-US"/>
          </w:rPr>
          <w:t>ru</w:t>
        </w:r>
      </w:hyperlink>
      <w:r w:rsidRPr="009A3D58">
        <w:rPr>
          <w:color w:val="000000"/>
          <w:sz w:val="24"/>
          <w:szCs w:val="24"/>
          <w:lang w:bidi="en-US"/>
        </w:rPr>
        <w:t xml:space="preserve"> </w:t>
      </w:r>
      <w:r w:rsidRPr="009A3D58">
        <w:rPr>
          <w:color w:val="000000"/>
          <w:sz w:val="24"/>
          <w:szCs w:val="24"/>
          <w:lang w:eastAsia="ru-RU" w:bidi="ru-RU"/>
        </w:rPr>
        <w:t xml:space="preserve">и </w:t>
      </w:r>
      <w:r w:rsidRPr="009A3D58">
        <w:rPr>
          <w:color w:val="000000"/>
          <w:sz w:val="24"/>
          <w:szCs w:val="24"/>
          <w:u w:val="single"/>
          <w:lang w:eastAsia="ru-RU" w:bidi="ru-RU"/>
        </w:rPr>
        <w:t>сайте Оператора электронной площадки</w:t>
      </w:r>
      <w:r w:rsidRPr="009A3D58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B61FE9" w:rsidRPr="009A3D58" w:rsidRDefault="000422F5" w:rsidP="000422F5">
      <w:pPr>
        <w:pStyle w:val="25"/>
        <w:tabs>
          <w:tab w:val="left" w:pos="250"/>
        </w:tabs>
        <w:ind w:left="0" w:firstLine="0"/>
        <w:jc w:val="both"/>
        <w:rPr>
          <w:sz w:val="24"/>
          <w:szCs w:val="24"/>
        </w:rPr>
      </w:pPr>
      <w:r w:rsidRPr="009A3D58">
        <w:rPr>
          <w:color w:val="000000"/>
          <w:sz w:val="24"/>
          <w:szCs w:val="24"/>
          <w:lang w:eastAsia="ru-RU" w:bidi="ru-RU"/>
        </w:rPr>
        <w:t xml:space="preserve">    </w:t>
      </w:r>
      <w:proofErr w:type="gramStart"/>
      <w:r w:rsidRPr="009A3D58">
        <w:rPr>
          <w:color w:val="000000"/>
          <w:sz w:val="24"/>
          <w:szCs w:val="24"/>
          <w:lang w:eastAsia="ru-RU" w:bidi="ru-RU"/>
        </w:rPr>
        <w:t>-</w:t>
      </w:r>
      <w:r w:rsidR="00EB559F" w:rsidRPr="009A3D58">
        <w:rPr>
          <w:color w:val="000000"/>
          <w:sz w:val="24"/>
          <w:szCs w:val="24"/>
          <w:lang w:eastAsia="ru-RU" w:bidi="ru-RU"/>
        </w:rPr>
        <w:t>в</w:t>
      </w:r>
      <w:r w:rsidR="00B61FE9" w:rsidRPr="009A3D58">
        <w:rPr>
          <w:color w:val="000000"/>
          <w:sz w:val="24"/>
          <w:szCs w:val="24"/>
          <w:lang w:eastAsia="ru-RU" w:bidi="ru-RU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B61FE9" w:rsidRPr="009A3D58">
        <w:rPr>
          <w:color w:val="000000"/>
          <w:sz w:val="24"/>
          <w:szCs w:val="24"/>
          <w:lang w:eastAsia="ru-RU" w:bidi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B61FE9" w:rsidRPr="009A3D58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B61FE9" w:rsidRDefault="00B61FE9" w:rsidP="00641C2F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503E06" w:rsidRDefault="00503E0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  <w:r w:rsidRPr="00F34301">
        <w:rPr>
          <w:rFonts w:ascii="Times New Roman" w:hAnsi="Times New Roman"/>
          <w:sz w:val="18"/>
          <w:szCs w:val="18"/>
          <w:vertAlign w:val="superscript"/>
          <w:lang w:eastAsia="ru-RU" w:bidi="ru-RU"/>
        </w:rPr>
        <w:t>1</w:t>
      </w:r>
      <w:r w:rsidR="00F34301">
        <w:rPr>
          <w:rFonts w:ascii="Times New Roman" w:hAnsi="Times New Roman"/>
          <w:sz w:val="18"/>
          <w:szCs w:val="18"/>
          <w:lang w:eastAsia="ru-RU" w:bidi="ru-RU"/>
        </w:rPr>
        <w:t>.</w:t>
      </w:r>
      <w:proofErr w:type="gramStart"/>
      <w:r w:rsidRPr="00503E06">
        <w:rPr>
          <w:rFonts w:ascii="Times New Roman" w:hAnsi="Times New Roman"/>
          <w:sz w:val="18"/>
          <w:szCs w:val="18"/>
          <w:lang w:eastAsia="ru-RU" w:bidi="ru-RU"/>
        </w:rPr>
        <w:t>Ознакомлен</w:t>
      </w:r>
      <w:proofErr w:type="gramEnd"/>
      <w:r w:rsidRPr="00503E06">
        <w:rPr>
          <w:rFonts w:ascii="Times New Roman" w:hAnsi="Times New Roman"/>
          <w:sz w:val="18"/>
          <w:szCs w:val="18"/>
          <w:lang w:eastAsia="ru-RU" w:bidi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 w:bidi="ru-RU"/>
        </w:rPr>
      </w:pPr>
    </w:p>
    <w:p w:rsidR="00C76CA6" w:rsidRDefault="00C76CA6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D5FA4" w:rsidRDefault="00DD5FA4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2A299B" w:rsidRPr="00503E06" w:rsidRDefault="002A299B" w:rsidP="00503E06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9E2A14" w:rsidRPr="002A52CF" w:rsidRDefault="009E2A14" w:rsidP="000D4ABE">
      <w:pPr>
        <w:spacing w:after="0"/>
        <w:ind w:firstLine="284"/>
        <w:jc w:val="right"/>
        <w:rPr>
          <w:rFonts w:ascii="Times New Roman" w:hAnsi="Times New Roman"/>
          <w:sz w:val="18"/>
          <w:szCs w:val="18"/>
        </w:rPr>
      </w:pPr>
      <w:r w:rsidRPr="002A52CF">
        <w:rPr>
          <w:rFonts w:ascii="Times New Roman" w:hAnsi="Times New Roman"/>
          <w:sz w:val="18"/>
          <w:szCs w:val="18"/>
        </w:rPr>
        <w:t>Приложение № 2</w:t>
      </w:r>
    </w:p>
    <w:p w:rsidR="009E2A14" w:rsidRDefault="009E2A14" w:rsidP="009E2A14">
      <w:pPr>
        <w:pStyle w:val="aa"/>
        <w:keepNext/>
        <w:ind w:left="0" w:right="0" w:firstLine="0"/>
        <w:jc w:val="left"/>
        <w:rPr>
          <w:color w:val="000000"/>
          <w:sz w:val="24"/>
          <w:szCs w:val="24"/>
          <w:lang w:val="ru-RU"/>
        </w:rPr>
      </w:pPr>
    </w:p>
    <w:p w:rsidR="00F6423E" w:rsidRPr="00355872" w:rsidRDefault="00F6423E" w:rsidP="00F6423E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b/>
          <w:color w:val="021403"/>
          <w:sz w:val="24"/>
          <w:szCs w:val="24"/>
          <w:lang w:eastAsia="ru-RU"/>
        </w:rPr>
        <w:t>ДОГОВОР № 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аренды земельного участка,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государственная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собственность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 который не разграничена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Городовиковск                                          №                                                __________ 202</w:t>
      </w:r>
      <w:r w:rsidR="0072779E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</w:p>
    <w:p w:rsidR="00F6423E" w:rsidRPr="00355872" w:rsidRDefault="00903243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8F0DCC" w:rsidRPr="00355872">
        <w:rPr>
          <w:rFonts w:ascii="Times New Roman" w:hAnsi="Times New Roman"/>
          <w:b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b/>
          <w:sz w:val="24"/>
          <w:szCs w:val="24"/>
        </w:rPr>
        <w:t>Администрация Городовиковского городского муниципального образования Республики Калмыкия</w:t>
      </w:r>
      <w:r w:rsidR="00355872" w:rsidRPr="00355872">
        <w:rPr>
          <w:rFonts w:ascii="Times New Roman" w:hAnsi="Times New Roman"/>
          <w:sz w:val="24"/>
          <w:szCs w:val="24"/>
        </w:rPr>
        <w:t xml:space="preserve">, 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355872" w:rsidRPr="00355872">
        <w:rPr>
          <w:rFonts w:ascii="Times New Roman" w:hAnsi="Times New Roman"/>
          <w:sz w:val="24"/>
          <w:szCs w:val="24"/>
        </w:rPr>
        <w:t xml:space="preserve"> главы   Городовиковского ГМО РК</w:t>
      </w:r>
      <w:r w:rsidR="00355872" w:rsidRPr="00355872">
        <w:rPr>
          <w:rFonts w:ascii="Times New Roman" w:hAnsi="Times New Roman"/>
          <w:b/>
          <w:sz w:val="24"/>
          <w:szCs w:val="24"/>
        </w:rPr>
        <w:t xml:space="preserve"> Окунова Артема Александровича</w:t>
      </w:r>
      <w:r w:rsidR="00355872" w:rsidRPr="00355872">
        <w:rPr>
          <w:rFonts w:ascii="Times New Roman" w:hAnsi="Times New Roman"/>
          <w:sz w:val="24"/>
          <w:szCs w:val="24"/>
        </w:rPr>
        <w:t>, действующего на основании Устава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именуемая в дальнейшем «Арендодатель», и __________________________________________________</w:t>
      </w:r>
      <w:r w:rsidR="0035587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(ФИО, ; полное наименование юридического лица)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именуемый в дальнейшем «Арендатор», а вместе именуемые «Стороны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», на основании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итогового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протокола </w:t>
      </w:r>
      <w:r w:rsidR="00EA52B2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о результатах открытого аукциона на право заключения договора аренды земельного участка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от _____202</w:t>
      </w:r>
      <w:r w:rsidR="0072779E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№ ___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</w:t>
      </w:r>
      <w:proofErr w:type="gramEnd"/>
      <w:r w:rsidRPr="00EA52B2">
        <w:t xml:space="preserve"> </w:t>
      </w:r>
      <w:r w:rsidRPr="00EA52B2">
        <w:rPr>
          <w:rFonts w:ascii="Times New Roman" w:hAnsi="Times New Roman"/>
          <w:b/>
          <w:sz w:val="24"/>
          <w:szCs w:val="24"/>
        </w:rPr>
        <w:t xml:space="preserve">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заключили настоящий договор о </w:t>
      </w:r>
      <w:proofErr w:type="gramStart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нижеследующем</w:t>
      </w:r>
      <w:proofErr w:type="gramEnd"/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4E616F" w:rsidRPr="00EA52B2" w:rsidRDefault="00EA52B2" w:rsidP="00E94CA7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1.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Предмет договора</w:t>
      </w:r>
    </w:p>
    <w:p w:rsidR="00F6423E" w:rsidRPr="00EA52B2" w:rsidRDefault="00F6423E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предоставляет за плату во временное пользование, а Арендатор принимает в аренду земельный участок общей площадью _____ кв</w:t>
      </w:r>
      <w:proofErr w:type="gramStart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gramEnd"/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с кадастровым номером _________________________, находящийся по адресу: _______________________________________, из категории земель населенных пунктов, с видом разрешенного использования – _________, (далее – земельный участок).</w:t>
      </w:r>
    </w:p>
    <w:p w:rsidR="00F6423E" w:rsidRDefault="00F6423E" w:rsidP="00E94CA7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2. Срок 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договора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2.1.Срок аренды земельного участка составляет _________________ и устанавливается с «____» _________ 202_ года по «___» _________ 202_ года включительно.</w:t>
      </w:r>
    </w:p>
    <w:p w:rsidR="00F34301" w:rsidRDefault="00736D4B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Pr="00730A4A">
        <w:rPr>
          <w:sz w:val="24"/>
          <w:szCs w:val="24"/>
        </w:rPr>
        <w:t xml:space="preserve">Земельный участок считается переданным Арендодателем Арендатору и принятым Арендатором </w:t>
      </w:r>
    </w:p>
    <w:p w:rsidR="00736D4B" w:rsidRPr="00730A4A" w:rsidRDefault="00736D4B" w:rsidP="00584E3E">
      <w:pPr>
        <w:pStyle w:val="ConsPlusNormal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с момента подписания акта приема-передачи Земельного участка.</w:t>
      </w:r>
    </w:p>
    <w:p w:rsidR="00736D4B" w:rsidRPr="00730A4A" w:rsidRDefault="00736D4B" w:rsidP="00584E3E">
      <w:pPr>
        <w:pStyle w:val="ConsPlusNormal"/>
        <w:spacing w:after="240"/>
        <w:ind w:firstLine="709"/>
        <w:jc w:val="both"/>
        <w:rPr>
          <w:sz w:val="24"/>
          <w:szCs w:val="24"/>
        </w:rPr>
      </w:pPr>
      <w:r w:rsidRPr="00730A4A">
        <w:rPr>
          <w:sz w:val="24"/>
          <w:szCs w:val="24"/>
        </w:rPr>
        <w:t>Договор считается заключенным с момента передачи Земельного участка. Акт приема-передачи Земельного участка подписывается одновременно с подписанием Договора.</w:t>
      </w:r>
    </w:p>
    <w:p w:rsidR="005727A5" w:rsidRDefault="00F6423E" w:rsidP="00E94CA7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3.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Арендная плата</w:t>
      </w:r>
    </w:p>
    <w:p w:rsidR="00355872" w:rsidRPr="00355872" w:rsidRDefault="00F6423E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3.1. Годовой размер арендной платы на дату подписания договора составляет ___________ руб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(_______________________________________).</w:t>
      </w:r>
      <w:proofErr w:type="gramEnd"/>
      <w:r w:rsidR="00736D4B" w:rsidRPr="002967B7">
        <w:rPr>
          <w:rFonts w:ascii="Times New Roman" w:hAnsi="Times New Roman"/>
          <w:sz w:val="24"/>
          <w:szCs w:val="24"/>
        </w:rPr>
        <w:t xml:space="preserve">Размер годовой арендной платы устанавливается в соответствии с Протоколом (Приложение № </w:t>
      </w:r>
      <w:r w:rsidR="00736D4B">
        <w:rPr>
          <w:rFonts w:ascii="Times New Roman" w:hAnsi="Times New Roman"/>
          <w:sz w:val="24"/>
          <w:szCs w:val="24"/>
        </w:rPr>
        <w:t>2</w:t>
      </w:r>
      <w:r w:rsidR="00736D4B" w:rsidRPr="002967B7">
        <w:rPr>
          <w:rFonts w:ascii="Times New Roman" w:hAnsi="Times New Roman"/>
          <w:sz w:val="24"/>
          <w:szCs w:val="24"/>
        </w:rPr>
        <w:t>), являющимся неотъемлемой частью Договора</w:t>
      </w:r>
      <w:r w:rsidR="00736D4B" w:rsidRPr="002967B7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3.2. Годовой размер арендной платы подлежит ежегодной индексации с учётом прогнозируемого уровня инфляции, предусмотренного федеральным законом о федеральном бюджете на очередной финансовый год и плановый период.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Арендная плата вносится в валюте Российской Федерации (рублях) по следующим реквизитам:</w:t>
      </w:r>
      <w:r w:rsidR="00355872" w:rsidRPr="00355872"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 xml:space="preserve"> УФК по Республике Калмыкия (Администрация ГГМО РК, л/с 04053050230</w:t>
      </w:r>
      <w:r w:rsidR="00355872" w:rsidRPr="00355872">
        <w:rPr>
          <w:rFonts w:ascii="Times New Roman" w:hAnsi="Times New Roman"/>
          <w:b/>
          <w:sz w:val="24"/>
          <w:szCs w:val="24"/>
        </w:rPr>
        <w:t>)</w:t>
      </w:r>
      <w:r w:rsidR="00355872" w:rsidRPr="00355872">
        <w:rPr>
          <w:rFonts w:ascii="Times New Roman" w:hAnsi="Times New Roman"/>
          <w:sz w:val="24"/>
          <w:szCs w:val="24"/>
        </w:rPr>
        <w:t xml:space="preserve"> ИНН 0801004896   КПП  080101001</w:t>
      </w:r>
      <w:r w:rsidR="003B5DD1">
        <w:rPr>
          <w:rFonts w:ascii="Times New Roman" w:hAnsi="Times New Roman"/>
          <w:sz w:val="24"/>
          <w:szCs w:val="24"/>
        </w:rP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Расчетный счет:  03100643000000010500  БИК 018580010</w:t>
      </w:r>
    </w:p>
    <w:p w:rsidR="00355872" w:rsidRPr="00355872" w:rsidRDefault="00355872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sz w:val="24"/>
          <w:szCs w:val="24"/>
        </w:rPr>
        <w:t xml:space="preserve">Банк получатель: ОТДЕЛЕНИЕ - НБ РЕСПУБЛИКА КАЛМЫКИЯ Г. ЭЛИСТА </w:t>
      </w:r>
    </w:p>
    <w:p w:rsidR="00355872" w:rsidRDefault="00355872" w:rsidP="00584E3E">
      <w:pPr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b/>
          <w:sz w:val="24"/>
          <w:szCs w:val="24"/>
        </w:rPr>
        <w:t xml:space="preserve">ОКТМО 85605101 </w:t>
      </w:r>
      <w:r w:rsidR="003B5DD1">
        <w:rPr>
          <w:rFonts w:ascii="Times New Roman" w:hAnsi="Times New Roman"/>
          <w:b/>
          <w:sz w:val="24"/>
          <w:szCs w:val="24"/>
        </w:rPr>
        <w:t xml:space="preserve">КБК </w:t>
      </w:r>
      <w:r w:rsidRPr="00355872">
        <w:rPr>
          <w:rFonts w:ascii="Times New Roman" w:hAnsi="Times New Roman"/>
          <w:sz w:val="24"/>
          <w:szCs w:val="24"/>
        </w:rPr>
        <w:t xml:space="preserve"> </w:t>
      </w:r>
      <w:r w:rsidRPr="00355872">
        <w:rPr>
          <w:rFonts w:ascii="Times New Roman" w:hAnsi="Times New Roman"/>
          <w:b/>
          <w:sz w:val="24"/>
          <w:szCs w:val="24"/>
        </w:rPr>
        <w:t>726 111 05013130000120</w:t>
      </w:r>
      <w:r w:rsidRPr="00355872">
        <w:rPr>
          <w:rFonts w:ascii="Times New Roman" w:hAnsi="Times New Roman"/>
          <w:sz w:val="24"/>
          <w:szCs w:val="24"/>
        </w:rPr>
        <w:t>(</w:t>
      </w:r>
      <w:r w:rsidRPr="00355872">
        <w:rPr>
          <w:rFonts w:ascii="Times New Roman" w:hAnsi="Times New Roman"/>
          <w:color w:val="000000"/>
          <w:sz w:val="24"/>
          <w:szCs w:val="24"/>
        </w:rPr>
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355872">
        <w:rPr>
          <w:rFonts w:ascii="Times New Roman" w:hAnsi="Times New Roman"/>
          <w:sz w:val="24"/>
          <w:szCs w:val="24"/>
        </w:rPr>
        <w:t>).</w:t>
      </w:r>
    </w:p>
    <w:p w:rsidR="00EA52B2" w:rsidRDefault="00F34301" w:rsidP="00584E3E">
      <w:pPr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355872" w:rsidRPr="00355872">
        <w:rPr>
          <w:rFonts w:ascii="Times New Roman" w:hAnsi="Times New Roman"/>
          <w:sz w:val="24"/>
          <w:szCs w:val="24"/>
        </w:rPr>
        <w:t>Оплата аренды производится АРЕНДАТОРОМ ежеквартально: за первый, второй и третий квартал до 20 числа месяца следующего за истекшим кварталом, за четвертый квартал до 25 декабря текущего года.</w:t>
      </w:r>
    </w:p>
    <w:p w:rsidR="00DD5FA4" w:rsidRDefault="00DD5FA4" w:rsidP="00584E3E">
      <w:pPr>
        <w:jc w:val="both"/>
        <w:rPr>
          <w:rFonts w:ascii="Times New Roman" w:hAnsi="Times New Roman"/>
          <w:sz w:val="24"/>
          <w:szCs w:val="24"/>
        </w:rPr>
      </w:pPr>
    </w:p>
    <w:p w:rsidR="00DD5FA4" w:rsidRDefault="00DD5FA4" w:rsidP="00584E3E">
      <w:pPr>
        <w:jc w:val="both"/>
        <w:rPr>
          <w:rFonts w:ascii="Times New Roman" w:hAnsi="Times New Roman"/>
          <w:sz w:val="24"/>
          <w:szCs w:val="24"/>
        </w:rPr>
      </w:pPr>
    </w:p>
    <w:p w:rsidR="00355872" w:rsidRDefault="00F20AC2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Последний платеж по договору вносится арендатором вне вышеуказанного графика, в срок не менее чем за 10 дней до окончания срока действия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355872" w:rsidRPr="00355872">
        <w:rPr>
          <w:rFonts w:ascii="Times New Roman" w:hAnsi="Times New Roman"/>
          <w:sz w:val="24"/>
          <w:szCs w:val="24"/>
        </w:rPr>
        <w:t>В случае если законодательством Российской Федерации и Республики Калмыкия будет установлен иной порядок перечисления арендной платы, чем предусмотренный п. 2.3 настоящего Договора, АРЕНДАТОР обязан принять новый порядок к исполнению без его дополнительного оформления Сторонами.</w:t>
      </w:r>
    </w:p>
    <w:p w:rsidR="006A5DED" w:rsidRDefault="006A5DED" w:rsidP="00584E3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A5DED">
        <w:rPr>
          <w:rFonts w:ascii="Times New Roman" w:eastAsia="Calibri" w:hAnsi="Times New Roman"/>
          <w:color w:val="000000"/>
          <w:sz w:val="24"/>
          <w:szCs w:val="24"/>
        </w:rPr>
        <w:t>Задаток, внесенный ранее,  составляющий</w:t>
      </w:r>
      <w:proofErr w:type="gramStart"/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6A5DED">
        <w:rPr>
          <w:rFonts w:ascii="Times New Roman" w:hAnsi="Times New Roman"/>
          <w:color w:val="000000"/>
          <w:sz w:val="24"/>
          <w:szCs w:val="24"/>
        </w:rPr>
        <w:t xml:space="preserve">____________ (_______________________) </w:t>
      </w:r>
      <w:proofErr w:type="gramEnd"/>
      <w:r w:rsidRPr="006A5DED">
        <w:rPr>
          <w:rFonts w:ascii="Times New Roman" w:hAnsi="Times New Roman"/>
          <w:color w:val="000000"/>
          <w:sz w:val="24"/>
          <w:szCs w:val="24"/>
        </w:rPr>
        <w:t>рублей 00 копеек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 xml:space="preserve">, засчитывается в счет арендной платы за </w:t>
      </w:r>
      <w:r w:rsidRPr="006A5DED">
        <w:rPr>
          <w:rFonts w:ascii="Times New Roman" w:eastAsia="Calibri" w:hAnsi="Times New Roman"/>
          <w:b/>
          <w:color w:val="000000"/>
          <w:sz w:val="24"/>
          <w:szCs w:val="24"/>
        </w:rPr>
        <w:t>Участок</w:t>
      </w:r>
      <w:r w:rsidRPr="006A5D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8151C3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3.4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Оплата арендной платы по нескольким договорам аренды земельных участков одним платежны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м документом не допускается.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br/>
        <w:t>3.5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Арендная плата начисляется с момента подписания сторонами акта приема-передачи земельного участка. </w:t>
      </w:r>
    </w:p>
    <w:p w:rsidR="00EA52B2" w:rsidRDefault="00F20AC2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3.6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proofErr w:type="gramStart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случае наличия у Арендатора задолженности по арендной плате и пене, образовавшейся в результате ненадлежащего исполнения обязанности по внесению арендных платежей за использование земельного участка, внесенные Арендатором платежи направляются на погашение имеющейся задолженности в следующем порядке: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первую очередь – на погашение задолженности по арендной плате за истекший период;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во вторую очередь – на погашение платы за текущий период;</w:t>
      </w:r>
      <w:proofErr w:type="gramEnd"/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третью очередь – на погашение задолженности по начисленным пеням за просрочку внесения платы за истекший период.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Арендодатель вправе один раз в год в одностороннем порядке изменять без согласования с Арендатором размер арендной платы в следующих случаях: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порядка определения размера арендной платы в соответствии с федеральным законодательством, законодательством 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, муниципальными нормативными правовыми актами муниципального образования «</w:t>
      </w:r>
      <w:r w:rsidRPr="00EA52B2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 муниципального образования Республики Калмыкия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>»;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прогнозируемого уровня инфляции, предусмотренного федеральным законом о федеральном бюджете на очередной финансовый год и плановый период;</w:t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связи с изменением ставок арендной платы, значений и коэффициентов, используемых при расчете арендной платы.</w:t>
      </w:r>
    </w:p>
    <w:p w:rsidR="00F6423E" w:rsidRPr="00355872" w:rsidRDefault="00C618D6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/>
          <w:color w:val="021403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связи с изменением кад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астровой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сто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</w:t>
      </w:r>
      <w:r w:rsidR="00EA52B2">
        <w:rPr>
          <w:rFonts w:ascii="Times New Roman" w:hAnsi="Times New Roman"/>
          <w:color w:val="021403"/>
          <w:sz w:val="24"/>
          <w:szCs w:val="24"/>
          <w:lang w:eastAsia="ru-RU"/>
        </w:rPr>
        <w:t>ости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законном порядке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Размер арендной платы считается измененным с момента вступления в силу соответствующих нормативных правовых актов об установлении (утверждении):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порядка определения размера арендной платы;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нового размера прогнозируемого уровня инфляции;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sym w:font="Symbol" w:char="F02D"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ставок арендной платы, значений и коэффициентов, используемых при расчете арендной платы.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 размера арендной платы в случаях,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договора, не требует подписания между сторонами дополнительного соглашения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и уведомления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3.1</w:t>
      </w:r>
      <w:r w:rsidR="00903243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Неиспользование земельного участка Арендатором не является основанием для невнесения арендной платы.</w:t>
      </w:r>
    </w:p>
    <w:p w:rsidR="005727A5" w:rsidRDefault="00F6423E" w:rsidP="00E94CA7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 Права и обязанности Сторон.</w:t>
      </w:r>
    </w:p>
    <w:p w:rsidR="00DD5FA4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4.1.Арендодатель</w:t>
      </w:r>
      <w:r w:rsidR="00E94CA7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имеет</w:t>
      </w:r>
      <w:r w:rsidR="00E94CA7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4.1.1.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4.1.2.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4.1.3.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 одностороннем внесудебном порядке досрочно полностью отказаться от исполнения договора в случаях: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а) более двух раз подряд по истечении установленного договором срока платежа невнесения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Арендатором арендной платы в установленный договором срок;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б) отказа Арендатора от оплаты арендных платежей, измененных Арендодателем в одностороннем </w:t>
      </w:r>
      <w:proofErr w:type="gramEnd"/>
    </w:p>
    <w:p w:rsidR="00DD5FA4" w:rsidRDefault="00DD5FA4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DD5FA4" w:rsidRDefault="00DD5FA4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8370F6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порядке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соответствии с пунктом 3.8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в) однократного нарушения Арендатором одной из обязанностей, предусмотренных п.п. 4.4.1. – 4.4.1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г) при необходимости использования земельного участка для муниципальных нужд (в соответствии с действующим земельным законодательством).</w:t>
      </w:r>
    </w:p>
    <w:p w:rsidR="008370F6" w:rsidRPr="001D24DB" w:rsidRDefault="008370F6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 w:rsidRPr="001D24DB">
        <w:rPr>
          <w:sz w:val="24"/>
          <w:szCs w:val="24"/>
        </w:rPr>
        <w:t> в случае использования Земельного участка не в соответствии с видом его разрешенного использования;</w:t>
      </w:r>
    </w:p>
    <w:p w:rsidR="008370F6" w:rsidRPr="001D24DB" w:rsidRDefault="008370F6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Pr="001D24DB">
        <w:rPr>
          <w:sz w:val="24"/>
          <w:szCs w:val="24"/>
        </w:rPr>
        <w:t>в случае использования Земельного участка не в соответствии с его целевым назначением;</w:t>
      </w:r>
    </w:p>
    <w:p w:rsidR="00EE31A5" w:rsidRDefault="00EE31A5" w:rsidP="00584E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1A5">
        <w:rPr>
          <w:rFonts w:ascii="Times New Roman" w:hAnsi="Times New Roman"/>
          <w:sz w:val="24"/>
          <w:szCs w:val="24"/>
        </w:rPr>
        <w:t>ж) в случае неиспользования/неосвоения Земельного участка в течение 1 года;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з) </w:t>
      </w:r>
      <w:r w:rsidRPr="006C14EF">
        <w:rPr>
          <w:sz w:val="24"/>
          <w:szCs w:val="24"/>
        </w:rPr>
        <w:t>в случае переуступки Арендатором прав и обязанностей по Договору;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 w:rsidRPr="006C14EF">
        <w:rPr>
          <w:sz w:val="24"/>
          <w:szCs w:val="24"/>
        </w:rPr>
        <w:t> в случае заключения Арендатором договора субаренды Земельного участка;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 w:rsidRPr="006C14EF">
        <w:rPr>
          <w:sz w:val="24"/>
          <w:szCs w:val="24"/>
        </w:rPr>
        <w:t>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F34301" w:rsidRDefault="006C14EF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 w:rsidRPr="006C14EF">
        <w:rPr>
          <w:sz w:val="24"/>
          <w:szCs w:val="24"/>
        </w:rPr>
        <w:t xml:space="preserve"> в иных случаях, установленных действующим законодательством Российской Федерации </w:t>
      </w:r>
    </w:p>
    <w:p w:rsidR="006C14EF" w:rsidRPr="006C14EF" w:rsidRDefault="006C14EF" w:rsidP="00584E3E">
      <w:pPr>
        <w:pStyle w:val="ConsPlusNormal"/>
        <w:jc w:val="both"/>
        <w:rPr>
          <w:sz w:val="24"/>
          <w:szCs w:val="24"/>
        </w:rPr>
      </w:pPr>
      <w:r w:rsidRPr="006C14EF">
        <w:rPr>
          <w:sz w:val="24"/>
          <w:szCs w:val="24"/>
        </w:rPr>
        <w:t xml:space="preserve">и законодательством </w:t>
      </w:r>
      <w:r>
        <w:rPr>
          <w:sz w:val="24"/>
          <w:szCs w:val="24"/>
        </w:rPr>
        <w:t>Республики Калмыкия</w:t>
      </w:r>
      <w:r w:rsidRPr="006C14EF">
        <w:rPr>
          <w:sz w:val="24"/>
          <w:szCs w:val="24"/>
        </w:rPr>
        <w:t>.</w:t>
      </w:r>
    </w:p>
    <w:p w:rsidR="00F34301" w:rsidRDefault="00F6423E" w:rsidP="00BE2200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При отказе Арендодателя от исполнения договора по одному из оснований, указанному в данном пункте настоящего договора, договор считается расторгнутым по истечении месяца с момента получения Арендатором уведомления о таком отказе.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 Арендодатель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4.2.1. Выполнять в полном объеме все условия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4.2.2. Передать Арендатору земельный участок по акту приема-передачи.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4.2.3. Письменно уведомлять Арендатора об изменении реквизитов для перечисления арендной платы, указанных в пункте </w:t>
      </w:r>
      <w:r w:rsidR="006C14EF">
        <w:rPr>
          <w:rFonts w:ascii="Times New Roman" w:hAnsi="Times New Roman"/>
          <w:color w:val="021403"/>
          <w:sz w:val="24"/>
          <w:szCs w:val="24"/>
          <w:lang w:eastAsia="ru-RU"/>
        </w:rPr>
        <w:t>3.3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4.2.4. Своевременно производить перерасчет арендной платы в соответствии с пунктом 3.</w:t>
      </w:r>
      <w:r w:rsidR="00F20AC2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договора и письменно информировать об этом Арендатора.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4.2.5. Не вмешиваться в хозяйственную деятельность Арендатора, если она не противоречит условиям настоящего договора и законодательству Российской Федерации.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 Арендатор имеет право: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4.3.1. Использовать земельный участок на условиях, установленных настоящим договором.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4.3.2. Производить авансированные арендные платежи с последующей доплатой за соответствующий период в случае увеличения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4.3.3. Выкупить Участок после возведения на нем объекта капитального строительства в соответствии с видом разрешенного использования земельного участка и проведения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 Арендатор обязан: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4.4.1. Выполнять в полном объеме все условия договора;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4.4.2. Своевременно уплачивать арендную плату в размере и на условиях, установленных договором, </w:t>
      </w:r>
    </w:p>
    <w:p w:rsidR="00DD5FA4" w:rsidRDefault="00F6423E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и ежеквартально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предоставлять Арендодателю документы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об уплате арендной платы.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4.4.3. Использовать земельный участок исключительно в соответствии с его целевым назначением, разрешенным использованием, и условиями настоящего договора способами, которые не должны наносить вред окружающей среде, в том числе земле как природному объекту;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4.4.4. Соблюдать при использовании земельного участка и прилегающей территории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4.4.5. Осуществлять мероприятия по охране земель, установленные законодательством Российской Федерации, соблюдать порядок пользования водными и другими природными объектами, расположенными на земельном участке и вблизи его.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4.4.6. Не допускать ухудшения качественных характеристик земельного участка и прилегающей к нему территории (загрязнения, захламления, истощения, деградации, порчи, уничтожения земель и почв, иного негативного воздействия на земли и почвы). Если в результате действий Арендатора или непринятия им необходимых и своевременных мер произойдет ухудшение качественных характеристик земельного участка и прилегающей к нему территории, Арендатор восстанавливает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качественные характеристики земельного участка и прилегающей к нему территории своими силами, за счет своих средств или возмещает ущерб, нанесенный Арендодателю, в том числе упущенную выгоду.</w:t>
      </w:r>
    </w:p>
    <w:p w:rsidR="00DD5FA4" w:rsidRDefault="00DD5FA4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Pr="00355872" w:rsidRDefault="00F6423E" w:rsidP="00176D5E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4.4.7. Не нарушать права других землепользователей и природопользователей.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4.4.8. Соблюдать требования, установленные нормативными правовыми актами для эксплуатации подземных и наземных коммуникаций, сооружений, дорог, проездов, и не препятствовать их ремонту и обслуживанию.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4.4.9. В случае аварий, пожаров, затоплений, взрывов и других подобных чрезвычайных событий на земельном участке за свой счет немедленно принимать все необходимые меры к устранению последствий</w:t>
      </w:r>
      <w:r w:rsidR="00BE2200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указанных событий.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4.4.10. Самостоятельно заключать договоры на вывоз мусора с земельного участка и прилегающей к нему территории со специализированными организациями, а при прекращении настоящего договора своевременно извещать соответствующие организации.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4.4.11.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Соблюдать Правила благоустройства территории 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поселени</w:t>
      </w:r>
      <w:r w:rsidR="009314FB" w:rsidRPr="009314FB">
        <w:rPr>
          <w:rFonts w:ascii="Times New Roman" w:hAnsi="Times New Roman"/>
          <w:color w:val="021403"/>
          <w:sz w:val="24"/>
          <w:szCs w:val="24"/>
          <w:lang w:eastAsia="ru-RU"/>
        </w:rPr>
        <w:t>я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утвержденные решением Собрания депутатов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городского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от 3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0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.20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22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№ 1</w:t>
      </w:r>
      <w:r w:rsidR="00F20AC2" w:rsidRPr="009314FB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Pr="009314FB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4.4.12. Обеспечить Арендодателю (его уполномоченным представителям), представителям органов государственного и муниципального земельного контроля по первому требованию беспрепятственный доступ на земельный участок для его осмотра, осуществления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контроля за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его использованием и проверки соблюдения условий договора.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4.4.13. Исполнять все предписания (требования) Арендодателя по содержанию земельного участка согласно настоящему договору и/или нормативным актам Российской Федерации и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4.4.14. До истечения срока действия договора, указанного в пункте 2.1. настоящего договора, завершить строительство объекта капитального строительства, подтвердив данный факт проведением государственной регистрации права собственности.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4.4.15. Письменно сообщить Арендодателю не позднее, чем за один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4.4.16. При изменении организационно-правовой формы, наименования, юридического адреса, места нахождения, банковских и иных реквизитов, реорганизации или ликвидации, в десятидневный срок письменно сообщить Арендодателю о произошедших изменениях с приложением соответствующих документов.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 xml:space="preserve">4.5. Арендодатель и Арендатор имеют иные права и 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несут иные обязанности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установленные законодательством Российской Федерации, Р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, правовыми актами органов местного самоуправления </w:t>
      </w:r>
      <w:r w:rsidR="00E85264">
        <w:rPr>
          <w:rFonts w:ascii="Times New Roman" w:hAnsi="Times New Roman"/>
          <w:color w:val="021403"/>
          <w:sz w:val="24"/>
          <w:szCs w:val="24"/>
          <w:lang w:eastAsia="ru-RU"/>
        </w:rPr>
        <w:t>Городовиковского городского муниципального образования Республики Калмыкия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</w:p>
    <w:p w:rsidR="005727A5" w:rsidRDefault="00F6423E" w:rsidP="00C23BAF">
      <w:pPr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 Ответственность сторон</w:t>
      </w:r>
    </w:p>
    <w:p w:rsidR="002518B2" w:rsidRDefault="00F6423E" w:rsidP="00584E3E">
      <w:pPr>
        <w:spacing w:after="0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518B2" w:rsidRPr="002518B2" w:rsidRDefault="002518B2" w:rsidP="00584E3E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2518B2">
        <w:rPr>
          <w:sz w:val="24"/>
          <w:szCs w:val="24"/>
        </w:rPr>
        <w:t xml:space="preserve">.2. По требованию Арендодателя Договор </w:t>
      </w:r>
      <w:proofErr w:type="gramStart"/>
      <w:r w:rsidRPr="002518B2">
        <w:rPr>
          <w:sz w:val="24"/>
          <w:szCs w:val="24"/>
        </w:rPr>
        <w:t xml:space="preserve">может быть </w:t>
      </w:r>
      <w:r>
        <w:rPr>
          <w:sz w:val="24"/>
          <w:szCs w:val="24"/>
        </w:rPr>
        <w:t>досрочно в</w:t>
      </w:r>
      <w:r w:rsidRPr="00355872">
        <w:rPr>
          <w:color w:val="021403"/>
          <w:sz w:val="24"/>
          <w:szCs w:val="24"/>
        </w:rPr>
        <w:t xml:space="preserve"> одностороннем внесудебном порядке </w:t>
      </w:r>
      <w:r w:rsidRPr="002518B2">
        <w:rPr>
          <w:sz w:val="24"/>
          <w:szCs w:val="24"/>
        </w:rPr>
        <w:t>расторгнут</w:t>
      </w:r>
      <w:proofErr w:type="gramEnd"/>
      <w:r w:rsidRPr="002518B2">
        <w:rPr>
          <w:sz w:val="24"/>
          <w:szCs w:val="24"/>
        </w:rPr>
        <w:t xml:space="preserve"> в случаях, указанных в п. 4.1.</w:t>
      </w:r>
      <w:r>
        <w:rPr>
          <w:sz w:val="24"/>
          <w:szCs w:val="24"/>
        </w:rPr>
        <w:t>3</w:t>
      </w:r>
      <w:r w:rsidRPr="002518B2">
        <w:rPr>
          <w:sz w:val="24"/>
          <w:szCs w:val="24"/>
        </w:rPr>
        <w:t>. Договора.</w:t>
      </w:r>
    </w:p>
    <w:p w:rsidR="00550E73" w:rsidRPr="00C23BAF" w:rsidRDefault="002518B2" w:rsidP="00176D5E">
      <w:pPr>
        <w:spacing w:after="0"/>
        <w:rPr>
          <w:rFonts w:ascii="Times New Roman" w:hAnsi="Times New Roman"/>
          <w:sz w:val="24"/>
          <w:szCs w:val="24"/>
        </w:rPr>
      </w:pPr>
      <w:r w:rsidRPr="002518B2">
        <w:rPr>
          <w:rFonts w:ascii="Times New Roman" w:hAnsi="Times New Roman"/>
          <w:sz w:val="24"/>
          <w:szCs w:val="24"/>
        </w:rPr>
        <w:t xml:space="preserve"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</w:t>
      </w:r>
      <w:r w:rsidRPr="00C23BAF">
        <w:rPr>
          <w:rFonts w:ascii="Times New Roman" w:hAnsi="Times New Roman"/>
          <w:sz w:val="24"/>
          <w:szCs w:val="24"/>
        </w:rPr>
        <w:t>с</w:t>
      </w:r>
      <w:r w:rsidR="00C23BAF">
        <w:rPr>
          <w:rFonts w:ascii="Times New Roman" w:hAnsi="Times New Roman"/>
          <w:sz w:val="24"/>
          <w:szCs w:val="24"/>
        </w:rPr>
        <w:t xml:space="preserve"> </w:t>
      </w:r>
      <w:r w:rsidRPr="00C23BAF">
        <w:rPr>
          <w:rFonts w:ascii="Times New Roman" w:hAnsi="Times New Roman"/>
          <w:sz w:val="24"/>
          <w:szCs w:val="24"/>
        </w:rPr>
        <w:t>момента</w:t>
      </w:r>
      <w:r w:rsidR="00C23BAF">
        <w:rPr>
          <w:rFonts w:ascii="Times New Roman" w:hAnsi="Times New Roman"/>
          <w:sz w:val="24"/>
          <w:szCs w:val="24"/>
        </w:rPr>
        <w:t xml:space="preserve"> </w:t>
      </w:r>
      <w:r w:rsidRPr="00C23BAF">
        <w:rPr>
          <w:rFonts w:ascii="Times New Roman" w:hAnsi="Times New Roman"/>
          <w:sz w:val="24"/>
          <w:szCs w:val="24"/>
        </w:rPr>
        <w:t>ее направления</w:t>
      </w:r>
      <w:r w:rsidR="00F6423E" w:rsidRPr="00C23BAF">
        <w:rPr>
          <w:rFonts w:ascii="Times New Roman" w:hAnsi="Times New Roman"/>
          <w:color w:val="021403"/>
          <w:sz w:val="24"/>
          <w:szCs w:val="24"/>
          <w:lang w:eastAsia="ru-RU"/>
        </w:rPr>
        <w:br/>
        <w:t>5.</w:t>
      </w:r>
      <w:r w:rsidRPr="00C23BAF">
        <w:rPr>
          <w:rFonts w:ascii="Times New Roman" w:hAnsi="Times New Roman"/>
          <w:color w:val="021403"/>
          <w:sz w:val="24"/>
          <w:szCs w:val="24"/>
          <w:lang w:eastAsia="ru-RU"/>
        </w:rPr>
        <w:t>3</w:t>
      </w:r>
      <w:r w:rsidR="00F6423E" w:rsidRPr="00C23BAF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</w:t>
      </w:r>
      <w:r w:rsidR="00550E73" w:rsidRPr="00C23BAF">
        <w:rPr>
          <w:rFonts w:ascii="Times New Roman" w:hAnsi="Times New Roman"/>
          <w:sz w:val="24"/>
          <w:szCs w:val="24"/>
        </w:rPr>
        <w:t>За нарушение сроков внесения арендной платы за использование Участка по Договору Арендатор выплачивает Арендодателю пеню в размере равной одной трехсотой действующей ключевой ставки Банка России за каждый просроченный день от суммы долга. Начисленная пеня уплачивается Арендатором на расчетный счет, указанный в п. 3.</w:t>
      </w:r>
      <w:r w:rsidR="002322B4" w:rsidRPr="00C23BAF">
        <w:rPr>
          <w:rFonts w:ascii="Times New Roman" w:hAnsi="Times New Roman"/>
          <w:sz w:val="24"/>
          <w:szCs w:val="24"/>
        </w:rPr>
        <w:t>3</w:t>
      </w:r>
      <w:r w:rsidR="00550E73" w:rsidRPr="00C23BAF">
        <w:rPr>
          <w:rFonts w:ascii="Times New Roman" w:hAnsi="Times New Roman"/>
          <w:sz w:val="24"/>
          <w:szCs w:val="24"/>
        </w:rPr>
        <w:t>. Договора, отдельным платежным документом. Оплата пени по нескольким договорам аренды земельных участков одним платежным документом не допускается.</w:t>
      </w:r>
    </w:p>
    <w:p w:rsidR="00F6423E" w:rsidRPr="00355872" w:rsidRDefault="00F6423E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lastRenderedPageBreak/>
        <w:t>5.</w:t>
      </w:r>
      <w:r w:rsidR="002518B2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DD5FA4" w:rsidRDefault="00DD5FA4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5727A5" w:rsidRDefault="00DA75E3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Изменение, расторжение и прекращение Договора.</w:t>
      </w:r>
    </w:p>
    <w:p w:rsidR="00F6423E" w:rsidRPr="00355872" w:rsidRDefault="00DA75E3" w:rsidP="00BE2200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.1. Все изменения и дополнения к договору оформляются Сторонами в письменной форме, за исключением случаев, предусмотренных пунктом 3.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.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</w:t>
      </w:r>
      <w:proofErr w:type="gramStart"/>
      <w:r>
        <w:rPr>
          <w:rFonts w:ascii="Times New Roman" w:hAnsi="Times New Roman"/>
          <w:color w:val="021403"/>
          <w:sz w:val="24"/>
          <w:szCs w:val="24"/>
          <w:lang w:eastAsia="ru-RU"/>
        </w:rPr>
        <w:t>Договор</w:t>
      </w:r>
      <w:proofErr w:type="gramEnd"/>
      <w:r w:rsidR="00BE2200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может быть расторгнут: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6.2.1. По соглашению Сторон.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.2.2. По решению суда на основании и в порядке, установленном законодат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ельством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.2.3. Договор может быть досрочно прекращен при отказе Арендодателя в одностороннем порядке от исполнения договора в случаях, указанных в пун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кте 4.1.3 настоящего договора.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  <w:t>6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.3. Арендатор обязан вернуть Арендодателю земельный участок в течение 3 (трех) дней после прекращения договорных обязательств в надлежащем состоянии, позволяющем использовать его по целевому назначению и в соответствии с разрешенным использованием.</w:t>
      </w:r>
    </w:p>
    <w:p w:rsidR="005727A5" w:rsidRDefault="00DA75E3" w:rsidP="00C23BAF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7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Рассмотрение и урегулирование споров.</w:t>
      </w:r>
    </w:p>
    <w:p w:rsidR="00F6423E" w:rsidRPr="00355872" w:rsidRDefault="00F6423E" w:rsidP="00584E3E">
      <w:pPr>
        <w:spacing w:after="15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Все споры между сторонами, возникающие по договору, разрешаются в соответствии с законодательством Российской Федерации. Подсудность по указанным спорам устанавливается по местонахождению Арендодателя.</w:t>
      </w:r>
    </w:p>
    <w:p w:rsidR="005727A5" w:rsidRDefault="00DA75E3" w:rsidP="00C23BAF">
      <w:pPr>
        <w:spacing w:after="0"/>
        <w:ind w:firstLine="284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Особые условия договора.</w:t>
      </w:r>
    </w:p>
    <w:p w:rsidR="00DA75E3" w:rsidRPr="005727A5" w:rsidRDefault="00DA75E3" w:rsidP="00584E3E">
      <w:pPr>
        <w:pStyle w:val="ConsPlusNormal"/>
        <w:jc w:val="both"/>
        <w:rPr>
          <w:sz w:val="24"/>
          <w:szCs w:val="24"/>
        </w:rPr>
      </w:pPr>
      <w:r>
        <w:rPr>
          <w:color w:val="021403"/>
          <w:sz w:val="24"/>
          <w:szCs w:val="24"/>
        </w:rPr>
        <w:t>8</w:t>
      </w:r>
      <w:r w:rsidR="00F6423E" w:rsidRPr="00355872">
        <w:rPr>
          <w:color w:val="021403"/>
          <w:sz w:val="24"/>
          <w:szCs w:val="24"/>
        </w:rPr>
        <w:t xml:space="preserve">.1. Договор </w:t>
      </w:r>
      <w:r>
        <w:rPr>
          <w:color w:val="021403"/>
          <w:sz w:val="24"/>
          <w:szCs w:val="24"/>
        </w:rPr>
        <w:t>а также все</w:t>
      </w:r>
      <w:r w:rsidR="00F6423E" w:rsidRPr="00355872">
        <w:rPr>
          <w:color w:val="021403"/>
          <w:sz w:val="24"/>
          <w:szCs w:val="24"/>
        </w:rPr>
        <w:t xml:space="preserve"> изменения </w:t>
      </w:r>
      <w:r>
        <w:rPr>
          <w:color w:val="021403"/>
          <w:sz w:val="24"/>
          <w:szCs w:val="24"/>
        </w:rPr>
        <w:t xml:space="preserve">и дополнения </w:t>
      </w:r>
      <w:r w:rsidR="00F6423E" w:rsidRPr="00355872">
        <w:rPr>
          <w:color w:val="021403"/>
          <w:sz w:val="24"/>
          <w:szCs w:val="24"/>
        </w:rPr>
        <w:t>к нему подлежат государственной регистрации в Управлении Федеральной службы государственной регистрации, кадастра и картографии по Р</w:t>
      </w:r>
      <w:r w:rsidR="00671F0A">
        <w:rPr>
          <w:color w:val="021403"/>
          <w:sz w:val="24"/>
          <w:szCs w:val="24"/>
        </w:rPr>
        <w:t>еспублике Калмыкия</w:t>
      </w:r>
      <w:proofErr w:type="gramStart"/>
      <w:r w:rsidR="00F6423E" w:rsidRPr="00355872">
        <w:rPr>
          <w:color w:val="021403"/>
          <w:sz w:val="24"/>
          <w:szCs w:val="24"/>
        </w:rPr>
        <w:t>.</w:t>
      </w:r>
      <w:r w:rsidRPr="005727A5">
        <w:rPr>
          <w:sz w:val="24"/>
          <w:szCs w:val="24"/>
        </w:rPr>
        <w:t>(</w:t>
      </w:r>
      <w:proofErr w:type="gramEnd"/>
      <w:r w:rsidRPr="005727A5">
        <w:rPr>
          <w:sz w:val="24"/>
          <w:szCs w:val="24"/>
        </w:rPr>
        <w:t>для договоров, заключенных на срок более 1 года).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8</w:t>
      </w:r>
      <w:r w:rsidR="00AE00E9" w:rsidRPr="00AE00E9">
        <w:rPr>
          <w:rFonts w:ascii="Times New Roman" w:hAnsi="Times New Roman"/>
          <w:sz w:val="24"/>
          <w:szCs w:val="24"/>
        </w:rPr>
        <w:t>.2.Арендатору запрещается нарушать инженерные сети и коммуникации (при наличии), находящиеся в границах Участка, а также занимать коридоры прохождения инженерных сетей и коммуникаций без необходимых разрешений соответствующих организаций.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.3. Арендатору запрещается вносить арендные свои права и обязанности по Договору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.4. Арендатору запрещается передавать права и обязанности по Договору третьему лицу.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.5. Арендатору запрещается отдавать свои права и обязанности по Договору в залог.</w:t>
      </w:r>
    </w:p>
    <w:p w:rsidR="00AE00E9" w:rsidRPr="00AE00E9" w:rsidRDefault="00DA75E3" w:rsidP="00584E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 xml:space="preserve">.6. Арендатору запрещается передавать Участок в субаренду. </w:t>
      </w:r>
    </w:p>
    <w:p w:rsidR="00AE00E9" w:rsidRPr="00AE00E9" w:rsidRDefault="00DA75E3" w:rsidP="00584E3E">
      <w:pPr>
        <w:tabs>
          <w:tab w:val="left" w:pos="0"/>
          <w:tab w:val="left" w:pos="426"/>
        </w:tabs>
        <w:spacing w:after="0"/>
        <w:ind w:right="-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E00E9" w:rsidRPr="00AE00E9">
        <w:rPr>
          <w:rFonts w:ascii="Times New Roman" w:hAnsi="Times New Roman"/>
          <w:sz w:val="24"/>
          <w:szCs w:val="24"/>
        </w:rPr>
        <w:t>.7.Арендатору запрещается осуществлять без соответствующей разрешительной документации на Участке работы, для проведения которых требуется решение (разрешение) соответствующих органов.</w:t>
      </w:r>
    </w:p>
    <w:p w:rsidR="00736D4B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. Договор составлен в 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2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(</w:t>
      </w:r>
      <w:r w:rsidR="00671F0A">
        <w:rPr>
          <w:rFonts w:ascii="Times New Roman" w:hAnsi="Times New Roman"/>
          <w:color w:val="021403"/>
          <w:sz w:val="24"/>
          <w:szCs w:val="24"/>
          <w:lang w:eastAsia="ru-RU"/>
        </w:rPr>
        <w:t>двух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) экземплярах, имеющих одинаковую юридическую силу.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8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 w:rsidR="00AE00E9">
        <w:rPr>
          <w:rFonts w:ascii="Times New Roman" w:hAnsi="Times New Roman"/>
          <w:color w:val="021403"/>
          <w:sz w:val="24"/>
          <w:szCs w:val="24"/>
          <w:lang w:eastAsia="ru-RU"/>
        </w:rPr>
        <w:t>9</w:t>
      </w:r>
      <w:r w:rsidR="00F6423E"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В части, не урегулированной настоящим договором, отношения Сторон регламентируются действующим законодател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ьством Российской Федерации.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br/>
      </w:r>
    </w:p>
    <w:p w:rsidR="005727A5" w:rsidRPr="005727A5" w:rsidRDefault="00DA75E3" w:rsidP="00C23BAF">
      <w:pPr>
        <w:pStyle w:val="ConsPlusNormal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9. Дополнительные </w:t>
      </w:r>
      <w:r w:rsidR="005727A5" w:rsidRPr="005727A5">
        <w:rPr>
          <w:sz w:val="24"/>
          <w:szCs w:val="24"/>
        </w:rPr>
        <w:t xml:space="preserve"> условия договора</w:t>
      </w:r>
    </w:p>
    <w:p w:rsidR="005727A5" w:rsidRPr="005727A5" w:rsidRDefault="00584E3E" w:rsidP="00584E3E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727A5" w:rsidRPr="005727A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5727A5" w:rsidRPr="005727A5">
        <w:rPr>
          <w:sz w:val="24"/>
          <w:szCs w:val="24"/>
        </w:rPr>
        <w:t xml:space="preserve">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5727A5" w:rsidRPr="005727A5" w:rsidRDefault="005727A5" w:rsidP="00584E3E">
      <w:pPr>
        <w:pStyle w:val="ConsPlusNormal"/>
        <w:ind w:firstLine="540"/>
        <w:jc w:val="both"/>
        <w:rPr>
          <w:sz w:val="24"/>
          <w:szCs w:val="24"/>
        </w:rPr>
      </w:pPr>
      <w:r w:rsidRPr="005727A5">
        <w:rPr>
          <w:sz w:val="24"/>
          <w:szCs w:val="24"/>
        </w:rPr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5727A5" w:rsidRDefault="00DA75E3" w:rsidP="00C23BAF">
      <w:pPr>
        <w:spacing w:after="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>10</w:t>
      </w:r>
      <w:r w:rsidR="00584E3E">
        <w:rPr>
          <w:rFonts w:ascii="Times New Roman" w:hAnsi="Times New Roman"/>
          <w:color w:val="021403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Приложения к договору</w:t>
      </w:r>
    </w:p>
    <w:p w:rsidR="00DA75E3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К договору прилагается и является неотъемлемой его частью</w:t>
      </w:r>
      <w:r>
        <w:rPr>
          <w:rFonts w:ascii="Times New Roman" w:hAnsi="Times New Roman"/>
          <w:color w:val="021403"/>
          <w:sz w:val="24"/>
          <w:szCs w:val="24"/>
          <w:lang w:eastAsia="ru-RU"/>
        </w:rPr>
        <w:t>:</w:t>
      </w:r>
    </w:p>
    <w:p w:rsidR="00DA75E3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№1 -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акт приёма-передачи имущества, </w:t>
      </w:r>
    </w:p>
    <w:p w:rsidR="005727A5" w:rsidRDefault="00DA75E3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  <w:r>
        <w:rPr>
          <w:rFonts w:ascii="Times New Roman" w:hAnsi="Times New Roman"/>
          <w:color w:val="021403"/>
          <w:sz w:val="24"/>
          <w:szCs w:val="24"/>
          <w:lang w:eastAsia="ru-RU"/>
        </w:rPr>
        <w:t xml:space="preserve">Приложение №2 - протокол 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</w:t>
      </w: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2A299B" w:rsidRDefault="002A299B" w:rsidP="00584E3E">
      <w:pPr>
        <w:spacing w:after="0" w:line="240" w:lineRule="auto"/>
        <w:jc w:val="both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3165E7" w:rsidRDefault="003165E7" w:rsidP="00736D4B">
      <w:pPr>
        <w:spacing w:after="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F6423E" w:rsidRDefault="00F6423E" w:rsidP="005727A5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="00D44692">
        <w:rPr>
          <w:rFonts w:ascii="Times New Roman" w:hAnsi="Times New Roman"/>
          <w:color w:val="021403"/>
          <w:sz w:val="24"/>
          <w:szCs w:val="24"/>
          <w:lang w:eastAsia="ru-RU"/>
        </w:rPr>
        <w:t>1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 Адреса, реквизиты и подписи Сторон: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160AD3" w:rsidRPr="00405842" w:rsidTr="00BA68F8"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Арендодатель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0AD3">
              <w:rPr>
                <w:rFonts w:ascii="Times New Roman" w:hAnsi="Times New Roman"/>
                <w:b/>
                <w:bCs/>
                <w:sz w:val="24"/>
                <w:szCs w:val="24"/>
              </w:rPr>
              <w:t>Арендатор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Городовиковского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160AD3" w:rsidRPr="00160AD3" w:rsidRDefault="00160AD3" w:rsidP="0090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160AD3" w:rsidRPr="00160AD3" w:rsidRDefault="00160AD3" w:rsidP="003B5DD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160AD3" w:rsidRPr="00405842" w:rsidTr="00BA68F8">
        <w:trPr>
          <w:trHeight w:val="767"/>
        </w:trPr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Юридический адрес: 359050, РК, Городовиковский р-н., г. Городовиковск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Фактический адрес: 359050, РК, Городовиковский р-н., г. Городовиковск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160AD3" w:rsidRPr="003B5DD1" w:rsidRDefault="00160AD3" w:rsidP="003B5DD1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160AD3" w:rsidRPr="00405842" w:rsidTr="00BA68F8">
        <w:tc>
          <w:tcPr>
            <w:tcW w:w="4872" w:type="dxa"/>
          </w:tcPr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160AD3" w:rsidRPr="00160AD3" w:rsidRDefault="00160AD3" w:rsidP="00BA6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160AD3" w:rsidRPr="00160AD3" w:rsidRDefault="00160AD3" w:rsidP="005F01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F0A" w:rsidRDefault="00671F0A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</w:p>
    <w:p w:rsidR="00160AD3" w:rsidRPr="00160AD3" w:rsidRDefault="00160AD3" w:rsidP="00160AD3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  <w:r w:rsidRPr="00160AD3">
        <w:rPr>
          <w:rFonts w:ascii="Times New Roman" w:hAnsi="Times New Roman"/>
          <w:b/>
          <w:bCs/>
          <w:sz w:val="24"/>
          <w:szCs w:val="24"/>
        </w:rPr>
        <w:t>Арендодатель:                                                                                    Арендатор:</w:t>
      </w:r>
    </w:p>
    <w:p w:rsidR="00160AD3" w:rsidRPr="00160AD3" w:rsidRDefault="00160AD3" w:rsidP="00EA52B2">
      <w:pPr>
        <w:pStyle w:val="3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0AD3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Главы Городовиковского ГМО РК </w:t>
      </w:r>
      <w:r w:rsidRPr="00160AD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</w:t>
      </w:r>
      <w:r w:rsidRPr="00160A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AD3" w:rsidRPr="00EA52B2" w:rsidRDefault="00160AD3" w:rsidP="00EA52B2">
      <w:pPr>
        <w:pStyle w:val="3"/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A52B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(ахлачи)                                                                                     </w:t>
      </w:r>
    </w:p>
    <w:p w:rsidR="00160AD3" w:rsidRDefault="00160AD3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160AD3">
        <w:rPr>
          <w:rFonts w:ascii="Times New Roman" w:hAnsi="Times New Roman"/>
          <w:sz w:val="24"/>
          <w:szCs w:val="24"/>
        </w:rPr>
        <w:t>______________ А.</w:t>
      </w:r>
      <w:r>
        <w:rPr>
          <w:rFonts w:ascii="Times New Roman" w:hAnsi="Times New Roman"/>
          <w:sz w:val="24"/>
          <w:szCs w:val="24"/>
        </w:rPr>
        <w:t>А</w:t>
      </w:r>
      <w:r w:rsidRPr="00160A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Окунов</w:t>
      </w:r>
      <w:r w:rsidRPr="00160AD3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60AD3">
        <w:rPr>
          <w:rFonts w:ascii="Times New Roman" w:hAnsi="Times New Roman"/>
          <w:sz w:val="24"/>
          <w:szCs w:val="24"/>
        </w:rPr>
        <w:t xml:space="preserve">____________    </w:t>
      </w: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3401D" w:rsidRDefault="00D3401D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69075A" w:rsidRDefault="0069075A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160AD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BA68F8" w:rsidRDefault="00BA68F8" w:rsidP="00BA68F8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6423E" w:rsidRPr="00D3401D" w:rsidRDefault="00D3401D" w:rsidP="00BA68F8">
      <w:pPr>
        <w:shd w:val="clear" w:color="auto" w:fill="FFFFFF"/>
        <w:rPr>
          <w:rFonts w:ascii="Times New Roman" w:hAnsi="Times New Roman"/>
          <w:color w:val="021403"/>
          <w:sz w:val="20"/>
          <w:szCs w:val="20"/>
          <w:lang w:eastAsia="ru-RU"/>
        </w:rPr>
      </w:pPr>
      <w:r>
        <w:rPr>
          <w:rFonts w:ascii="Times New Roman" w:hAnsi="Times New Roman"/>
          <w:color w:val="021403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Приложение № 1 к </w:t>
      </w:r>
      <w:r>
        <w:rPr>
          <w:rFonts w:ascii="Times New Roman" w:hAnsi="Times New Roman"/>
          <w:color w:val="021403"/>
          <w:sz w:val="20"/>
          <w:szCs w:val="20"/>
          <w:lang w:eastAsia="ru-RU"/>
        </w:rPr>
        <w:t>д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>оговору № ____ от «____» ________ 202</w:t>
      </w:r>
      <w:r>
        <w:rPr>
          <w:rFonts w:ascii="Times New Roman" w:hAnsi="Times New Roman"/>
          <w:color w:val="021403"/>
          <w:sz w:val="20"/>
          <w:szCs w:val="20"/>
          <w:lang w:eastAsia="ru-RU"/>
        </w:rPr>
        <w:t>4</w:t>
      </w:r>
      <w:r w:rsidR="00F6423E" w:rsidRPr="00D3401D">
        <w:rPr>
          <w:rFonts w:ascii="Times New Roman" w:hAnsi="Times New Roman"/>
          <w:color w:val="021403"/>
          <w:sz w:val="20"/>
          <w:szCs w:val="20"/>
          <w:lang w:eastAsia="ru-RU"/>
        </w:rPr>
        <w:t xml:space="preserve"> г.</w:t>
      </w:r>
    </w:p>
    <w:p w:rsidR="00F6423E" w:rsidRPr="00355872" w:rsidRDefault="00F6423E" w:rsidP="00671F0A">
      <w:pPr>
        <w:spacing w:after="150" w:line="240" w:lineRule="auto"/>
        <w:jc w:val="center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АКТ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ПРИЕМА-ПЕРЕДАЧИ ЗЕМЕЛЬНОГО УЧАСТКА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</w:t>
      </w:r>
      <w:r w:rsidR="006A1AD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Городовиковск                                                                                   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>«____» _______ 202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="006A1AD2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</w:t>
      </w:r>
    </w:p>
    <w:p w:rsidR="00F6423E" w:rsidRPr="00355872" w:rsidRDefault="00F6423E" w:rsidP="00F6423E">
      <w:pPr>
        <w:spacing w:after="150" w:line="240" w:lineRule="auto"/>
        <w:rPr>
          <w:rFonts w:ascii="Times New Roman" w:hAnsi="Times New Roman"/>
          <w:color w:val="021403"/>
          <w:sz w:val="24"/>
          <w:szCs w:val="24"/>
          <w:lang w:eastAsia="ru-RU"/>
        </w:rPr>
      </w:pP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Мы, нижеподписавшиеся, Арендодатель – </w:t>
      </w:r>
      <w:r w:rsidR="00671F0A" w:rsidRPr="00355872">
        <w:rPr>
          <w:rFonts w:ascii="Times New Roman" w:hAnsi="Times New Roman"/>
          <w:b/>
          <w:sz w:val="24"/>
          <w:szCs w:val="24"/>
        </w:rPr>
        <w:t>Администрация Городовиковского городского муниципального образования Республики Калмыкия</w:t>
      </w:r>
      <w:r w:rsidR="00671F0A" w:rsidRPr="00355872">
        <w:rPr>
          <w:rFonts w:ascii="Times New Roman" w:hAnsi="Times New Roman"/>
          <w:sz w:val="24"/>
          <w:szCs w:val="24"/>
        </w:rPr>
        <w:t xml:space="preserve">, </w:t>
      </w:r>
      <w:r w:rsidR="00671F0A"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в лице</w:t>
      </w:r>
      <w:r w:rsidR="00671F0A" w:rsidRPr="00355872">
        <w:rPr>
          <w:rFonts w:ascii="Times New Roman" w:hAnsi="Times New Roman"/>
          <w:sz w:val="24"/>
          <w:szCs w:val="24"/>
        </w:rPr>
        <w:t xml:space="preserve"> главы   Городовиковского ГМО РК</w:t>
      </w:r>
      <w:r w:rsidR="00671F0A" w:rsidRPr="00355872">
        <w:rPr>
          <w:rFonts w:ascii="Times New Roman" w:hAnsi="Times New Roman"/>
          <w:b/>
          <w:sz w:val="24"/>
          <w:szCs w:val="24"/>
        </w:rPr>
        <w:t xml:space="preserve"> Окунова Артема Александровича</w:t>
      </w:r>
      <w:r w:rsidR="00671F0A" w:rsidRPr="00355872">
        <w:rPr>
          <w:rFonts w:ascii="Times New Roman" w:hAnsi="Times New Roman"/>
          <w:sz w:val="24"/>
          <w:szCs w:val="24"/>
        </w:rPr>
        <w:t>, действующего на основании Федерального закона РФ и «Об общий принципах организации местного самоуправления  в РФ» и Устава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и Арендатор ________________________________________________________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_______________________________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br/>
        <w:t>на основании договора аренды земельного участка, государственная собственность на который не разграничена № ___ от «___» _________202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4</w:t>
      </w:r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г. произвели прием-передачу земельного участка из категории земель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 xml:space="preserve"> населенных пунктов, с кадастровым номером ________________, общей площадью __________ кв</w:t>
      </w:r>
      <w:proofErr w:type="gramStart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.м</w:t>
      </w:r>
      <w:proofErr w:type="gramEnd"/>
      <w:r w:rsidRPr="00355872">
        <w:rPr>
          <w:rFonts w:ascii="Times New Roman" w:hAnsi="Times New Roman"/>
          <w:color w:val="021403"/>
          <w:sz w:val="24"/>
          <w:szCs w:val="24"/>
          <w:lang w:eastAsia="ru-RU"/>
        </w:rPr>
        <w:t>, находящийся по адресу: __________________________________________________________________, из категории земель населенных пунктов, с видом разрешенного использования – ___________________________________________________</w:t>
      </w:r>
      <w:r w:rsidR="00657B94">
        <w:rPr>
          <w:rFonts w:ascii="Times New Roman" w:hAnsi="Times New Roman"/>
          <w:color w:val="021403"/>
          <w:sz w:val="24"/>
          <w:szCs w:val="24"/>
          <w:lang w:eastAsia="ru-RU"/>
        </w:rPr>
        <w:t>______________________________</w:t>
      </w:r>
      <w:r w:rsidR="00D3401D">
        <w:rPr>
          <w:rFonts w:ascii="Times New Roman" w:hAnsi="Times New Roman"/>
          <w:color w:val="021403"/>
          <w:sz w:val="24"/>
          <w:szCs w:val="24"/>
          <w:lang w:eastAsia="ru-RU"/>
        </w:rPr>
        <w:t>______</w:t>
      </w:r>
    </w:p>
    <w:p w:rsidR="0009038E" w:rsidRPr="00406E0F" w:rsidRDefault="0009038E" w:rsidP="000903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Переданный Земельный участок на момент его приема-передачи находится в состоянии, удовлетворяющем Арендатора.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Арендатор претензий к Арендодателю не имеет.</w:t>
      </w:r>
    </w:p>
    <w:p w:rsidR="0009038E" w:rsidRPr="00E847AA" w:rsidRDefault="0009038E" w:rsidP="0009038E">
      <w:pPr>
        <w:pStyle w:val="ae"/>
        <w:ind w:firstLine="142"/>
      </w:pPr>
    </w:p>
    <w:p w:rsidR="006A1AD2" w:rsidRPr="00BA68F8" w:rsidRDefault="006A1AD2" w:rsidP="006A1AD2">
      <w:pPr>
        <w:pStyle w:val="ae"/>
        <w:ind w:firstLine="142"/>
        <w:rPr>
          <w:b/>
        </w:rPr>
      </w:pPr>
      <w:r w:rsidRPr="00BA68F8">
        <w:rPr>
          <w:b/>
        </w:rPr>
        <w:t>Передал:                                                                                                                  Принял: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2"/>
        <w:gridCol w:w="4872"/>
      </w:tblGrid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 xml:space="preserve">Администрация Городовиковского городского муниципального образования Республики Калмыкия </w:t>
            </w:r>
          </w:p>
        </w:tc>
        <w:tc>
          <w:tcPr>
            <w:tcW w:w="4872" w:type="dxa"/>
          </w:tcPr>
          <w:p w:rsidR="00BA68F8" w:rsidRPr="00160AD3" w:rsidRDefault="00BA68F8" w:rsidP="00032B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160AD3">
              <w:rPr>
                <w:rFonts w:ascii="Times New Roman" w:hAnsi="Times New Roman"/>
                <w:noProof/>
                <w:sz w:val="24"/>
                <w:szCs w:val="24"/>
              </w:rPr>
              <w:t>ОГРН 1020800507870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ИНН 0801004896  КПП 080101001</w:t>
            </w:r>
          </w:p>
        </w:tc>
        <w:tc>
          <w:tcPr>
            <w:tcW w:w="4872" w:type="dxa"/>
          </w:tcPr>
          <w:p w:rsidR="00BA68F8" w:rsidRPr="00160AD3" w:rsidRDefault="00BA68F8" w:rsidP="00032BA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</w:tc>
      </w:tr>
      <w:tr w:rsidR="00BA68F8" w:rsidRPr="00405842" w:rsidTr="00BA68F8">
        <w:trPr>
          <w:trHeight w:val="767"/>
        </w:trPr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Юридический адрес: 359050, РК, Городовиковский р-н., г. Городовиковск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Фактический адрес: 359050, РК, Городовиковский р-н., г. Городовиковск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ер. Комсомольский,3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тел 9-17-67, 9-18-67</w:t>
            </w:r>
          </w:p>
        </w:tc>
        <w:tc>
          <w:tcPr>
            <w:tcW w:w="4872" w:type="dxa"/>
          </w:tcPr>
          <w:p w:rsidR="00BA68F8" w:rsidRPr="003B5DD1" w:rsidRDefault="00BA68F8" w:rsidP="00032BA3">
            <w:pPr>
              <w:rPr>
                <w:rFonts w:ascii="Times New Roman" w:hAnsi="Times New Roman"/>
                <w:sz w:val="24"/>
                <w:szCs w:val="24"/>
              </w:rPr>
            </w:pPr>
            <w:r w:rsidRPr="003B5DD1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</w:tc>
      </w:tr>
      <w:tr w:rsidR="00BA68F8" w:rsidRPr="00405842" w:rsidTr="00BA68F8">
        <w:tc>
          <w:tcPr>
            <w:tcW w:w="4872" w:type="dxa"/>
          </w:tcPr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03231643856051010500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к/с  40102810245370000072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Отделении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 xml:space="preserve"> НБ Республики Калмыкия,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0A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160AD3">
              <w:rPr>
                <w:rFonts w:ascii="Times New Roman" w:hAnsi="Times New Roman"/>
                <w:sz w:val="24"/>
                <w:szCs w:val="24"/>
              </w:rPr>
              <w:t>/с 03053050230 в УФК по Республике Калмыкия</w:t>
            </w:r>
          </w:p>
          <w:p w:rsidR="00BA68F8" w:rsidRPr="00160AD3" w:rsidRDefault="00BA68F8" w:rsidP="00032B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0AD3">
              <w:rPr>
                <w:rFonts w:ascii="Times New Roman" w:hAnsi="Times New Roman"/>
                <w:sz w:val="24"/>
                <w:szCs w:val="24"/>
              </w:rPr>
              <w:t>БИК  018580010</w:t>
            </w:r>
          </w:p>
        </w:tc>
        <w:tc>
          <w:tcPr>
            <w:tcW w:w="4872" w:type="dxa"/>
          </w:tcPr>
          <w:p w:rsidR="00BA68F8" w:rsidRPr="00160AD3" w:rsidRDefault="00BA68F8" w:rsidP="00EF44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1AD2" w:rsidRPr="00E847AA" w:rsidRDefault="006A1AD2" w:rsidP="00BA68F8">
      <w:pPr>
        <w:pStyle w:val="ae"/>
      </w:pPr>
      <w:r w:rsidRPr="00E847AA">
        <w:t xml:space="preserve">  </w:t>
      </w:r>
    </w:p>
    <w:p w:rsidR="00BA68F8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>Глава  Г</w:t>
      </w:r>
      <w:r w:rsidR="00BA68F8">
        <w:rPr>
          <w:rFonts w:ascii="Times New Roman" w:hAnsi="Times New Roman"/>
          <w:sz w:val="24"/>
          <w:szCs w:val="24"/>
        </w:rPr>
        <w:t xml:space="preserve">ородовиковского </w:t>
      </w:r>
      <w:r w:rsidRPr="006A1AD2">
        <w:rPr>
          <w:rFonts w:ascii="Times New Roman" w:hAnsi="Times New Roman"/>
          <w:sz w:val="24"/>
          <w:szCs w:val="24"/>
        </w:rPr>
        <w:t>ГМО</w:t>
      </w:r>
      <w:r w:rsidR="00BA68F8">
        <w:rPr>
          <w:rFonts w:ascii="Times New Roman" w:hAnsi="Times New Roman"/>
          <w:sz w:val="24"/>
          <w:szCs w:val="24"/>
        </w:rPr>
        <w:t xml:space="preserve"> РК</w:t>
      </w:r>
    </w:p>
    <w:p w:rsidR="006A1AD2" w:rsidRPr="006A1AD2" w:rsidRDefault="006A1AD2" w:rsidP="00BA68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(ахлачи)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____________А.А.Окунов                                                              _______________                             </w:t>
      </w:r>
    </w:p>
    <w:p w:rsidR="006A1AD2" w:rsidRPr="006A1AD2" w:rsidRDefault="006A1AD2" w:rsidP="006A1AD2">
      <w:pPr>
        <w:jc w:val="both"/>
        <w:rPr>
          <w:rFonts w:ascii="Times New Roman" w:hAnsi="Times New Roman"/>
          <w:sz w:val="24"/>
          <w:szCs w:val="24"/>
        </w:rPr>
      </w:pPr>
      <w:r w:rsidRPr="006A1AD2">
        <w:rPr>
          <w:rFonts w:ascii="Times New Roman" w:hAnsi="Times New Roman"/>
          <w:sz w:val="24"/>
          <w:szCs w:val="24"/>
        </w:rPr>
        <w:t xml:space="preserve">  М.П.                                                                                                                 </w:t>
      </w:r>
      <w:bookmarkEnd w:id="0"/>
    </w:p>
    <w:sectPr w:rsidR="006A1AD2" w:rsidRPr="006A1AD2" w:rsidSect="008A545D">
      <w:footerReference w:type="default" r:id="rId24"/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D0" w:rsidRDefault="00A34DD0" w:rsidP="00F543D4">
      <w:pPr>
        <w:spacing w:after="0" w:line="240" w:lineRule="auto"/>
      </w:pPr>
      <w:r>
        <w:separator/>
      </w:r>
    </w:p>
  </w:endnote>
  <w:endnote w:type="continuationSeparator" w:id="0">
    <w:p w:rsidR="00A34DD0" w:rsidRDefault="00A34DD0" w:rsidP="00F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Microsoft YaHei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F5B" w:rsidRDefault="00BF7F5B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A94585F" wp14:editId="480EFE64">
              <wp:simplePos x="0" y="0"/>
              <wp:positionH relativeFrom="page">
                <wp:posOffset>7063740</wp:posOffset>
              </wp:positionH>
              <wp:positionV relativeFrom="page">
                <wp:posOffset>10383520</wp:posOffset>
              </wp:positionV>
              <wp:extent cx="1282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F7F5B" w:rsidRDefault="00BF7F5B">
                          <w:pPr>
                            <w:pStyle w:val="23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7A22" w:rsidRPr="00667A22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6.2pt;margin-top:817.6pt;width:10.1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" filled="f" stroked="f">
              <v:textbox style="mso-fit-shape-to-text:t" inset="0,0,0,0">
                <w:txbxContent>
                  <w:p w:rsidR="00BF7F5B" w:rsidRDefault="00BF7F5B">
                    <w:pPr>
                      <w:pStyle w:val="23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67A22" w:rsidRPr="00667A22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D0" w:rsidRDefault="00A34DD0" w:rsidP="00F543D4">
      <w:pPr>
        <w:spacing w:after="0" w:line="240" w:lineRule="auto"/>
      </w:pPr>
      <w:r>
        <w:separator/>
      </w:r>
    </w:p>
  </w:footnote>
  <w:footnote w:type="continuationSeparator" w:id="0">
    <w:p w:rsidR="00A34DD0" w:rsidRDefault="00A34DD0" w:rsidP="00F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BF3C9D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color w:val="000000"/>
      </w:rPr>
    </w:lvl>
  </w:abstractNum>
  <w:abstractNum w:abstractNumId="3">
    <w:nsid w:val="00000003"/>
    <w:multiLevelType w:val="multi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/>
        <w:i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4">
    <w:nsid w:val="00000004"/>
    <w:multiLevelType w:val="multilevel"/>
    <w:tmpl w:val="00000004"/>
    <w:name w:val="WW8Num13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</w:abstractNum>
  <w:abstractNum w:abstractNumId="5">
    <w:nsid w:val="00000009"/>
    <w:multiLevelType w:val="multilevel"/>
    <w:tmpl w:val="92A423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C3F007B"/>
    <w:multiLevelType w:val="hybridMultilevel"/>
    <w:tmpl w:val="51AE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A46CD"/>
    <w:multiLevelType w:val="multilevel"/>
    <w:tmpl w:val="DCFAF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550626"/>
    <w:multiLevelType w:val="multilevel"/>
    <w:tmpl w:val="2530F4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9B531F"/>
    <w:multiLevelType w:val="multilevel"/>
    <w:tmpl w:val="464ADC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B35154"/>
    <w:multiLevelType w:val="multilevel"/>
    <w:tmpl w:val="7A685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E73D35"/>
    <w:multiLevelType w:val="hybridMultilevel"/>
    <w:tmpl w:val="A7B9C3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ABD41C5"/>
    <w:multiLevelType w:val="multilevel"/>
    <w:tmpl w:val="AD9A7F5E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4D21EE"/>
    <w:multiLevelType w:val="multilevel"/>
    <w:tmpl w:val="B028A4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2D4A19"/>
    <w:multiLevelType w:val="multilevel"/>
    <w:tmpl w:val="D842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2740BA"/>
    <w:multiLevelType w:val="multilevel"/>
    <w:tmpl w:val="B874C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F50707"/>
    <w:multiLevelType w:val="multilevel"/>
    <w:tmpl w:val="73749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927DF"/>
    <w:multiLevelType w:val="hybridMultilevel"/>
    <w:tmpl w:val="D664638C"/>
    <w:lvl w:ilvl="0" w:tplc="42BA5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B704E"/>
    <w:multiLevelType w:val="multilevel"/>
    <w:tmpl w:val="6CBAB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4C2CFC"/>
    <w:multiLevelType w:val="multilevel"/>
    <w:tmpl w:val="06986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9E43EA"/>
    <w:multiLevelType w:val="multilevel"/>
    <w:tmpl w:val="3140B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DA92AD1"/>
    <w:multiLevelType w:val="multilevel"/>
    <w:tmpl w:val="991C4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1122D9"/>
    <w:multiLevelType w:val="multilevel"/>
    <w:tmpl w:val="17988CA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6E14A0"/>
    <w:multiLevelType w:val="multilevel"/>
    <w:tmpl w:val="EE5CCD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9"/>
  </w:num>
  <w:num w:numId="5">
    <w:abstractNumId w:val="20"/>
  </w:num>
  <w:num w:numId="6">
    <w:abstractNumId w:val="23"/>
  </w:num>
  <w:num w:numId="7">
    <w:abstractNumId w:val="19"/>
  </w:num>
  <w:num w:numId="8">
    <w:abstractNumId w:val="8"/>
  </w:num>
  <w:num w:numId="9">
    <w:abstractNumId w:val="15"/>
  </w:num>
  <w:num w:numId="10">
    <w:abstractNumId w:val="10"/>
  </w:num>
  <w:num w:numId="11">
    <w:abstractNumId w:val="21"/>
  </w:num>
  <w:num w:numId="12">
    <w:abstractNumId w:val="7"/>
  </w:num>
  <w:num w:numId="13">
    <w:abstractNumId w:val="22"/>
  </w:num>
  <w:num w:numId="14">
    <w:abstractNumId w:val="13"/>
  </w:num>
  <w:num w:numId="15">
    <w:abstractNumId w:val="0"/>
  </w:num>
  <w:num w:numId="16">
    <w:abstractNumId w:val="11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6"/>
  </w:num>
  <w:num w:numId="22">
    <w:abstractNumId w:val="14"/>
  </w:num>
  <w:num w:numId="23">
    <w:abstractNumId w:val="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3"/>
    <w:rsid w:val="00004BC5"/>
    <w:rsid w:val="00032BA3"/>
    <w:rsid w:val="000422F5"/>
    <w:rsid w:val="00052F9F"/>
    <w:rsid w:val="000550A4"/>
    <w:rsid w:val="00061729"/>
    <w:rsid w:val="000620CC"/>
    <w:rsid w:val="00086547"/>
    <w:rsid w:val="0009038E"/>
    <w:rsid w:val="000A123B"/>
    <w:rsid w:val="000A380B"/>
    <w:rsid w:val="000B0EAC"/>
    <w:rsid w:val="000C1B74"/>
    <w:rsid w:val="000D4ABE"/>
    <w:rsid w:val="000F69DC"/>
    <w:rsid w:val="000F75DB"/>
    <w:rsid w:val="00105A29"/>
    <w:rsid w:val="00123BA9"/>
    <w:rsid w:val="00130F6C"/>
    <w:rsid w:val="00150A9B"/>
    <w:rsid w:val="00160AD3"/>
    <w:rsid w:val="00172FD7"/>
    <w:rsid w:val="00176D5E"/>
    <w:rsid w:val="00183CFE"/>
    <w:rsid w:val="00187311"/>
    <w:rsid w:val="001A0B08"/>
    <w:rsid w:val="001A54A4"/>
    <w:rsid w:val="001A7AFB"/>
    <w:rsid w:val="001C1A2D"/>
    <w:rsid w:val="001C20BC"/>
    <w:rsid w:val="001C7E2D"/>
    <w:rsid w:val="001D7AD3"/>
    <w:rsid w:val="001F5552"/>
    <w:rsid w:val="00203AD2"/>
    <w:rsid w:val="002120B6"/>
    <w:rsid w:val="00213DCD"/>
    <w:rsid w:val="00217F44"/>
    <w:rsid w:val="002259B6"/>
    <w:rsid w:val="00225CF0"/>
    <w:rsid w:val="002322B4"/>
    <w:rsid w:val="002356A1"/>
    <w:rsid w:val="00240649"/>
    <w:rsid w:val="00247270"/>
    <w:rsid w:val="002518B2"/>
    <w:rsid w:val="00261B58"/>
    <w:rsid w:val="00264CB5"/>
    <w:rsid w:val="00284502"/>
    <w:rsid w:val="0028748D"/>
    <w:rsid w:val="002920E6"/>
    <w:rsid w:val="002938ED"/>
    <w:rsid w:val="002A299B"/>
    <w:rsid w:val="002A52CF"/>
    <w:rsid w:val="002B0E1E"/>
    <w:rsid w:val="002B1358"/>
    <w:rsid w:val="002B52F4"/>
    <w:rsid w:val="002D12C8"/>
    <w:rsid w:val="002E1109"/>
    <w:rsid w:val="002E44A7"/>
    <w:rsid w:val="002E646C"/>
    <w:rsid w:val="002F572C"/>
    <w:rsid w:val="003165E7"/>
    <w:rsid w:val="0033588E"/>
    <w:rsid w:val="003460F5"/>
    <w:rsid w:val="00346DFF"/>
    <w:rsid w:val="00354FF8"/>
    <w:rsid w:val="00355872"/>
    <w:rsid w:val="00363B55"/>
    <w:rsid w:val="003B179C"/>
    <w:rsid w:val="003B5DD1"/>
    <w:rsid w:val="003C28FB"/>
    <w:rsid w:val="003F02BC"/>
    <w:rsid w:val="00402B3E"/>
    <w:rsid w:val="00405058"/>
    <w:rsid w:val="00416E66"/>
    <w:rsid w:val="00424636"/>
    <w:rsid w:val="00427589"/>
    <w:rsid w:val="00437AD0"/>
    <w:rsid w:val="00440213"/>
    <w:rsid w:val="00440B2A"/>
    <w:rsid w:val="00470459"/>
    <w:rsid w:val="00482262"/>
    <w:rsid w:val="00485AA4"/>
    <w:rsid w:val="004A1AFD"/>
    <w:rsid w:val="004B2FA9"/>
    <w:rsid w:val="004B3A7C"/>
    <w:rsid w:val="004C6660"/>
    <w:rsid w:val="004E616F"/>
    <w:rsid w:val="004E7EDA"/>
    <w:rsid w:val="00503E06"/>
    <w:rsid w:val="005114F8"/>
    <w:rsid w:val="005147CB"/>
    <w:rsid w:val="00516939"/>
    <w:rsid w:val="00517D71"/>
    <w:rsid w:val="0052165A"/>
    <w:rsid w:val="005268B2"/>
    <w:rsid w:val="005322B1"/>
    <w:rsid w:val="00534CAF"/>
    <w:rsid w:val="00543C71"/>
    <w:rsid w:val="00550E73"/>
    <w:rsid w:val="00560F16"/>
    <w:rsid w:val="00564229"/>
    <w:rsid w:val="00565EC0"/>
    <w:rsid w:val="00572537"/>
    <w:rsid w:val="005727A5"/>
    <w:rsid w:val="00581ED6"/>
    <w:rsid w:val="00584D84"/>
    <w:rsid w:val="00584E3E"/>
    <w:rsid w:val="005A0377"/>
    <w:rsid w:val="005A1FA2"/>
    <w:rsid w:val="005E6A57"/>
    <w:rsid w:val="005F0128"/>
    <w:rsid w:val="005F0F9E"/>
    <w:rsid w:val="005F628B"/>
    <w:rsid w:val="00600EFB"/>
    <w:rsid w:val="0062389B"/>
    <w:rsid w:val="00641A80"/>
    <w:rsid w:val="00641C2F"/>
    <w:rsid w:val="006428CE"/>
    <w:rsid w:val="00657B94"/>
    <w:rsid w:val="00667A22"/>
    <w:rsid w:val="00671926"/>
    <w:rsid w:val="00671F0A"/>
    <w:rsid w:val="00680A6D"/>
    <w:rsid w:val="0069075A"/>
    <w:rsid w:val="006A15C6"/>
    <w:rsid w:val="006A1AD2"/>
    <w:rsid w:val="006A5DED"/>
    <w:rsid w:val="006A71F9"/>
    <w:rsid w:val="006C14EF"/>
    <w:rsid w:val="0071165F"/>
    <w:rsid w:val="00715C54"/>
    <w:rsid w:val="0071635F"/>
    <w:rsid w:val="0072779E"/>
    <w:rsid w:val="007338E9"/>
    <w:rsid w:val="00736D4B"/>
    <w:rsid w:val="007379EC"/>
    <w:rsid w:val="007417B1"/>
    <w:rsid w:val="00744366"/>
    <w:rsid w:val="007531DB"/>
    <w:rsid w:val="00785F31"/>
    <w:rsid w:val="007872E8"/>
    <w:rsid w:val="00796F08"/>
    <w:rsid w:val="007C39E4"/>
    <w:rsid w:val="007E09F2"/>
    <w:rsid w:val="00804DD4"/>
    <w:rsid w:val="00811B3F"/>
    <w:rsid w:val="008151C3"/>
    <w:rsid w:val="00821CCE"/>
    <w:rsid w:val="008370F6"/>
    <w:rsid w:val="0087585C"/>
    <w:rsid w:val="008A1529"/>
    <w:rsid w:val="008A545D"/>
    <w:rsid w:val="008A62A3"/>
    <w:rsid w:val="008B22CF"/>
    <w:rsid w:val="008B30FE"/>
    <w:rsid w:val="008B758F"/>
    <w:rsid w:val="008C774A"/>
    <w:rsid w:val="008E77A7"/>
    <w:rsid w:val="008F0DCC"/>
    <w:rsid w:val="00903243"/>
    <w:rsid w:val="00907EBC"/>
    <w:rsid w:val="00913111"/>
    <w:rsid w:val="009314FB"/>
    <w:rsid w:val="0093636C"/>
    <w:rsid w:val="00946398"/>
    <w:rsid w:val="00946812"/>
    <w:rsid w:val="00991364"/>
    <w:rsid w:val="0099294F"/>
    <w:rsid w:val="0099652D"/>
    <w:rsid w:val="009A3D58"/>
    <w:rsid w:val="009D2BC6"/>
    <w:rsid w:val="009D322D"/>
    <w:rsid w:val="009D6663"/>
    <w:rsid w:val="009E2A14"/>
    <w:rsid w:val="009F1F34"/>
    <w:rsid w:val="009F7801"/>
    <w:rsid w:val="00A0448A"/>
    <w:rsid w:val="00A21B95"/>
    <w:rsid w:val="00A34DD0"/>
    <w:rsid w:val="00A417BD"/>
    <w:rsid w:val="00A42CCA"/>
    <w:rsid w:val="00A6185D"/>
    <w:rsid w:val="00A66CCD"/>
    <w:rsid w:val="00A710B2"/>
    <w:rsid w:val="00A8215C"/>
    <w:rsid w:val="00A83081"/>
    <w:rsid w:val="00A957E9"/>
    <w:rsid w:val="00AA25F4"/>
    <w:rsid w:val="00AB1393"/>
    <w:rsid w:val="00AC5094"/>
    <w:rsid w:val="00AC5DFA"/>
    <w:rsid w:val="00AC6C5E"/>
    <w:rsid w:val="00AD2736"/>
    <w:rsid w:val="00AD3BFB"/>
    <w:rsid w:val="00AE00E9"/>
    <w:rsid w:val="00AF3977"/>
    <w:rsid w:val="00B061FD"/>
    <w:rsid w:val="00B16A6A"/>
    <w:rsid w:val="00B20958"/>
    <w:rsid w:val="00B61FE9"/>
    <w:rsid w:val="00B621A3"/>
    <w:rsid w:val="00B63D46"/>
    <w:rsid w:val="00B65D16"/>
    <w:rsid w:val="00BA68F8"/>
    <w:rsid w:val="00BB6BD6"/>
    <w:rsid w:val="00BD5770"/>
    <w:rsid w:val="00BE0281"/>
    <w:rsid w:val="00BE1723"/>
    <w:rsid w:val="00BE2200"/>
    <w:rsid w:val="00BE7D0A"/>
    <w:rsid w:val="00BF7F5B"/>
    <w:rsid w:val="00C212E7"/>
    <w:rsid w:val="00C23BAF"/>
    <w:rsid w:val="00C3787D"/>
    <w:rsid w:val="00C57D51"/>
    <w:rsid w:val="00C618D6"/>
    <w:rsid w:val="00C76CA6"/>
    <w:rsid w:val="00C81D41"/>
    <w:rsid w:val="00C82B62"/>
    <w:rsid w:val="00C93E85"/>
    <w:rsid w:val="00C95461"/>
    <w:rsid w:val="00CD2675"/>
    <w:rsid w:val="00CE24C6"/>
    <w:rsid w:val="00D019F3"/>
    <w:rsid w:val="00D33EA4"/>
    <w:rsid w:val="00D3401D"/>
    <w:rsid w:val="00D44692"/>
    <w:rsid w:val="00D624EA"/>
    <w:rsid w:val="00D7463E"/>
    <w:rsid w:val="00DA36B7"/>
    <w:rsid w:val="00DA75E3"/>
    <w:rsid w:val="00DB1B4F"/>
    <w:rsid w:val="00DB4186"/>
    <w:rsid w:val="00DB7B23"/>
    <w:rsid w:val="00DD5FA4"/>
    <w:rsid w:val="00DE12CE"/>
    <w:rsid w:val="00DF6FE5"/>
    <w:rsid w:val="00E00A46"/>
    <w:rsid w:val="00E033DB"/>
    <w:rsid w:val="00E17FD1"/>
    <w:rsid w:val="00E3210B"/>
    <w:rsid w:val="00E37CF7"/>
    <w:rsid w:val="00E4687E"/>
    <w:rsid w:val="00E479C5"/>
    <w:rsid w:val="00E52462"/>
    <w:rsid w:val="00E83794"/>
    <w:rsid w:val="00E85264"/>
    <w:rsid w:val="00E94CA7"/>
    <w:rsid w:val="00E96BEB"/>
    <w:rsid w:val="00EA3F40"/>
    <w:rsid w:val="00EA52B2"/>
    <w:rsid w:val="00EA666A"/>
    <w:rsid w:val="00EB1B04"/>
    <w:rsid w:val="00EB559F"/>
    <w:rsid w:val="00EC314D"/>
    <w:rsid w:val="00EE0D80"/>
    <w:rsid w:val="00EE31A5"/>
    <w:rsid w:val="00EF44D2"/>
    <w:rsid w:val="00EF78ED"/>
    <w:rsid w:val="00F0659E"/>
    <w:rsid w:val="00F129BB"/>
    <w:rsid w:val="00F20AC2"/>
    <w:rsid w:val="00F31861"/>
    <w:rsid w:val="00F3267D"/>
    <w:rsid w:val="00F34301"/>
    <w:rsid w:val="00F355AE"/>
    <w:rsid w:val="00F3595B"/>
    <w:rsid w:val="00F4070A"/>
    <w:rsid w:val="00F444AF"/>
    <w:rsid w:val="00F543D4"/>
    <w:rsid w:val="00F6423E"/>
    <w:rsid w:val="00F701E9"/>
    <w:rsid w:val="00F72753"/>
    <w:rsid w:val="00FC2F9F"/>
    <w:rsid w:val="00FC76E8"/>
    <w:rsid w:val="00FE217A"/>
    <w:rsid w:val="00FE7311"/>
    <w:rsid w:val="00FF1545"/>
    <w:rsid w:val="00FF44F2"/>
    <w:rsid w:val="00FF6343"/>
    <w:rsid w:val="00FF63FF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8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758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1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qFormat/>
    <w:rsid w:val="009E2A14"/>
    <w:pPr>
      <w:keepNext/>
      <w:numPr>
        <w:numId w:val="1"/>
      </w:numPr>
      <w:spacing w:before="160" w:after="40" w:line="240" w:lineRule="auto"/>
      <w:ind w:left="2410"/>
      <w:outlineLvl w:val="0"/>
    </w:pPr>
    <w:rPr>
      <w:rFonts w:ascii="Times New Roman" w:hAnsi="Times New Roman"/>
      <w:b/>
      <w:bCs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A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3C71"/>
    <w:rPr>
      <w:color w:val="0000FF"/>
      <w:u w:val="single"/>
    </w:rPr>
  </w:style>
  <w:style w:type="paragraph" w:customStyle="1" w:styleId="Default">
    <w:name w:val="Default"/>
    <w:rsid w:val="00264CB5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64CB5"/>
    <w:pPr>
      <w:suppressAutoHyphens w:val="0"/>
      <w:spacing w:before="100" w:beforeAutospacing="1" w:after="0" w:line="240" w:lineRule="auto"/>
    </w:pPr>
    <w:rPr>
      <w:rFonts w:ascii="Times New Roman" w:hAnsi="Times New Roman"/>
      <w:i/>
      <w:iCs/>
      <w:sz w:val="26"/>
      <w:szCs w:val="26"/>
      <w:lang w:eastAsia="ru-RU"/>
    </w:rPr>
  </w:style>
  <w:style w:type="character" w:customStyle="1" w:styleId="2">
    <w:name w:val="Заголовок №2_"/>
    <w:basedOn w:val="a0"/>
    <w:link w:val="20"/>
    <w:rsid w:val="00517D7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1"/>
    <w:rsid w:val="00517D7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517D71"/>
    <w:pPr>
      <w:widowControl w:val="0"/>
      <w:suppressAutoHyphens w:val="0"/>
      <w:spacing w:after="120" w:line="257" w:lineRule="auto"/>
      <w:ind w:firstLine="820"/>
      <w:outlineLvl w:val="1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Основной текст1"/>
    <w:basedOn w:val="a"/>
    <w:link w:val="a4"/>
    <w:rsid w:val="00517D71"/>
    <w:pPr>
      <w:widowControl w:val="0"/>
      <w:suppressAutoHyphens w:val="0"/>
      <w:spacing w:after="0"/>
      <w:ind w:firstLine="400"/>
    </w:pPr>
    <w:rPr>
      <w:rFonts w:ascii="Times New Roman" w:hAnsi="Times New Roman"/>
      <w:lang w:eastAsia="en-US"/>
    </w:rPr>
  </w:style>
  <w:style w:type="character" w:customStyle="1" w:styleId="31">
    <w:name w:val="Заголовок №3_"/>
    <w:basedOn w:val="a0"/>
    <w:link w:val="32"/>
    <w:rsid w:val="00AC5094"/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rsid w:val="00AC5094"/>
    <w:pPr>
      <w:widowControl w:val="0"/>
      <w:suppressAutoHyphens w:val="0"/>
      <w:spacing w:after="240"/>
      <w:outlineLvl w:val="2"/>
    </w:pPr>
    <w:rPr>
      <w:rFonts w:ascii="Times New Roman" w:hAnsi="Times New Roman"/>
      <w:b/>
      <w:bCs/>
      <w:lang w:eastAsia="en-US"/>
    </w:rPr>
  </w:style>
  <w:style w:type="paragraph" w:customStyle="1" w:styleId="12">
    <w:name w:val="Стиль таблицы 1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before="200" w:after="0" w:line="288" w:lineRule="auto"/>
    </w:pPr>
    <w:rPr>
      <w:rFonts w:ascii="Helvetica Neue" w:eastAsia="Helvetica Neue" w:hAnsi="Helvetica Neue" w:cs="Helvetica Neue"/>
      <w:b/>
      <w:bCs/>
      <w:color w:val="FEFEFE"/>
      <w:sz w:val="20"/>
      <w:szCs w:val="20"/>
      <w:bdr w:val="nil"/>
      <w:lang w:eastAsia="ru-RU"/>
    </w:rPr>
  </w:style>
  <w:style w:type="paragraph" w:customStyle="1" w:styleId="21">
    <w:name w:val="Стиль таблицы 2"/>
    <w:rsid w:val="00F543D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1267"/>
        <w:tab w:val="right" w:pos="1333"/>
      </w:tabs>
      <w:spacing w:after="0" w:line="240" w:lineRule="auto"/>
    </w:pPr>
    <w:rPr>
      <w:rFonts w:ascii="Helvetica Neue Light" w:eastAsia="Helvetica Neue Light" w:hAnsi="Helvetica Neue Light" w:cs="Helvetica Neue Light"/>
      <w:color w:val="000000"/>
      <w:sz w:val="20"/>
      <w:szCs w:val="20"/>
      <w:bdr w:val="nil"/>
      <w:lang w:eastAsia="ru-RU"/>
    </w:rPr>
  </w:style>
  <w:style w:type="paragraph" w:customStyle="1" w:styleId="a5">
    <w:name w:val="Таблица"/>
    <w:basedOn w:val="a"/>
    <w:link w:val="a6"/>
    <w:uiPriority w:val="99"/>
    <w:qFormat/>
    <w:rsid w:val="00F543D4"/>
    <w:pPr>
      <w:widowControl w:val="0"/>
      <w:suppressAutoHyphens w:val="0"/>
      <w:spacing w:before="60" w:after="60"/>
      <w:jc w:val="both"/>
    </w:pPr>
    <w:rPr>
      <w:rFonts w:ascii="Arial" w:eastAsiaTheme="minorHAnsi" w:hAnsi="Arial" w:cstheme="minorBidi"/>
      <w:sz w:val="20"/>
      <w:lang w:val="en-US" w:eastAsia="en-US"/>
    </w:rPr>
  </w:style>
  <w:style w:type="character" w:customStyle="1" w:styleId="a6">
    <w:name w:val="Таблица Знак"/>
    <w:basedOn w:val="a0"/>
    <w:link w:val="a5"/>
    <w:uiPriority w:val="99"/>
    <w:rsid w:val="00F543D4"/>
    <w:rPr>
      <w:rFonts w:ascii="Arial" w:hAnsi="Arial"/>
      <w:sz w:val="20"/>
      <w:lang w:val="en-US"/>
    </w:rPr>
  </w:style>
  <w:style w:type="paragraph" w:customStyle="1" w:styleId="ConsPlusNormal">
    <w:name w:val="ConsPlusNormal"/>
    <w:link w:val="ConsPlusNormal0"/>
    <w:qFormat/>
    <w:rsid w:val="00F54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F543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Сноска_"/>
    <w:basedOn w:val="a0"/>
    <w:link w:val="a8"/>
    <w:rsid w:val="00F543D4"/>
    <w:rPr>
      <w:rFonts w:ascii="Times New Roman" w:eastAsia="Times New Roman" w:hAnsi="Times New Roman" w:cs="Times New Roman"/>
    </w:rPr>
  </w:style>
  <w:style w:type="paragraph" w:customStyle="1" w:styleId="a8">
    <w:name w:val="Сноска"/>
    <w:basedOn w:val="a"/>
    <w:link w:val="a7"/>
    <w:rsid w:val="00F543D4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2">
    <w:name w:val="Колонтитул (2)_"/>
    <w:basedOn w:val="a0"/>
    <w:link w:val="23"/>
    <w:rsid w:val="008B758F"/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(2)_"/>
    <w:basedOn w:val="a0"/>
    <w:link w:val="25"/>
    <w:rsid w:val="008B758F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8B758F"/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Колонтитул (2)"/>
    <w:basedOn w:val="a"/>
    <w:link w:val="22"/>
    <w:rsid w:val="008B758F"/>
    <w:pPr>
      <w:widowControl w:val="0"/>
      <w:suppressAutoHyphens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customStyle="1" w:styleId="25">
    <w:name w:val="Основной текст (2)"/>
    <w:basedOn w:val="a"/>
    <w:link w:val="24"/>
    <w:rsid w:val="008B758F"/>
    <w:pPr>
      <w:widowControl w:val="0"/>
      <w:suppressAutoHyphens w:val="0"/>
      <w:spacing w:after="0" w:line="240" w:lineRule="auto"/>
      <w:ind w:left="160" w:hanging="160"/>
    </w:pPr>
    <w:rPr>
      <w:rFonts w:ascii="Times New Roman" w:hAnsi="Times New Roman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8B758F"/>
    <w:pPr>
      <w:widowControl w:val="0"/>
      <w:suppressAutoHyphens w:val="0"/>
      <w:spacing w:after="0" w:line="240" w:lineRule="auto"/>
      <w:ind w:left="1230" w:firstLine="520"/>
    </w:pPr>
    <w:rPr>
      <w:rFonts w:ascii="Times New Roman" w:hAnsi="Times New Roman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A42CCA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E2A14"/>
    <w:rPr>
      <w:rFonts w:ascii="Times New Roman" w:eastAsia="Times New Roman" w:hAnsi="Times New Roman" w:cs="Times New Roman"/>
      <w:b/>
      <w:bCs/>
      <w:sz w:val="26"/>
      <w:szCs w:val="26"/>
      <w:lang w:val="x-none" w:eastAsia="ar-SA"/>
    </w:rPr>
  </w:style>
  <w:style w:type="character" w:customStyle="1" w:styleId="txt1">
    <w:name w:val="txt1"/>
    <w:rsid w:val="009E2A14"/>
    <w:rPr>
      <w:rFonts w:ascii="Verdana" w:hAnsi="Verdana" w:cs="Verdana" w:hint="default"/>
      <w:color w:val="000000"/>
      <w:sz w:val="18"/>
      <w:szCs w:val="18"/>
    </w:rPr>
  </w:style>
  <w:style w:type="paragraph" w:customStyle="1" w:styleId="210">
    <w:name w:val="Основной текст с отступом 21"/>
    <w:basedOn w:val="a"/>
    <w:rsid w:val="009E2A14"/>
    <w:pPr>
      <w:spacing w:after="120" w:line="480" w:lineRule="auto"/>
      <w:ind w:left="283"/>
    </w:pPr>
    <w:rPr>
      <w:rFonts w:eastAsia="Calibri" w:cs="Calibri"/>
      <w:sz w:val="24"/>
      <w:szCs w:val="24"/>
      <w:lang w:val="x-none"/>
    </w:rPr>
  </w:style>
  <w:style w:type="paragraph" w:customStyle="1" w:styleId="FR1">
    <w:name w:val="FR1"/>
    <w:rsid w:val="009E2A14"/>
    <w:pPr>
      <w:widowControl w:val="0"/>
      <w:suppressAutoHyphens/>
      <w:spacing w:before="660"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aa">
    <w:name w:val="Title"/>
    <w:basedOn w:val="a"/>
    <w:next w:val="ab"/>
    <w:link w:val="ac"/>
    <w:qFormat/>
    <w:rsid w:val="009E2A14"/>
    <w:pPr>
      <w:spacing w:after="0" w:line="240" w:lineRule="auto"/>
      <w:ind w:left="-567" w:right="893" w:firstLine="1560"/>
      <w:jc w:val="center"/>
    </w:pPr>
    <w:rPr>
      <w:rFonts w:ascii="Times New Roman" w:hAnsi="Times New Roman"/>
      <w:b/>
      <w:bCs/>
      <w:sz w:val="28"/>
      <w:szCs w:val="28"/>
      <w:lang w:val="x-none"/>
    </w:rPr>
  </w:style>
  <w:style w:type="character" w:customStyle="1" w:styleId="ac">
    <w:name w:val="Название Знак"/>
    <w:basedOn w:val="a0"/>
    <w:link w:val="aa"/>
    <w:rsid w:val="009E2A14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ab">
    <w:name w:val="Subtitle"/>
    <w:basedOn w:val="a"/>
    <w:next w:val="a"/>
    <w:link w:val="ad"/>
    <w:uiPriority w:val="11"/>
    <w:qFormat/>
    <w:rsid w:val="009E2A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b"/>
    <w:uiPriority w:val="11"/>
    <w:rsid w:val="009E2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Body Text"/>
    <w:basedOn w:val="a"/>
    <w:link w:val="af"/>
    <w:rsid w:val="006A1AD2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A1A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60AD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f0">
    <w:name w:val="List Paragraph"/>
    <w:basedOn w:val="a"/>
    <w:uiPriority w:val="34"/>
    <w:qFormat/>
    <w:rsid w:val="004E616F"/>
    <w:pPr>
      <w:ind w:left="720"/>
      <w:contextualSpacing/>
    </w:pPr>
  </w:style>
  <w:style w:type="paragraph" w:customStyle="1" w:styleId="af1">
    <w:name w:val="Нормальный (таблица)"/>
    <w:basedOn w:val="a"/>
    <w:next w:val="a"/>
    <w:link w:val="af2"/>
    <w:uiPriority w:val="99"/>
    <w:qFormat/>
    <w:rsid w:val="00EA52B2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2">
    <w:name w:val="Нормальный (таблица) Знак"/>
    <w:basedOn w:val="a0"/>
    <w:link w:val="af1"/>
    <w:uiPriority w:val="99"/>
    <w:rsid w:val="00EA52B2"/>
    <w:rPr>
      <w:rFonts w:ascii="Arial" w:eastAsiaTheme="minorEastAsia" w:hAnsi="Arial" w:cs="Arial"/>
      <w:sz w:val="26"/>
      <w:szCs w:val="26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7531DB"/>
    <w:pPr>
      <w:tabs>
        <w:tab w:val="right" w:pos="9349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b/>
      <w:smallCaps/>
      <w:lang w:eastAsia="ru-RU"/>
    </w:rPr>
  </w:style>
  <w:style w:type="paragraph" w:styleId="af3">
    <w:name w:val="header"/>
    <w:basedOn w:val="a"/>
    <w:link w:val="af4"/>
    <w:uiPriority w:val="99"/>
    <w:unhideWhenUsed/>
    <w:rsid w:val="007531DB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7531DB"/>
    <w:rPr>
      <w:rFonts w:eastAsiaTheme="minorEastAsia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7531DB"/>
    <w:pPr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715C5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715C54"/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0903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3">
    <w:name w:val="Заголовок №1_"/>
    <w:basedOn w:val="a0"/>
    <w:link w:val="14"/>
    <w:rsid w:val="00D624EA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4">
    <w:name w:val="Заголовок №1"/>
    <w:basedOn w:val="a"/>
    <w:link w:val="13"/>
    <w:rsid w:val="00D624EA"/>
    <w:pPr>
      <w:widowControl w:val="0"/>
      <w:suppressAutoHyphens w:val="0"/>
      <w:spacing w:after="120" w:line="240" w:lineRule="auto"/>
      <w:ind w:firstLine="820"/>
      <w:outlineLvl w:val="0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27">
    <w:name w:val="Body Text 2"/>
    <w:basedOn w:val="a"/>
    <w:link w:val="28"/>
    <w:uiPriority w:val="99"/>
    <w:semiHidden/>
    <w:unhideWhenUsed/>
    <w:rsid w:val="005A0377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5A0377"/>
    <w:rPr>
      <w:rFonts w:ascii="Calibri" w:eastAsia="Times New Roman" w:hAnsi="Calibri" w:cs="Times New Roman"/>
      <w:lang w:eastAsia="ar-SA"/>
    </w:rPr>
  </w:style>
  <w:style w:type="paragraph" w:styleId="af7">
    <w:name w:val="footnote text"/>
    <w:basedOn w:val="a"/>
    <w:link w:val="af8"/>
    <w:rsid w:val="005A0377"/>
    <w:pPr>
      <w:suppressAutoHyphens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5A03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rsid w:val="005A0377"/>
    <w:rPr>
      <w:vertAlign w:val="superscript"/>
    </w:rPr>
  </w:style>
  <w:style w:type="paragraph" w:styleId="afa">
    <w:name w:val="footer"/>
    <w:basedOn w:val="a"/>
    <w:link w:val="afb"/>
    <w:uiPriority w:val="99"/>
    <w:unhideWhenUsed/>
    <w:rsid w:val="005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5A0377"/>
    <w:rPr>
      <w:rFonts w:ascii="Calibri" w:eastAsia="Times New Roman" w:hAnsi="Calibri" w:cs="Times New Roman"/>
      <w:lang w:eastAsia="ar-SA"/>
    </w:rPr>
  </w:style>
  <w:style w:type="character" w:customStyle="1" w:styleId="afc">
    <w:name w:val="Колонтитул_"/>
    <w:basedOn w:val="a0"/>
    <w:link w:val="afd"/>
    <w:rsid w:val="00B61FE9"/>
    <w:rPr>
      <w:rFonts w:ascii="Times New Roman" w:eastAsia="Times New Roman" w:hAnsi="Times New Roman" w:cs="Times New Roman"/>
    </w:rPr>
  </w:style>
  <w:style w:type="paragraph" w:customStyle="1" w:styleId="afd">
    <w:name w:val="Колонтитул"/>
    <w:basedOn w:val="a"/>
    <w:link w:val="afc"/>
    <w:rsid w:val="00B61FE9"/>
    <w:pPr>
      <w:widowControl w:val="0"/>
      <w:suppressAutoHyphens w:val="0"/>
      <w:spacing w:after="0" w:line="240" w:lineRule="auto"/>
    </w:pPr>
    <w:rPr>
      <w:rFonts w:ascii="Times New Roman" w:hAnsi="Times New Roman"/>
      <w:lang w:eastAsia="en-US"/>
    </w:rPr>
  </w:style>
  <w:style w:type="paragraph" w:styleId="afe">
    <w:name w:val="Balloon Text"/>
    <w:basedOn w:val="a"/>
    <w:link w:val="aff"/>
    <w:uiPriority w:val="99"/>
    <w:semiHidden/>
    <w:unhideWhenUsed/>
    <w:rsid w:val="00875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758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tariffs/platform-property-sales-tariffs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ggmork.gosuslugi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gmork.gosuslugi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ts-tender.ru/" TargetMode="External"/><Relationship Id="rId20" Type="http://schemas.openxmlformats.org/officeDocument/2006/relationships/hyperlink" Target="http://www.rts-tender.ru/tariffs/platform-property-sales-tariff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rts-tender.ru/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image" Target="file:///C:\..\BOBBY\KALMGERB.PCX" TargetMode="External"/><Relationship Id="rId19" Type="http://schemas.openxmlformats.org/officeDocument/2006/relationships/hyperlink" Target="http://www.rts-tender.ru/tariffs/platform-property-sales-tariff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ts-tender.ru/tariffs/platform-property-sales-tariffs" TargetMode="External"/><Relationship Id="rId22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5929-688F-4DBA-826B-D1CF19B9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10477</Words>
  <Characters>59724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GGMO</dc:creator>
  <cp:lastModifiedBy>spec2</cp:lastModifiedBy>
  <cp:revision>4</cp:revision>
  <cp:lastPrinted>2024-07-29T13:38:00Z</cp:lastPrinted>
  <dcterms:created xsi:type="dcterms:W3CDTF">2024-07-30T12:56:00Z</dcterms:created>
  <dcterms:modified xsi:type="dcterms:W3CDTF">2024-07-30T13:30:00Z</dcterms:modified>
</cp:coreProperties>
</file>