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E0AF1AD" wp14:editId="74E64E4A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</w:t>
      </w:r>
      <w:proofErr w:type="spellStart"/>
      <w:r w:rsidRPr="00715C54">
        <w:rPr>
          <w:rFonts w:ascii="Times New Roman" w:hAnsi="Times New Roman"/>
          <w:sz w:val="24"/>
          <w:szCs w:val="24"/>
        </w:rPr>
        <w:t>Городовиковск</w:t>
      </w:r>
      <w:proofErr w:type="spellEnd"/>
      <w:r w:rsidRPr="00715C54">
        <w:rPr>
          <w:rFonts w:ascii="Times New Roman" w:hAnsi="Times New Roman"/>
          <w:sz w:val="24"/>
          <w:szCs w:val="24"/>
        </w:rPr>
        <w:t>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715C54" w:rsidP="00282A63">
      <w:pPr>
        <w:tabs>
          <w:tab w:val="left" w:pos="5805"/>
        </w:tabs>
        <w:jc w:val="center"/>
        <w:rPr>
          <w:rFonts w:ascii="Times New Roman" w:hAnsi="Times New Roman"/>
          <w:bCs/>
          <w:sz w:val="28"/>
          <w:szCs w:val="28"/>
        </w:rPr>
      </w:pPr>
      <w:r w:rsidRPr="00715C54">
        <w:rPr>
          <w:rFonts w:ascii="Times New Roman" w:hAnsi="Times New Roman"/>
          <w:sz w:val="28"/>
          <w:szCs w:val="28"/>
        </w:rPr>
        <w:t xml:space="preserve">« </w:t>
      </w:r>
      <w:r w:rsidR="009E545E">
        <w:rPr>
          <w:rFonts w:ascii="Times New Roman" w:hAnsi="Times New Roman"/>
          <w:sz w:val="28"/>
          <w:szCs w:val="28"/>
        </w:rPr>
        <w:t>2</w:t>
      </w:r>
      <w:r w:rsidR="008E192B">
        <w:rPr>
          <w:rFonts w:ascii="Times New Roman" w:hAnsi="Times New Roman"/>
          <w:sz w:val="28"/>
          <w:szCs w:val="28"/>
        </w:rPr>
        <w:t>1</w:t>
      </w:r>
      <w:r w:rsidRPr="00715C54">
        <w:rPr>
          <w:rFonts w:ascii="Times New Roman" w:hAnsi="Times New Roman"/>
          <w:sz w:val="28"/>
          <w:szCs w:val="28"/>
        </w:rPr>
        <w:t xml:space="preserve"> »  </w:t>
      </w:r>
      <w:r w:rsidR="009B63CA">
        <w:rPr>
          <w:rFonts w:ascii="Times New Roman" w:hAnsi="Times New Roman"/>
          <w:sz w:val="28"/>
          <w:szCs w:val="28"/>
        </w:rPr>
        <w:t>июля</w:t>
      </w:r>
      <w:r w:rsidRPr="00715C54">
        <w:rPr>
          <w:rFonts w:ascii="Times New Roman" w:hAnsi="Times New Roman"/>
          <w:sz w:val="28"/>
          <w:szCs w:val="28"/>
        </w:rPr>
        <w:t xml:space="preserve">    202</w:t>
      </w:r>
      <w:r w:rsidR="009301B1">
        <w:rPr>
          <w:rFonts w:ascii="Times New Roman" w:hAnsi="Times New Roman"/>
          <w:sz w:val="28"/>
          <w:szCs w:val="28"/>
        </w:rPr>
        <w:t>5</w:t>
      </w:r>
      <w:r w:rsidRPr="00715C54">
        <w:rPr>
          <w:rFonts w:ascii="Times New Roman" w:hAnsi="Times New Roman"/>
          <w:sz w:val="28"/>
          <w:szCs w:val="28"/>
        </w:rPr>
        <w:t xml:space="preserve"> г</w:t>
      </w:r>
      <w:r w:rsidRPr="007C640F">
        <w:rPr>
          <w:rFonts w:ascii="Times New Roman" w:hAnsi="Times New Roman"/>
          <w:sz w:val="28"/>
          <w:szCs w:val="28"/>
        </w:rPr>
        <w:t xml:space="preserve">.            № </w:t>
      </w:r>
      <w:r w:rsidR="00A677A0">
        <w:rPr>
          <w:rFonts w:ascii="Times New Roman" w:hAnsi="Times New Roman"/>
          <w:sz w:val="28"/>
          <w:szCs w:val="28"/>
        </w:rPr>
        <w:t>1</w:t>
      </w:r>
      <w:r w:rsidR="009E545E">
        <w:rPr>
          <w:rFonts w:ascii="Times New Roman" w:hAnsi="Times New Roman"/>
          <w:sz w:val="28"/>
          <w:szCs w:val="28"/>
        </w:rPr>
        <w:t>67</w:t>
      </w:r>
      <w:r w:rsidRPr="007C640F">
        <w:rPr>
          <w:rFonts w:ascii="Times New Roman" w:hAnsi="Times New Roman"/>
          <w:sz w:val="28"/>
          <w:szCs w:val="28"/>
        </w:rPr>
        <w:t>-п</w:t>
      </w:r>
      <w:r w:rsidRPr="00715C54">
        <w:rPr>
          <w:rFonts w:ascii="Times New Roman" w:hAnsi="Times New Roman"/>
          <w:sz w:val="28"/>
          <w:szCs w:val="28"/>
        </w:rPr>
        <w:tab/>
        <w:t xml:space="preserve">              г. </w:t>
      </w:r>
      <w:proofErr w:type="spellStart"/>
      <w:r w:rsidRPr="00715C54">
        <w:rPr>
          <w:rFonts w:ascii="Times New Roman" w:hAnsi="Times New Roman"/>
          <w:sz w:val="28"/>
          <w:szCs w:val="28"/>
        </w:rPr>
        <w:t>Городовиковск</w:t>
      </w:r>
      <w:proofErr w:type="spellEnd"/>
    </w:p>
    <w:p w:rsidR="00715C54" w:rsidRPr="00715C54" w:rsidRDefault="00715C54" w:rsidP="00715C54">
      <w:pPr>
        <w:pStyle w:val="af5"/>
        <w:ind w:left="3780"/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</w:t>
      </w:r>
      <w:r w:rsidR="000D1535">
        <w:t xml:space="preserve">                    </w:t>
      </w:r>
      <w:r w:rsidR="00954CB4">
        <w:t xml:space="preserve">          </w:t>
      </w:r>
      <w:r w:rsidR="0002050B">
        <w:t xml:space="preserve">    </w:t>
      </w:r>
      <w:r w:rsidR="000D1535">
        <w:t xml:space="preserve"> </w:t>
      </w:r>
      <w:r w:rsidRPr="00715C54">
        <w:t xml:space="preserve"> «О</w:t>
      </w:r>
      <w:r w:rsidR="009E545E">
        <w:t>б от</w:t>
      </w:r>
      <w:r w:rsidR="0002050B">
        <w:t>казе</w:t>
      </w:r>
      <w:r w:rsidRPr="00715C54">
        <w:t xml:space="preserve"> </w:t>
      </w:r>
      <w:r w:rsidR="0002050B">
        <w:t xml:space="preserve">в проведении </w:t>
      </w:r>
      <w:r w:rsidRPr="00715C54">
        <w:t xml:space="preserve">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</w:t>
      </w:r>
      <w:r w:rsidR="0042102A">
        <w:t xml:space="preserve">                     </w:t>
      </w:r>
      <w:r w:rsidRPr="00715C54">
        <w:t xml:space="preserve">     </w:t>
      </w:r>
      <w:r w:rsidR="0002050B">
        <w:t xml:space="preserve">         </w:t>
      </w:r>
      <w:r w:rsidR="000D1535">
        <w:t xml:space="preserve">  </w:t>
      </w:r>
      <w:r w:rsidRPr="00715C54">
        <w:t>форме на право заключения</w:t>
      </w:r>
      <w:r w:rsidR="0042102A">
        <w:t xml:space="preserve"> </w:t>
      </w:r>
      <w:r w:rsidR="000D1535">
        <w:t>договора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</w:t>
      </w:r>
      <w:r w:rsidR="0042102A">
        <w:t xml:space="preserve">     купли-продажи</w:t>
      </w:r>
      <w:r w:rsidRPr="00715C54">
        <w:t xml:space="preserve"> земельного участка</w:t>
      </w: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485187" w:rsidP="00715C54">
      <w:pPr>
        <w:pStyle w:val="Default"/>
        <w:ind w:firstLine="709"/>
        <w:jc w:val="both"/>
      </w:pPr>
      <w:r>
        <w:t>Руководствуясь</w:t>
      </w:r>
      <w:r w:rsidR="00715C54" w:rsidRPr="00715C54">
        <w:t xml:space="preserve"> </w:t>
      </w:r>
      <w:r>
        <w:t xml:space="preserve">подпунктом 1 пункта 8 и пунктом 24 статьи 39.11 </w:t>
      </w:r>
      <w:r w:rsidR="00715C54" w:rsidRPr="00715C54">
        <w:t xml:space="preserve"> Земельного кодекса Российской Федерации,</w:t>
      </w:r>
      <w:r>
        <w:t xml:space="preserve"> Федеральным законом от 06.10.2003 № 131 – ФЗ «Об общих принципах организации местного самоуправления в Российской Федерации»,</w:t>
      </w:r>
      <w:r w:rsidR="00715C54" w:rsidRPr="00715C54">
        <w:t xml:space="preserve"> Уставом </w:t>
      </w:r>
      <w:proofErr w:type="spellStart"/>
      <w:r w:rsidR="00715C54" w:rsidRPr="00715C54">
        <w:t>Городовиковского</w:t>
      </w:r>
      <w:proofErr w:type="spellEnd"/>
      <w:r w:rsidR="00715C54" w:rsidRPr="00715C54">
        <w:t xml:space="preserve"> городского муниципального образования Республики Калмыкия</w:t>
      </w:r>
      <w:r w:rsidR="000D6867">
        <w:t>,</w:t>
      </w:r>
      <w:r w:rsidR="00715C54" w:rsidRPr="00715C54">
        <w:t xml:space="preserve"> </w:t>
      </w:r>
      <w:r w:rsidR="000D6867">
        <w:t>А</w:t>
      </w:r>
      <w:r w:rsidR="000D6867" w:rsidRPr="002050AD">
        <w:t>дминистраци</w:t>
      </w:r>
      <w:r w:rsidR="000D6867">
        <w:t>я</w:t>
      </w:r>
      <w:r w:rsidR="000D6867" w:rsidRPr="002050AD">
        <w:t xml:space="preserve"> </w:t>
      </w:r>
      <w:proofErr w:type="spellStart"/>
      <w:r w:rsidR="000D6867" w:rsidRPr="002050AD">
        <w:t>Городовиковского</w:t>
      </w:r>
      <w:proofErr w:type="spellEnd"/>
      <w:r w:rsidR="000D6867" w:rsidRPr="002050AD">
        <w:t xml:space="preserve"> городского муниципального  образования Республики Калмыкия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постановля</w:t>
      </w:r>
      <w:r w:rsidR="000D6867">
        <w:t>ет</w:t>
      </w:r>
      <w:r w:rsidRPr="00715C54">
        <w:t xml:space="preserve">: </w:t>
      </w:r>
    </w:p>
    <w:p w:rsidR="007639FB" w:rsidRDefault="007639FB" w:rsidP="007639FB">
      <w:pPr>
        <w:pStyle w:val="Default"/>
        <w:ind w:left="426" w:firstLine="708"/>
        <w:jc w:val="both"/>
      </w:pPr>
      <w:proofErr w:type="gramStart"/>
      <w:r>
        <w:t>1.</w:t>
      </w:r>
      <w:r w:rsidR="009E545E">
        <w:t>О</w:t>
      </w:r>
      <w:r w:rsidR="000D6867">
        <w:t>т</w:t>
      </w:r>
      <w:bookmarkStart w:id="1" w:name="_GoBack"/>
      <w:bookmarkEnd w:id="1"/>
      <w:r w:rsidR="00211F07">
        <w:t>казаться от проведения</w:t>
      </w:r>
      <w:r w:rsidR="00715C54" w:rsidRPr="00715C54">
        <w:t xml:space="preserve">  аукцион</w:t>
      </w:r>
      <w:r w:rsidR="00211F07">
        <w:t>а в электронный форме</w:t>
      </w:r>
      <w:r w:rsidR="00715C54" w:rsidRPr="00715C54">
        <w:t xml:space="preserve"> на право заключения договора </w:t>
      </w:r>
      <w:r w:rsidR="009B63CA">
        <w:t>купли</w:t>
      </w:r>
      <w:r>
        <w:t xml:space="preserve"> </w:t>
      </w:r>
      <w:r w:rsidR="009B63CA">
        <w:t>- продажи</w:t>
      </w:r>
      <w:r w:rsidR="00715C54" w:rsidRPr="00715C54">
        <w:t xml:space="preserve"> земельного участка</w:t>
      </w:r>
      <w:r w:rsidR="00211F07">
        <w:t>, назначенного</w:t>
      </w:r>
      <w:r w:rsidR="003322E5">
        <w:t xml:space="preserve"> на</w:t>
      </w:r>
      <w:r w:rsidR="00211F07">
        <w:t xml:space="preserve"> </w:t>
      </w:r>
      <w:r w:rsidR="003322E5">
        <w:t xml:space="preserve"> основании постановления администрации </w:t>
      </w:r>
      <w:proofErr w:type="spellStart"/>
      <w:r w:rsidR="003322E5">
        <w:t>Городовиковского</w:t>
      </w:r>
      <w:proofErr w:type="spellEnd"/>
      <w:r w:rsidR="003322E5">
        <w:t xml:space="preserve"> городского муниципального образования Республики Калмыкия от </w:t>
      </w:r>
      <w:r>
        <w:t>11 июля 2025 года № 155-п «</w:t>
      </w:r>
      <w:r w:rsidRPr="00715C54">
        <w:t xml:space="preserve">О проведении аукциона в электронной </w:t>
      </w:r>
      <w:r>
        <w:t xml:space="preserve"> </w:t>
      </w:r>
      <w:r w:rsidRPr="00715C54">
        <w:t>форме на право заключения</w:t>
      </w:r>
      <w:r>
        <w:t xml:space="preserve"> договора </w:t>
      </w:r>
      <w:r w:rsidRPr="00715C54">
        <w:t xml:space="preserve"> </w:t>
      </w:r>
      <w:r>
        <w:t>купли-продажи</w:t>
      </w:r>
      <w:r w:rsidRPr="00715C54">
        <w:t xml:space="preserve"> земельного участка</w:t>
      </w:r>
      <w:r w:rsidR="00A102E2">
        <w:t>»</w:t>
      </w:r>
      <w:r>
        <w:t xml:space="preserve"> на 14 августа 2025 года</w:t>
      </w:r>
      <w:r w:rsidR="004A318D">
        <w:t xml:space="preserve"> </w:t>
      </w:r>
      <w:r w:rsidR="004A318D" w:rsidRPr="004A318D">
        <w:t xml:space="preserve"> в 10 час</w:t>
      </w:r>
      <w:r w:rsidR="004A318D">
        <w:t>ов</w:t>
      </w:r>
      <w:r w:rsidR="004A318D" w:rsidRPr="004A318D">
        <w:t xml:space="preserve"> 00 мин</w:t>
      </w:r>
      <w:r w:rsidR="004A318D">
        <w:t>ут.</w:t>
      </w:r>
      <w:r w:rsidR="004A318D" w:rsidRPr="004A318D">
        <w:t xml:space="preserve">  </w:t>
      </w:r>
      <w:proofErr w:type="gramEnd"/>
    </w:p>
    <w:p w:rsidR="00715C54" w:rsidRPr="00715C54" w:rsidRDefault="00211F07" w:rsidP="00211F07">
      <w:pPr>
        <w:pStyle w:val="Default"/>
        <w:ind w:left="426" w:hanging="426"/>
        <w:jc w:val="both"/>
      </w:pPr>
      <w:r>
        <w:t xml:space="preserve">                   2</w:t>
      </w:r>
      <w:r w:rsidR="0019304C">
        <w:t>.</w:t>
      </w:r>
      <w:r w:rsidR="00715C54" w:rsidRPr="00715C54">
        <w:t xml:space="preserve">Опубликовать </w:t>
      </w:r>
      <w:r w:rsidR="00BA4B5B">
        <w:t>извещение</w:t>
      </w:r>
      <w:r w:rsidR="00715C54" w:rsidRPr="00715C54">
        <w:t xml:space="preserve"> о</w:t>
      </w:r>
      <w:r w:rsidR="009E545E">
        <w:t>б от</w:t>
      </w:r>
      <w:r>
        <w:t>казе от проведения</w:t>
      </w:r>
      <w:r w:rsidR="00715C54" w:rsidRPr="00715C54">
        <w:t xml:space="preserve"> аукциона в  районной газете "Муниципальный Вестник", разместить на официальном сайте администрации </w:t>
      </w:r>
      <w:proofErr w:type="spellStart"/>
      <w:r w:rsidR="00715C54" w:rsidRPr="00715C54">
        <w:t>Городовиковского</w:t>
      </w:r>
      <w:proofErr w:type="spellEnd"/>
      <w:r w:rsidR="00715C54" w:rsidRPr="00715C54">
        <w:t xml:space="preserve"> ГМО РК </w:t>
      </w:r>
      <w:hyperlink r:id="rId11" w:history="1">
        <w:r w:rsidR="00715C54" w:rsidRPr="00715C54">
          <w:rPr>
            <w:rStyle w:val="a3"/>
            <w:color w:val="auto"/>
          </w:rPr>
          <w:t>https://ggmork.gosuslugi.ru/</w:t>
        </w:r>
      </w:hyperlink>
      <w:r w:rsidR="00715C54" w:rsidRPr="00715C54">
        <w:rPr>
          <w:color w:val="auto"/>
        </w:rPr>
        <w:t xml:space="preserve"> </w:t>
      </w:r>
      <w:r w:rsidR="00715C54" w:rsidRPr="00715C54">
        <w:t xml:space="preserve"> и  на официальном сайте  Российской Федерации в информационно - </w:t>
      </w:r>
      <w:proofErr w:type="spellStart"/>
      <w:r w:rsidR="00715C54" w:rsidRPr="00715C54">
        <w:t>телекоммуниционной</w:t>
      </w:r>
      <w:proofErr w:type="spellEnd"/>
      <w:r w:rsidR="00715C54" w:rsidRPr="00715C54">
        <w:t xml:space="preserve"> сети «Интернет»  </w:t>
      </w:r>
      <w:hyperlink r:id="rId12" w:history="1">
        <w:r w:rsidR="007639FB" w:rsidRPr="00CC7792">
          <w:rPr>
            <w:rStyle w:val="a3"/>
            <w:lang w:val="en-US"/>
          </w:rPr>
          <w:t>https</w:t>
        </w:r>
        <w:r w:rsidR="007639FB" w:rsidRPr="00CC7792">
          <w:rPr>
            <w:rStyle w:val="a3"/>
          </w:rPr>
          <w:t>://</w:t>
        </w:r>
        <w:r w:rsidR="007639FB" w:rsidRPr="00CC7792">
          <w:rPr>
            <w:rStyle w:val="a3"/>
            <w:lang w:val="en-US"/>
          </w:rPr>
          <w:t>www</w:t>
        </w:r>
        <w:r w:rsidR="007639FB" w:rsidRPr="00CC7792">
          <w:rPr>
            <w:rStyle w:val="a3"/>
          </w:rPr>
          <w:t>.</w:t>
        </w:r>
        <w:proofErr w:type="spellStart"/>
        <w:r w:rsidR="007639FB" w:rsidRPr="00CC7792">
          <w:rPr>
            <w:rStyle w:val="a3"/>
            <w:lang w:val="en-US"/>
          </w:rPr>
          <w:t>torgi</w:t>
        </w:r>
        <w:proofErr w:type="spellEnd"/>
        <w:r w:rsidR="007639FB" w:rsidRPr="00CC7792">
          <w:rPr>
            <w:rStyle w:val="a3"/>
          </w:rPr>
          <w:t>.</w:t>
        </w:r>
        <w:proofErr w:type="spellStart"/>
        <w:r w:rsidR="007639FB" w:rsidRPr="00CC7792">
          <w:rPr>
            <w:rStyle w:val="a3"/>
            <w:lang w:val="en-US"/>
          </w:rPr>
          <w:t>gov</w:t>
        </w:r>
        <w:proofErr w:type="spellEnd"/>
        <w:r w:rsidR="007639FB" w:rsidRPr="00CC7792">
          <w:rPr>
            <w:rStyle w:val="a3"/>
          </w:rPr>
          <w:t>.</w:t>
        </w:r>
        <w:proofErr w:type="spellStart"/>
        <w:r w:rsidR="007639FB" w:rsidRPr="00CC7792">
          <w:rPr>
            <w:rStyle w:val="a3"/>
            <w:lang w:val="en-US"/>
          </w:rPr>
          <w:t>ru</w:t>
        </w:r>
        <w:proofErr w:type="spellEnd"/>
        <w:r w:rsidR="007639FB" w:rsidRPr="00CC7792">
          <w:rPr>
            <w:rStyle w:val="a3"/>
          </w:rPr>
          <w:t>/</w:t>
        </w:r>
      </w:hyperlink>
      <w:r w:rsidR="00715C54" w:rsidRPr="00715C54">
        <w:t>.</w:t>
      </w:r>
      <w:r w:rsidR="007639FB">
        <w:t xml:space="preserve"> </w:t>
      </w:r>
      <w:r w:rsidR="007639FB" w:rsidRPr="00715C54">
        <w:t>(приложение № 1 к настоящему постановлению).</w:t>
      </w:r>
    </w:p>
    <w:p w:rsidR="00715C54" w:rsidRPr="00715C54" w:rsidRDefault="00211F07" w:rsidP="0019304C">
      <w:pPr>
        <w:pStyle w:val="Default"/>
        <w:suppressAutoHyphens w:val="0"/>
        <w:autoSpaceDE w:val="0"/>
        <w:autoSpaceDN w:val="0"/>
        <w:adjustRightInd w:val="0"/>
        <w:spacing w:line="240" w:lineRule="auto"/>
        <w:ind w:left="1069"/>
        <w:jc w:val="both"/>
      </w:pPr>
      <w:r>
        <w:t>3</w:t>
      </w:r>
      <w:r w:rsidR="0019304C">
        <w:t>.</w:t>
      </w:r>
      <w:proofErr w:type="gramStart"/>
      <w:r w:rsidR="00715C54" w:rsidRPr="00715C54">
        <w:t>Контроль за</w:t>
      </w:r>
      <w:proofErr w:type="gramEnd"/>
      <w:r w:rsidR="00715C54" w:rsidRPr="00715C54">
        <w:t xml:space="preserve"> исполнением настоящего постановления оставляю за собой. </w:t>
      </w:r>
    </w:p>
    <w:p w:rsidR="00715C54" w:rsidRPr="00715C54" w:rsidRDefault="00715C54" w:rsidP="00715C54">
      <w:pPr>
        <w:rPr>
          <w:rFonts w:ascii="Times New Roman" w:hAnsi="Times New Roman"/>
          <w:sz w:val="24"/>
          <w:szCs w:val="24"/>
        </w:rPr>
      </w:pPr>
    </w:p>
    <w:p w:rsidR="00715C54" w:rsidRDefault="00715C54" w:rsidP="00715C54">
      <w:pPr>
        <w:rPr>
          <w:rFonts w:ascii="Times New Roman" w:hAnsi="Times New Roman"/>
          <w:bCs/>
          <w:sz w:val="24"/>
          <w:szCs w:val="24"/>
        </w:rPr>
      </w:pPr>
    </w:p>
    <w:p w:rsidR="000F2C81" w:rsidRDefault="000F2C81" w:rsidP="00715C54">
      <w:pPr>
        <w:rPr>
          <w:rFonts w:ascii="Times New Roman" w:hAnsi="Times New Roman"/>
          <w:bCs/>
          <w:sz w:val="24"/>
          <w:szCs w:val="24"/>
        </w:rPr>
      </w:pPr>
    </w:p>
    <w:p w:rsidR="000F2C81" w:rsidRPr="00715C54" w:rsidRDefault="000F2C81" w:rsidP="00715C54">
      <w:pPr>
        <w:rPr>
          <w:rFonts w:ascii="Times New Roman" w:hAnsi="Times New Roman"/>
          <w:bCs/>
          <w:sz w:val="24"/>
          <w:szCs w:val="24"/>
        </w:rPr>
      </w:pPr>
    </w:p>
    <w:p w:rsidR="00715C54" w:rsidRDefault="00282A63" w:rsidP="002B7EF7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2B7EF7">
        <w:rPr>
          <w:rFonts w:ascii="Times New Roman" w:hAnsi="Times New Roman"/>
          <w:bCs/>
          <w:sz w:val="24"/>
          <w:szCs w:val="24"/>
        </w:rPr>
        <w:t>лав</w:t>
      </w:r>
      <w:r>
        <w:rPr>
          <w:rFonts w:ascii="Times New Roman" w:hAnsi="Times New Roman"/>
          <w:bCs/>
          <w:sz w:val="24"/>
          <w:szCs w:val="24"/>
        </w:rPr>
        <w:t>а</w:t>
      </w:r>
      <w:r w:rsidR="00715C54" w:rsidRPr="00715C54">
        <w:rPr>
          <w:rFonts w:ascii="Times New Roman" w:hAnsi="Times New Roman"/>
          <w:bCs/>
          <w:sz w:val="24"/>
          <w:szCs w:val="24"/>
        </w:rPr>
        <w:t xml:space="preserve"> ГГМО РК (</w:t>
      </w:r>
      <w:proofErr w:type="spellStart"/>
      <w:r w:rsidR="00715C54" w:rsidRPr="00715C54">
        <w:rPr>
          <w:rFonts w:ascii="Times New Roman" w:hAnsi="Times New Roman"/>
          <w:bCs/>
          <w:sz w:val="24"/>
          <w:szCs w:val="24"/>
        </w:rPr>
        <w:t>ахлачи</w:t>
      </w:r>
      <w:proofErr w:type="spellEnd"/>
      <w:r w:rsidR="00715C54" w:rsidRPr="00715C54">
        <w:rPr>
          <w:rFonts w:ascii="Times New Roman" w:hAnsi="Times New Roman"/>
          <w:bCs/>
          <w:sz w:val="24"/>
          <w:szCs w:val="24"/>
        </w:rPr>
        <w:t xml:space="preserve">)                                   </w:t>
      </w:r>
      <w:r w:rsidR="00F90CF7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715C54" w:rsidRPr="00715C54">
        <w:rPr>
          <w:rFonts w:ascii="Times New Roman" w:hAnsi="Times New Roman"/>
          <w:bCs/>
          <w:sz w:val="24"/>
          <w:szCs w:val="24"/>
        </w:rPr>
        <w:t xml:space="preserve">      А. </w:t>
      </w:r>
      <w:r>
        <w:rPr>
          <w:rFonts w:ascii="Times New Roman" w:hAnsi="Times New Roman"/>
          <w:bCs/>
          <w:sz w:val="24"/>
          <w:szCs w:val="24"/>
        </w:rPr>
        <w:t>А</w:t>
      </w:r>
      <w:r w:rsidR="00715C54" w:rsidRPr="00715C54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Окунов</w:t>
      </w:r>
      <w:proofErr w:type="spellEnd"/>
    </w:p>
    <w:p w:rsidR="000F2C81" w:rsidRDefault="000F2C81" w:rsidP="002B7EF7">
      <w:pPr>
        <w:ind w:left="360"/>
        <w:rPr>
          <w:rFonts w:ascii="Times New Roman" w:hAnsi="Times New Roman"/>
          <w:bCs/>
          <w:sz w:val="24"/>
          <w:szCs w:val="24"/>
        </w:rPr>
      </w:pPr>
    </w:p>
    <w:p w:rsidR="000F2C81" w:rsidRDefault="000F2C81" w:rsidP="002B7EF7">
      <w:pPr>
        <w:ind w:left="360"/>
        <w:rPr>
          <w:rFonts w:ascii="Times New Roman" w:hAnsi="Times New Roman"/>
          <w:bCs/>
          <w:sz w:val="24"/>
          <w:szCs w:val="24"/>
        </w:rPr>
      </w:pP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Исп.: </w:t>
      </w:r>
      <w:proofErr w:type="spellStart"/>
      <w:r w:rsidRPr="0052165A">
        <w:rPr>
          <w:rFonts w:ascii="Times New Roman" w:hAnsi="Times New Roman"/>
          <w:sz w:val="16"/>
          <w:szCs w:val="16"/>
        </w:rPr>
        <w:t>Забейворота</w:t>
      </w:r>
      <w:proofErr w:type="spellEnd"/>
      <w:r w:rsidRPr="0052165A">
        <w:rPr>
          <w:rFonts w:ascii="Times New Roman" w:hAnsi="Times New Roman"/>
          <w:sz w:val="16"/>
          <w:szCs w:val="16"/>
        </w:rPr>
        <w:t xml:space="preserve"> Л.В.</w:t>
      </w: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          Тел.884731 9-23-36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11F07" w:rsidRDefault="00211F07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050AD" w:rsidRDefault="00BA4B5B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9E54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 ОТ</w:t>
      </w:r>
      <w:r w:rsidR="00211F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КАЗЕ ОТ ПРОВЕДЕНИЯ</w:t>
      </w:r>
      <w:r w:rsidR="00543C71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2050AD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8650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53D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купли-продажи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2050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050AD" w:rsidRDefault="002050A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050AD" w:rsidRDefault="002050A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11F07" w:rsidRPr="00715C54" w:rsidRDefault="00211F07" w:rsidP="00211F07">
      <w:pPr>
        <w:pStyle w:val="Default"/>
        <w:ind w:firstLine="709"/>
        <w:jc w:val="both"/>
      </w:pPr>
    </w:p>
    <w:p w:rsidR="00211F07" w:rsidRPr="00715C54" w:rsidRDefault="00211F07" w:rsidP="00211F07">
      <w:pPr>
        <w:pStyle w:val="Default"/>
        <w:ind w:firstLine="709"/>
        <w:jc w:val="both"/>
      </w:pPr>
      <w:proofErr w:type="gramStart"/>
      <w:r>
        <w:t>Руководствуясь</w:t>
      </w:r>
      <w:r w:rsidRPr="00715C54">
        <w:t xml:space="preserve"> </w:t>
      </w:r>
      <w:r>
        <w:t xml:space="preserve">подпунктом 1 пункта 8 и пунктом 24 статьи 39.11 </w:t>
      </w:r>
      <w:r w:rsidRPr="00715C54">
        <w:t xml:space="preserve"> Земельного кодекса Российской Федерации,</w:t>
      </w:r>
      <w:r>
        <w:t xml:space="preserve"> Федеральным законом от 06.10.2003 № 131 – ФЗ «Об общих принципах организации местного самоуправления в Российской Федерации»,</w:t>
      </w:r>
      <w:r w:rsidRPr="00715C54">
        <w:t xml:space="preserve"> Уставом </w:t>
      </w:r>
      <w:proofErr w:type="spellStart"/>
      <w:r w:rsidRPr="00715C54">
        <w:t>Городовиковского</w:t>
      </w:r>
      <w:proofErr w:type="spellEnd"/>
      <w:r w:rsidRPr="00715C54">
        <w:t xml:space="preserve"> городского муниципального образования Республики Калмыкия</w:t>
      </w:r>
      <w:r>
        <w:t xml:space="preserve">, </w:t>
      </w:r>
      <w:r w:rsidR="002050AD">
        <w:t>А</w:t>
      </w:r>
      <w:r w:rsidR="002050AD" w:rsidRPr="002050AD">
        <w:t>дминистраци</w:t>
      </w:r>
      <w:r>
        <w:t>я</w:t>
      </w:r>
      <w:r w:rsidR="002050AD" w:rsidRPr="002050AD">
        <w:t xml:space="preserve"> </w:t>
      </w:r>
      <w:proofErr w:type="spellStart"/>
      <w:r w:rsidR="002050AD" w:rsidRPr="002050AD">
        <w:t>Городовиковского</w:t>
      </w:r>
      <w:proofErr w:type="spellEnd"/>
      <w:r w:rsidR="002050AD" w:rsidRPr="002050AD">
        <w:t xml:space="preserve"> городского муниципального  образования Республики Калмыкия</w:t>
      </w:r>
      <w:r w:rsidR="002050AD">
        <w:t xml:space="preserve"> сообщает об от</w:t>
      </w:r>
      <w:r>
        <w:t>казе проведения</w:t>
      </w:r>
      <w:r w:rsidR="002050AD">
        <w:t xml:space="preserve"> аукциона в электронной форме на право заключения договора купли</w:t>
      </w:r>
      <w:r w:rsidR="004A318D">
        <w:t xml:space="preserve"> </w:t>
      </w:r>
      <w:r w:rsidR="002050AD">
        <w:t>- продажи земельного участка</w:t>
      </w:r>
      <w:r w:rsidR="002050AD" w:rsidRPr="002050AD">
        <w:t>,</w:t>
      </w:r>
      <w:r w:rsidR="002050AD">
        <w:t xml:space="preserve"> </w:t>
      </w:r>
      <w:r w:rsidR="004A318D">
        <w:rPr>
          <w:color w:val="000000" w:themeColor="text1"/>
          <w:lang w:eastAsia="ru-RU"/>
        </w:rPr>
        <w:t xml:space="preserve"> назначенного</w:t>
      </w:r>
      <w:proofErr w:type="gramEnd"/>
      <w:r w:rsidR="004A318D">
        <w:rPr>
          <w:color w:val="000000" w:themeColor="text1"/>
          <w:lang w:eastAsia="ru-RU"/>
        </w:rPr>
        <w:t xml:space="preserve"> на 14 августа 2025 года </w:t>
      </w:r>
      <w:r w:rsidR="004A318D" w:rsidRPr="004A318D">
        <w:rPr>
          <w:color w:val="000000" w:themeColor="text1"/>
          <w:lang w:eastAsia="ru-RU"/>
        </w:rPr>
        <w:t>в 10 час</w:t>
      </w:r>
      <w:r w:rsidR="004A318D">
        <w:rPr>
          <w:color w:val="000000" w:themeColor="text1"/>
          <w:lang w:eastAsia="ru-RU"/>
        </w:rPr>
        <w:t>ов</w:t>
      </w:r>
      <w:r w:rsidR="004A318D" w:rsidRPr="004A318D">
        <w:rPr>
          <w:color w:val="000000" w:themeColor="text1"/>
          <w:lang w:eastAsia="ru-RU"/>
        </w:rPr>
        <w:t xml:space="preserve"> 00 мин</w:t>
      </w:r>
      <w:r>
        <w:rPr>
          <w:color w:val="000000" w:themeColor="text1"/>
          <w:lang w:eastAsia="ru-RU"/>
        </w:rPr>
        <w:t xml:space="preserve">ут, </w:t>
      </w:r>
      <w:r w:rsidR="004A318D">
        <w:rPr>
          <w:color w:val="000000" w:themeColor="text1"/>
          <w:lang w:eastAsia="ru-RU"/>
        </w:rPr>
        <w:t>в</w:t>
      </w:r>
      <w:r>
        <w:rPr>
          <w:color w:val="000000" w:themeColor="text1"/>
          <w:lang w:eastAsia="ru-RU"/>
        </w:rPr>
        <w:t xml:space="preserve"> отношении лота № 1-</w:t>
      </w:r>
      <w:r w:rsidR="004A318D">
        <w:rPr>
          <w:color w:val="000000" w:themeColor="text1"/>
          <w:lang w:eastAsia="ru-RU"/>
        </w:rPr>
        <w:t xml:space="preserve"> </w:t>
      </w:r>
      <w:r w:rsidRPr="00715C54">
        <w:t xml:space="preserve">земельный участок из категории земель - земли населенных пунктов,  площадью </w:t>
      </w:r>
      <w:r>
        <w:t>738</w:t>
      </w:r>
      <w:r w:rsidRPr="00715C54">
        <w:t xml:space="preserve"> </w:t>
      </w:r>
      <w:proofErr w:type="spellStart"/>
      <w:r w:rsidRPr="00715C54">
        <w:t>кв.м</w:t>
      </w:r>
      <w:proofErr w:type="spellEnd"/>
      <w:r w:rsidRPr="00715C54">
        <w:t xml:space="preserve">., расположенного по адресу:  </w:t>
      </w:r>
      <w:r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г</w:t>
      </w:r>
      <w:r>
        <w:t>ород</w:t>
      </w:r>
      <w:r w:rsidRPr="00715C54">
        <w:t xml:space="preserve"> </w:t>
      </w:r>
      <w:proofErr w:type="spellStart"/>
      <w:r w:rsidRPr="00715C54">
        <w:t>Городовиковск</w:t>
      </w:r>
      <w:proofErr w:type="spellEnd"/>
      <w:r w:rsidRPr="00715C54">
        <w:t>, ул</w:t>
      </w:r>
      <w:r>
        <w:t>. К. Маркса</w:t>
      </w:r>
      <w:r w:rsidRPr="00715C54">
        <w:t>,</w:t>
      </w:r>
      <w:r>
        <w:t xml:space="preserve"> д. 1Д</w:t>
      </w:r>
      <w:r w:rsidRPr="00715C54">
        <w:t xml:space="preserve">, с кадастровым номером </w:t>
      </w:r>
      <w:r>
        <w:t>08:01:26</w:t>
      </w:r>
      <w:r w:rsidRPr="00715C54">
        <w:t>01</w:t>
      </w:r>
      <w:r>
        <w:t>06</w:t>
      </w:r>
      <w:r w:rsidRPr="00715C54">
        <w:t>:</w:t>
      </w:r>
      <w:r>
        <w:t>241</w:t>
      </w:r>
      <w:r w:rsidRPr="00715C54">
        <w:t xml:space="preserve">,  вид разрешенного использования – для </w:t>
      </w:r>
      <w:r>
        <w:t>ведения личного подсобного хозяйства (приусадебный земельный участок)</w:t>
      </w:r>
      <w:r w:rsidRPr="00715C54">
        <w:t>.</w:t>
      </w:r>
    </w:p>
    <w:p w:rsidR="004A318D" w:rsidRDefault="004A318D" w:rsidP="00211F07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318D" w:rsidRDefault="004A318D" w:rsidP="002050AD">
      <w:pPr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318D" w:rsidRDefault="004A318D" w:rsidP="002050AD">
      <w:pPr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318D" w:rsidRDefault="004A318D" w:rsidP="002050AD">
      <w:pPr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A318D" w:rsidRDefault="004A318D" w:rsidP="002050AD">
      <w:pPr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11F07" w:rsidRPr="00160AD3" w:rsidRDefault="00B05B19" w:rsidP="00211F07">
      <w:pPr>
        <w:pStyle w:val="11"/>
        <w:tabs>
          <w:tab w:val="left" w:pos="1037"/>
        </w:tabs>
        <w:ind w:firstLine="0"/>
        <w:jc w:val="both"/>
        <w:rPr>
          <w:sz w:val="24"/>
          <w:szCs w:val="24"/>
        </w:rPr>
      </w:pPr>
      <w:r>
        <w:rPr>
          <w:color w:val="000000"/>
          <w:lang w:eastAsia="ru-RU" w:bidi="ru-RU"/>
        </w:rPr>
        <w:tab/>
      </w:r>
      <w:bookmarkEnd w:id="0"/>
    </w:p>
    <w:sectPr w:rsidR="00211F07" w:rsidRPr="00160AD3" w:rsidSect="00875939">
      <w:footerReference w:type="default" r:id="rId13"/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A6" w:rsidRDefault="00CB19A6" w:rsidP="00F543D4">
      <w:pPr>
        <w:spacing w:after="0" w:line="240" w:lineRule="auto"/>
      </w:pPr>
      <w:r>
        <w:separator/>
      </w:r>
    </w:p>
  </w:endnote>
  <w:endnote w:type="continuationSeparator" w:id="0">
    <w:p w:rsidR="00CB19A6" w:rsidRDefault="00CB19A6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5E" w:rsidRDefault="009E545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9BF5580" wp14:editId="0C3FD88F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545E" w:rsidRDefault="009E545E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6867" w:rsidRPr="000D6867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" filled="f" stroked="f">
              <v:textbox style="mso-fit-shape-to-text:t" inset="0,0,0,0">
                <w:txbxContent>
                  <w:p w:rsidR="009E545E" w:rsidRDefault="009E545E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6867" w:rsidRPr="000D6867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A6" w:rsidRDefault="00CB19A6" w:rsidP="00F543D4">
      <w:pPr>
        <w:spacing w:after="0" w:line="240" w:lineRule="auto"/>
      </w:pPr>
      <w:r>
        <w:separator/>
      </w:r>
    </w:p>
  </w:footnote>
  <w:footnote w:type="continuationSeparator" w:id="0">
    <w:p w:rsidR="00CB19A6" w:rsidRDefault="00CB19A6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18"/>
  </w:num>
  <w:num w:numId="12">
    <w:abstractNumId w:val="6"/>
  </w:num>
  <w:num w:numId="13">
    <w:abstractNumId w:val="19"/>
  </w:num>
  <w:num w:numId="14">
    <w:abstractNumId w:val="12"/>
  </w:num>
  <w:num w:numId="15">
    <w:abstractNumId w:val="0"/>
  </w:num>
  <w:num w:numId="16">
    <w:abstractNumId w:val="1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02BE7"/>
    <w:rsid w:val="0002050B"/>
    <w:rsid w:val="00047A46"/>
    <w:rsid w:val="00051D49"/>
    <w:rsid w:val="0009038E"/>
    <w:rsid w:val="000A123B"/>
    <w:rsid w:val="000A380B"/>
    <w:rsid w:val="000B0EAC"/>
    <w:rsid w:val="000C1B74"/>
    <w:rsid w:val="000C7280"/>
    <w:rsid w:val="000D1535"/>
    <w:rsid w:val="000D4ABE"/>
    <w:rsid w:val="000D6867"/>
    <w:rsid w:val="000F2C81"/>
    <w:rsid w:val="000F479D"/>
    <w:rsid w:val="000F75DB"/>
    <w:rsid w:val="000F7ED5"/>
    <w:rsid w:val="00102F6F"/>
    <w:rsid w:val="001136C8"/>
    <w:rsid w:val="00123BA9"/>
    <w:rsid w:val="001325DF"/>
    <w:rsid w:val="00137723"/>
    <w:rsid w:val="001533FE"/>
    <w:rsid w:val="00153D03"/>
    <w:rsid w:val="00160AD3"/>
    <w:rsid w:val="00183CFE"/>
    <w:rsid w:val="0019304C"/>
    <w:rsid w:val="001A0B08"/>
    <w:rsid w:val="001A54A4"/>
    <w:rsid w:val="001C20BC"/>
    <w:rsid w:val="001E3B5F"/>
    <w:rsid w:val="001F6ACC"/>
    <w:rsid w:val="001F6E37"/>
    <w:rsid w:val="0020201A"/>
    <w:rsid w:val="00203AD2"/>
    <w:rsid w:val="00203DE7"/>
    <w:rsid w:val="002050AD"/>
    <w:rsid w:val="00211F07"/>
    <w:rsid w:val="002322B4"/>
    <w:rsid w:val="00235D1F"/>
    <w:rsid w:val="00240649"/>
    <w:rsid w:val="00242C4E"/>
    <w:rsid w:val="00242FED"/>
    <w:rsid w:val="002518B2"/>
    <w:rsid w:val="00261BB6"/>
    <w:rsid w:val="00264CB5"/>
    <w:rsid w:val="00282A63"/>
    <w:rsid w:val="00284502"/>
    <w:rsid w:val="002920E6"/>
    <w:rsid w:val="002938ED"/>
    <w:rsid w:val="002B0E1E"/>
    <w:rsid w:val="002B1358"/>
    <w:rsid w:val="002B52F4"/>
    <w:rsid w:val="002B7EF7"/>
    <w:rsid w:val="002E44A7"/>
    <w:rsid w:val="00311F55"/>
    <w:rsid w:val="003322E5"/>
    <w:rsid w:val="00346DFF"/>
    <w:rsid w:val="00355872"/>
    <w:rsid w:val="0037019C"/>
    <w:rsid w:val="0039009C"/>
    <w:rsid w:val="003B5DD1"/>
    <w:rsid w:val="003F02BC"/>
    <w:rsid w:val="003F38E0"/>
    <w:rsid w:val="003F6480"/>
    <w:rsid w:val="0040794F"/>
    <w:rsid w:val="0042102A"/>
    <w:rsid w:val="00440B2A"/>
    <w:rsid w:val="00444DE9"/>
    <w:rsid w:val="0048162A"/>
    <w:rsid w:val="00485187"/>
    <w:rsid w:val="004948A2"/>
    <w:rsid w:val="004A318D"/>
    <w:rsid w:val="004B2FA9"/>
    <w:rsid w:val="004B7A10"/>
    <w:rsid w:val="004C25AC"/>
    <w:rsid w:val="004E616F"/>
    <w:rsid w:val="005114F8"/>
    <w:rsid w:val="00517D71"/>
    <w:rsid w:val="0052165A"/>
    <w:rsid w:val="00524BD8"/>
    <w:rsid w:val="005268B2"/>
    <w:rsid w:val="00543C71"/>
    <w:rsid w:val="00550E73"/>
    <w:rsid w:val="00560F16"/>
    <w:rsid w:val="00565EC0"/>
    <w:rsid w:val="00572537"/>
    <w:rsid w:val="005727A5"/>
    <w:rsid w:val="005C03AE"/>
    <w:rsid w:val="005D56FB"/>
    <w:rsid w:val="005F0F9E"/>
    <w:rsid w:val="005F628B"/>
    <w:rsid w:val="006010A6"/>
    <w:rsid w:val="00603A8E"/>
    <w:rsid w:val="0062389B"/>
    <w:rsid w:val="00641A80"/>
    <w:rsid w:val="0065618E"/>
    <w:rsid w:val="00657B94"/>
    <w:rsid w:val="00671F0A"/>
    <w:rsid w:val="00680A6D"/>
    <w:rsid w:val="006A1AD2"/>
    <w:rsid w:val="006A5DED"/>
    <w:rsid w:val="006B2486"/>
    <w:rsid w:val="006C14EF"/>
    <w:rsid w:val="006E53B8"/>
    <w:rsid w:val="006E6ECC"/>
    <w:rsid w:val="0070442F"/>
    <w:rsid w:val="00715C54"/>
    <w:rsid w:val="0071635F"/>
    <w:rsid w:val="00717DF9"/>
    <w:rsid w:val="00736D4B"/>
    <w:rsid w:val="007417B1"/>
    <w:rsid w:val="007531DB"/>
    <w:rsid w:val="007639FB"/>
    <w:rsid w:val="007872E8"/>
    <w:rsid w:val="007A4A4F"/>
    <w:rsid w:val="007C640F"/>
    <w:rsid w:val="007C65B9"/>
    <w:rsid w:val="007C6A33"/>
    <w:rsid w:val="007E585C"/>
    <w:rsid w:val="007E63C0"/>
    <w:rsid w:val="007E7848"/>
    <w:rsid w:val="00804DD4"/>
    <w:rsid w:val="00811B3F"/>
    <w:rsid w:val="008151C3"/>
    <w:rsid w:val="008370F6"/>
    <w:rsid w:val="00864D13"/>
    <w:rsid w:val="00865057"/>
    <w:rsid w:val="00875939"/>
    <w:rsid w:val="008A1529"/>
    <w:rsid w:val="008A4CFB"/>
    <w:rsid w:val="008B22CF"/>
    <w:rsid w:val="008B30FE"/>
    <w:rsid w:val="008B758F"/>
    <w:rsid w:val="008E192B"/>
    <w:rsid w:val="008F0DCC"/>
    <w:rsid w:val="008F21D5"/>
    <w:rsid w:val="00903243"/>
    <w:rsid w:val="00903726"/>
    <w:rsid w:val="00913111"/>
    <w:rsid w:val="00927E0E"/>
    <w:rsid w:val="009301B1"/>
    <w:rsid w:val="009314FB"/>
    <w:rsid w:val="0093636C"/>
    <w:rsid w:val="00946B8E"/>
    <w:rsid w:val="00954CB4"/>
    <w:rsid w:val="00955288"/>
    <w:rsid w:val="009606E8"/>
    <w:rsid w:val="00982D62"/>
    <w:rsid w:val="009B63CA"/>
    <w:rsid w:val="009D2BC6"/>
    <w:rsid w:val="009D322D"/>
    <w:rsid w:val="009D6663"/>
    <w:rsid w:val="009E0F1E"/>
    <w:rsid w:val="009E2A14"/>
    <w:rsid w:val="009E545E"/>
    <w:rsid w:val="00A0448A"/>
    <w:rsid w:val="00A102E2"/>
    <w:rsid w:val="00A21EB2"/>
    <w:rsid w:val="00A42CCA"/>
    <w:rsid w:val="00A677A0"/>
    <w:rsid w:val="00A74AD2"/>
    <w:rsid w:val="00A776E5"/>
    <w:rsid w:val="00A8215C"/>
    <w:rsid w:val="00AA4AFB"/>
    <w:rsid w:val="00AB1393"/>
    <w:rsid w:val="00AB1F70"/>
    <w:rsid w:val="00AB2627"/>
    <w:rsid w:val="00AB574F"/>
    <w:rsid w:val="00AC5094"/>
    <w:rsid w:val="00AD2736"/>
    <w:rsid w:val="00AE00E9"/>
    <w:rsid w:val="00AF5AAF"/>
    <w:rsid w:val="00B05B19"/>
    <w:rsid w:val="00B20958"/>
    <w:rsid w:val="00B22865"/>
    <w:rsid w:val="00BA4B5B"/>
    <w:rsid w:val="00BB6BD6"/>
    <w:rsid w:val="00BF2406"/>
    <w:rsid w:val="00C176AF"/>
    <w:rsid w:val="00C3787D"/>
    <w:rsid w:val="00C42810"/>
    <w:rsid w:val="00C57D51"/>
    <w:rsid w:val="00C618D6"/>
    <w:rsid w:val="00C82B62"/>
    <w:rsid w:val="00CB19A6"/>
    <w:rsid w:val="00CD2675"/>
    <w:rsid w:val="00CF005E"/>
    <w:rsid w:val="00D16EDB"/>
    <w:rsid w:val="00D32D13"/>
    <w:rsid w:val="00D44692"/>
    <w:rsid w:val="00D6697D"/>
    <w:rsid w:val="00D73989"/>
    <w:rsid w:val="00DA75E3"/>
    <w:rsid w:val="00DA798C"/>
    <w:rsid w:val="00DB3A00"/>
    <w:rsid w:val="00DB5AED"/>
    <w:rsid w:val="00DD6E86"/>
    <w:rsid w:val="00DE308B"/>
    <w:rsid w:val="00E00A46"/>
    <w:rsid w:val="00E01F1F"/>
    <w:rsid w:val="00E3210B"/>
    <w:rsid w:val="00E37CF7"/>
    <w:rsid w:val="00E546B9"/>
    <w:rsid w:val="00E749CB"/>
    <w:rsid w:val="00E83EDB"/>
    <w:rsid w:val="00E85264"/>
    <w:rsid w:val="00E96BEB"/>
    <w:rsid w:val="00EA52B2"/>
    <w:rsid w:val="00EA666A"/>
    <w:rsid w:val="00EB1B04"/>
    <w:rsid w:val="00EE31A5"/>
    <w:rsid w:val="00EE52C3"/>
    <w:rsid w:val="00EF3168"/>
    <w:rsid w:val="00F0659E"/>
    <w:rsid w:val="00F129BB"/>
    <w:rsid w:val="00F20AC2"/>
    <w:rsid w:val="00F3595B"/>
    <w:rsid w:val="00F464C9"/>
    <w:rsid w:val="00F543D4"/>
    <w:rsid w:val="00F575D5"/>
    <w:rsid w:val="00F6423E"/>
    <w:rsid w:val="00F72753"/>
    <w:rsid w:val="00F90CF7"/>
    <w:rsid w:val="00FE217A"/>
    <w:rsid w:val="00FF6867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946B8E"/>
    <w:pPr>
      <w:spacing w:after="0" w:line="240" w:lineRule="auto"/>
      <w:jc w:val="both"/>
    </w:pPr>
    <w:rPr>
      <w:rFonts w:ascii="Times New Roman" w:hAnsi="Times New Roman"/>
      <w:szCs w:val="20"/>
      <w:lang w:val="en-US" w:eastAsia="zh-CN"/>
    </w:rPr>
  </w:style>
  <w:style w:type="paragraph" w:styleId="af9">
    <w:name w:val="No Spacing"/>
    <w:basedOn w:val="ConsPlusNonformat"/>
    <w:uiPriority w:val="1"/>
    <w:qFormat/>
    <w:rsid w:val="0040794F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table" w:styleId="afa">
    <w:name w:val="Table Grid"/>
    <w:basedOn w:val="a1"/>
    <w:uiPriority w:val="59"/>
    <w:rsid w:val="0040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uiPriority w:val="99"/>
    <w:unhideWhenUsed/>
    <w:rsid w:val="000D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D6867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946B8E"/>
    <w:pPr>
      <w:spacing w:after="0" w:line="240" w:lineRule="auto"/>
      <w:jc w:val="both"/>
    </w:pPr>
    <w:rPr>
      <w:rFonts w:ascii="Times New Roman" w:hAnsi="Times New Roman"/>
      <w:szCs w:val="20"/>
      <w:lang w:val="en-US" w:eastAsia="zh-CN"/>
    </w:rPr>
  </w:style>
  <w:style w:type="paragraph" w:styleId="af9">
    <w:name w:val="No Spacing"/>
    <w:basedOn w:val="ConsPlusNonformat"/>
    <w:uiPriority w:val="1"/>
    <w:qFormat/>
    <w:rsid w:val="0040794F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table" w:styleId="afa">
    <w:name w:val="Table Grid"/>
    <w:basedOn w:val="a1"/>
    <w:uiPriority w:val="59"/>
    <w:rsid w:val="0040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uiPriority w:val="99"/>
    <w:unhideWhenUsed/>
    <w:rsid w:val="000D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D6867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gmo@mail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GGMO</dc:creator>
  <cp:keywords/>
  <dc:description/>
  <cp:lastModifiedBy>spec</cp:lastModifiedBy>
  <cp:revision>210</cp:revision>
  <cp:lastPrinted>2025-07-14T09:20:00Z</cp:lastPrinted>
  <dcterms:created xsi:type="dcterms:W3CDTF">2023-11-17T13:43:00Z</dcterms:created>
  <dcterms:modified xsi:type="dcterms:W3CDTF">2025-07-21T11:20:00Z</dcterms:modified>
</cp:coreProperties>
</file>