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B21FA1" wp14:editId="4B7416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>« 2</w:t>
      </w:r>
      <w:r w:rsidR="001A3291">
        <w:rPr>
          <w:rFonts w:ascii="Times New Roman" w:hAnsi="Times New Roman"/>
          <w:sz w:val="28"/>
          <w:szCs w:val="28"/>
        </w:rPr>
        <w:t>3</w:t>
      </w:r>
      <w:r w:rsidRPr="00715C54">
        <w:rPr>
          <w:rFonts w:ascii="Times New Roman" w:hAnsi="Times New Roman"/>
          <w:sz w:val="28"/>
          <w:szCs w:val="28"/>
        </w:rPr>
        <w:t xml:space="preserve"> »  </w:t>
      </w:r>
      <w:r w:rsidR="001A3291">
        <w:rPr>
          <w:rFonts w:ascii="Times New Roman" w:hAnsi="Times New Roman"/>
          <w:sz w:val="28"/>
          <w:szCs w:val="28"/>
        </w:rPr>
        <w:t>июня</w:t>
      </w:r>
      <w:r w:rsidRPr="00715C54">
        <w:rPr>
          <w:rFonts w:ascii="Times New Roman" w:hAnsi="Times New Roman"/>
          <w:sz w:val="28"/>
          <w:szCs w:val="28"/>
        </w:rPr>
        <w:t xml:space="preserve">    202</w:t>
      </w:r>
      <w:r w:rsidR="001A3291">
        <w:rPr>
          <w:rFonts w:ascii="Times New Roman" w:hAnsi="Times New Roman"/>
          <w:sz w:val="28"/>
          <w:szCs w:val="28"/>
        </w:rPr>
        <w:t>5</w:t>
      </w:r>
      <w:r w:rsidRPr="00715C54">
        <w:rPr>
          <w:rFonts w:ascii="Times New Roman" w:hAnsi="Times New Roman"/>
          <w:sz w:val="28"/>
          <w:szCs w:val="28"/>
        </w:rPr>
        <w:t xml:space="preserve"> г</w:t>
      </w:r>
      <w:r w:rsidRPr="007C640F">
        <w:rPr>
          <w:rFonts w:ascii="Times New Roman" w:hAnsi="Times New Roman"/>
          <w:sz w:val="28"/>
          <w:szCs w:val="28"/>
        </w:rPr>
        <w:t xml:space="preserve">.            № </w:t>
      </w:r>
      <w:r w:rsidR="00A8107D">
        <w:rPr>
          <w:rFonts w:ascii="Times New Roman" w:hAnsi="Times New Roman"/>
          <w:sz w:val="28"/>
          <w:szCs w:val="28"/>
        </w:rPr>
        <w:t>146</w:t>
      </w:r>
      <w:r w:rsidRPr="00A8107D">
        <w:rPr>
          <w:rFonts w:ascii="Times New Roman" w:hAnsi="Times New Roman"/>
          <w:sz w:val="28"/>
          <w:szCs w:val="28"/>
        </w:rPr>
        <w:t>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</w:t>
      </w:r>
      <w:proofErr w:type="spellStart"/>
      <w:r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ограниченный по составу участников (только для граждан) и открытый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865057">
        <w:t>120</w:t>
      </w:r>
      <w:r w:rsidRPr="00715C54">
        <w:t xml:space="preserve">0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 w:rsidR="00865057"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</w:t>
      </w:r>
      <w:proofErr w:type="spellStart"/>
      <w:r w:rsidRPr="00715C54">
        <w:t>Городовиковск</w:t>
      </w:r>
      <w:proofErr w:type="spellEnd"/>
      <w:r w:rsidRPr="00715C54">
        <w:t xml:space="preserve">, ул. </w:t>
      </w:r>
      <w:r w:rsidR="00865057">
        <w:t>Хрущева</w:t>
      </w:r>
      <w:r w:rsidRPr="00715C54">
        <w:t>,</w:t>
      </w:r>
      <w:r w:rsidR="00865057">
        <w:t xml:space="preserve"> д</w:t>
      </w:r>
      <w:r w:rsidR="00641107">
        <w:t>ом 6</w:t>
      </w:r>
      <w:r w:rsidRPr="00715C54">
        <w:t>, с кадастровым номером 08:01:2301</w:t>
      </w:r>
      <w:r w:rsidR="00865057">
        <w:t>30</w:t>
      </w:r>
      <w:r w:rsidRPr="00715C54">
        <w:t>:</w:t>
      </w:r>
      <w:r w:rsidR="00641107">
        <w:t>83</w:t>
      </w:r>
      <w:r w:rsidRPr="00715C54">
        <w:t xml:space="preserve">,  вид разрешенного использования – для </w:t>
      </w:r>
      <w:r w:rsidR="00641107">
        <w:t>ведения личного подсобного хозяйства</w:t>
      </w:r>
      <w:r w:rsidRPr="00715C54">
        <w:t>.</w:t>
      </w:r>
    </w:p>
    <w:p w:rsidR="00715C54" w:rsidRPr="00715C54" w:rsidRDefault="00715C54" w:rsidP="007E63C0">
      <w:pPr>
        <w:pStyle w:val="Default"/>
        <w:ind w:left="426" w:hanging="426"/>
        <w:jc w:val="both"/>
      </w:pPr>
      <w:r w:rsidRPr="00715C54">
        <w:t xml:space="preserve">                   Утвердить аукционную документацию в составе: извещения, </w:t>
      </w:r>
      <w:proofErr w:type="spellStart"/>
      <w:r w:rsidR="00865057">
        <w:t>заявки</w:t>
      </w:r>
      <w:proofErr w:type="gramStart"/>
      <w:r w:rsidR="00865057">
        <w:t>,</w:t>
      </w:r>
      <w:r w:rsidRPr="00715C54">
        <w:t>п</w:t>
      </w:r>
      <w:proofErr w:type="gramEnd"/>
      <w:r w:rsidRPr="00715C54">
        <w:t>роекта</w:t>
      </w:r>
      <w:proofErr w:type="spellEnd"/>
      <w:r w:rsidRPr="00715C54">
        <w:t xml:space="preserve">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Pr="00715C54">
        <w:t>Городовиковск</w:t>
      </w:r>
      <w:proofErr w:type="spellEnd"/>
      <w:r w:rsidRPr="00715C54">
        <w:t xml:space="preserve"> </w:t>
      </w:r>
      <w:proofErr w:type="spellStart"/>
      <w:r w:rsidRPr="00715C54">
        <w:t>Городовиковского</w:t>
      </w:r>
      <w:proofErr w:type="spellEnd"/>
      <w:r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Pr="00715C54" w:rsidRDefault="00865057" w:rsidP="00715C5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Глава ГГМО РК (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="00715C54"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Pr="0052165A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Pr="0052165A">
        <w:rPr>
          <w:rFonts w:ascii="Times New Roman" w:hAnsi="Times New Roman"/>
          <w:sz w:val="16"/>
          <w:szCs w:val="16"/>
        </w:rPr>
        <w:t xml:space="preserve">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8650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543C71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расположенного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вид разрешенного использования: Для </w:t>
      </w:r>
      <w:r w:rsidR="004B65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ТОЛЬКО ДЛЯ ГРАЖДАН</w:t>
      </w:r>
      <w:r w:rsidR="00517D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ФИЗИЧЕСКИХ ЛИЦ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48162A" w:rsidRPr="004816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1430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430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65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1430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430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65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1430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430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65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8B758F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.</w:t>
      </w:r>
      <w:r w:rsidR="00517D71">
        <w:rPr>
          <w:color w:val="000000"/>
          <w:lang w:eastAsia="ru-RU" w:bidi="ru-RU"/>
        </w:rPr>
        <w:t>Аукцион в</w:t>
      </w:r>
      <w:r w:rsidR="00517D71">
        <w:rPr>
          <w:color w:val="000000"/>
          <w:lang w:eastAsia="ru-RU" w:bidi="ru-RU"/>
        </w:rPr>
        <w:tab/>
        <w:t>электронной</w:t>
      </w:r>
      <w:r w:rsidR="00517D71">
        <w:rPr>
          <w:color w:val="000000"/>
          <w:lang w:eastAsia="ru-RU" w:bidi="ru-RU"/>
        </w:rPr>
        <w:tab/>
        <w:t>форме,</w:t>
      </w:r>
      <w:r w:rsidR="00517D71">
        <w:rPr>
          <w:color w:val="000000"/>
          <w:lang w:eastAsia="ru-RU" w:bidi="ru-RU"/>
        </w:rPr>
        <w:tab/>
        <w:t>открытый по</w:t>
      </w:r>
      <w:r w:rsidR="00517D71">
        <w:rPr>
          <w:color w:val="000000"/>
          <w:lang w:eastAsia="ru-RU" w:bidi="ru-RU"/>
        </w:rPr>
        <w:tab/>
        <w:t>форме</w:t>
      </w:r>
      <w:r w:rsidR="00517D71">
        <w:rPr>
          <w:color w:val="000000"/>
          <w:lang w:eastAsia="ru-RU" w:bidi="ru-RU"/>
        </w:rPr>
        <w:tab/>
        <w:t>подачи предложений с ограничением по составу участников:</w:t>
      </w:r>
      <w:r w:rsidR="00517D71">
        <w:rPr>
          <w:color w:val="000000"/>
          <w:lang w:eastAsia="ru-RU" w:bidi="ru-RU"/>
        </w:rPr>
        <w:tab/>
      </w:r>
      <w:r w:rsidR="00517D71" w:rsidRPr="000F75DB">
        <w:rPr>
          <w:b/>
          <w:bCs/>
          <w:lang w:eastAsia="ru-RU" w:bidi="ru-RU"/>
        </w:rPr>
        <w:t>ТОЛЬКО ДЛЯ</w:t>
      </w:r>
      <w:r w:rsidR="00517D71" w:rsidRPr="000F75DB">
        <w:rPr>
          <w:b/>
          <w:bCs/>
          <w:lang w:eastAsia="ru-RU" w:bidi="ru-RU"/>
        </w:rPr>
        <w:tab/>
        <w:t>ГРАЖДАН</w:t>
      </w:r>
      <w:r w:rsidR="00517D71">
        <w:rPr>
          <w:b/>
          <w:bCs/>
          <w:color w:val="FF0000"/>
          <w:lang w:eastAsia="ru-RU" w:bidi="ru-RU"/>
        </w:rPr>
        <w:tab/>
      </w:r>
      <w:r w:rsidR="00517D71">
        <w:rPr>
          <w:color w:val="000000"/>
          <w:lang w:eastAsia="ru-RU" w:bidi="ru-RU"/>
        </w:rPr>
        <w:t>(далее - аукцион) и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>от 2</w:t>
      </w:r>
      <w:r w:rsidR="00B228A7">
        <w:rPr>
          <w:b/>
        </w:rPr>
        <w:t>3</w:t>
      </w:r>
      <w:r w:rsidRPr="001A54A4">
        <w:rPr>
          <w:b/>
        </w:rPr>
        <w:t>.</w:t>
      </w:r>
      <w:r w:rsidR="00B228A7">
        <w:rPr>
          <w:b/>
        </w:rPr>
        <w:t>06</w:t>
      </w:r>
      <w:r w:rsidRPr="001A54A4">
        <w:rPr>
          <w:b/>
        </w:rPr>
        <w:t>.202</w:t>
      </w:r>
      <w:r w:rsidR="00B228A7">
        <w:rPr>
          <w:b/>
        </w:rPr>
        <w:t>5</w:t>
      </w:r>
      <w:r w:rsidRPr="001A54A4">
        <w:rPr>
          <w:b/>
        </w:rPr>
        <w:t xml:space="preserve"> № </w:t>
      </w:r>
      <w:r w:rsidR="00A8107D" w:rsidRPr="00A8107D">
        <w:rPr>
          <w:b/>
        </w:rPr>
        <w:t>1</w:t>
      </w:r>
      <w:r w:rsidR="001F6ACC" w:rsidRPr="00A8107D">
        <w:rPr>
          <w:b/>
        </w:rPr>
        <w:t>4</w:t>
      </w:r>
      <w:r w:rsidR="00A8107D" w:rsidRPr="00A8107D">
        <w:rPr>
          <w:b/>
        </w:rPr>
        <w:t>6</w:t>
      </w:r>
      <w:r w:rsidRPr="00A8107D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>ии 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Тел.8 (84731) 92-3-36.</w:t>
      </w:r>
    </w:p>
    <w:p w:rsidR="00517D71" w:rsidRPr="000F75DB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0F75DB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0F75DB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0F75DB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0F75DB">
        <w:t xml:space="preserve"> </w:t>
      </w:r>
    </w:p>
    <w:p w:rsidR="008A1529" w:rsidRPr="000F75DB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A8107D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48162A" w:rsidRPr="00A8107D">
        <w:rPr>
          <w:rFonts w:ascii="Times New Roman" w:hAnsi="Times New Roman"/>
          <w:b/>
        </w:rPr>
        <w:t>2</w:t>
      </w:r>
      <w:r w:rsidR="0014306E" w:rsidRPr="00A8107D">
        <w:rPr>
          <w:rFonts w:ascii="Times New Roman" w:hAnsi="Times New Roman"/>
          <w:b/>
        </w:rPr>
        <w:t>4</w:t>
      </w:r>
      <w:r w:rsidRPr="00A8107D">
        <w:rPr>
          <w:rFonts w:ascii="Times New Roman" w:hAnsi="Times New Roman"/>
          <w:b/>
        </w:rPr>
        <w:t>.</w:t>
      </w:r>
      <w:r w:rsidR="0014306E" w:rsidRPr="00A8107D">
        <w:rPr>
          <w:rFonts w:ascii="Times New Roman" w:hAnsi="Times New Roman"/>
          <w:b/>
        </w:rPr>
        <w:t>06</w:t>
      </w:r>
      <w:r w:rsidR="007C6A33" w:rsidRPr="00A8107D">
        <w:rPr>
          <w:rFonts w:ascii="Times New Roman" w:hAnsi="Times New Roman"/>
          <w:b/>
        </w:rPr>
        <w:t>.</w:t>
      </w:r>
      <w:r w:rsidRPr="00A8107D">
        <w:rPr>
          <w:rFonts w:ascii="Times New Roman" w:hAnsi="Times New Roman"/>
          <w:b/>
        </w:rPr>
        <w:t>202</w:t>
      </w:r>
      <w:r w:rsidR="00B228A7" w:rsidRPr="00A8107D">
        <w:rPr>
          <w:rFonts w:ascii="Times New Roman" w:hAnsi="Times New Roman"/>
          <w:b/>
        </w:rPr>
        <w:t>5</w:t>
      </w:r>
      <w:r w:rsidRPr="00A8107D">
        <w:rPr>
          <w:rFonts w:ascii="Times New Roman" w:hAnsi="Times New Roman"/>
          <w:b/>
        </w:rPr>
        <w:t xml:space="preserve"> в 1</w:t>
      </w:r>
      <w:r w:rsidR="00811B3F" w:rsidRPr="00A8107D">
        <w:rPr>
          <w:rFonts w:ascii="Times New Roman" w:hAnsi="Times New Roman"/>
          <w:b/>
        </w:rPr>
        <w:t>0</w:t>
      </w:r>
      <w:r w:rsidRPr="00A8107D">
        <w:rPr>
          <w:rFonts w:ascii="Times New Roman" w:hAnsi="Times New Roman"/>
          <w:b/>
        </w:rPr>
        <w:t xml:space="preserve"> час. 00 мин. </w:t>
      </w:r>
    </w:p>
    <w:p w:rsidR="00543C71" w:rsidRPr="00A8107D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8107D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A8107D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8107D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14306E" w:rsidRPr="00A8107D">
        <w:rPr>
          <w:rFonts w:ascii="Times New Roman" w:hAnsi="Times New Roman"/>
          <w:b/>
        </w:rPr>
        <w:t>11</w:t>
      </w:r>
      <w:r w:rsidRPr="00A8107D">
        <w:rPr>
          <w:rFonts w:ascii="Times New Roman" w:hAnsi="Times New Roman"/>
          <w:b/>
        </w:rPr>
        <w:t>.</w:t>
      </w:r>
      <w:r w:rsidR="0014306E" w:rsidRPr="00A8107D">
        <w:rPr>
          <w:rFonts w:ascii="Times New Roman" w:hAnsi="Times New Roman"/>
          <w:b/>
        </w:rPr>
        <w:t>07</w:t>
      </w:r>
      <w:r w:rsidRPr="00A8107D">
        <w:rPr>
          <w:rFonts w:ascii="Times New Roman" w:hAnsi="Times New Roman"/>
          <w:b/>
        </w:rPr>
        <w:t>.202</w:t>
      </w:r>
      <w:r w:rsidR="00B228A7" w:rsidRPr="00A8107D">
        <w:rPr>
          <w:rFonts w:ascii="Times New Roman" w:hAnsi="Times New Roman"/>
          <w:b/>
        </w:rPr>
        <w:t>5</w:t>
      </w:r>
      <w:r w:rsidRPr="00A8107D">
        <w:rPr>
          <w:rFonts w:ascii="Times New Roman" w:hAnsi="Times New Roman"/>
          <w:b/>
        </w:rPr>
        <w:t xml:space="preserve"> в 1</w:t>
      </w:r>
      <w:r w:rsidR="00811B3F" w:rsidRPr="00A8107D">
        <w:rPr>
          <w:rFonts w:ascii="Times New Roman" w:hAnsi="Times New Roman"/>
          <w:b/>
        </w:rPr>
        <w:t>7</w:t>
      </w:r>
      <w:r w:rsidRPr="00A8107D">
        <w:rPr>
          <w:rFonts w:ascii="Times New Roman" w:hAnsi="Times New Roman"/>
          <w:b/>
        </w:rPr>
        <w:t xml:space="preserve"> час. 00 мин.</w:t>
      </w:r>
      <w:r w:rsidRPr="00A8107D">
        <w:rPr>
          <w:rFonts w:ascii="Times New Roman" w:hAnsi="Times New Roman"/>
        </w:rPr>
        <w:t xml:space="preserve">  </w:t>
      </w:r>
      <w:bookmarkEnd w:id="1"/>
    </w:p>
    <w:p w:rsidR="00264CB5" w:rsidRPr="00A8107D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8107D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14306E" w:rsidRPr="00A8107D">
        <w:rPr>
          <w:rFonts w:ascii="Times New Roman" w:hAnsi="Times New Roman"/>
          <w:b/>
        </w:rPr>
        <w:t>14</w:t>
      </w:r>
      <w:r w:rsidRPr="00A8107D">
        <w:rPr>
          <w:rFonts w:ascii="Times New Roman" w:hAnsi="Times New Roman"/>
          <w:b/>
        </w:rPr>
        <w:t>.</w:t>
      </w:r>
      <w:r w:rsidR="0014306E" w:rsidRPr="00A8107D">
        <w:rPr>
          <w:rFonts w:ascii="Times New Roman" w:hAnsi="Times New Roman"/>
          <w:b/>
        </w:rPr>
        <w:t>07</w:t>
      </w:r>
      <w:r w:rsidRPr="00A8107D">
        <w:rPr>
          <w:rFonts w:ascii="Times New Roman" w:hAnsi="Times New Roman"/>
          <w:b/>
        </w:rPr>
        <w:t>.202</w:t>
      </w:r>
      <w:r w:rsidR="00B228A7" w:rsidRPr="00A8107D">
        <w:rPr>
          <w:rFonts w:ascii="Times New Roman" w:hAnsi="Times New Roman"/>
          <w:b/>
        </w:rPr>
        <w:t>5</w:t>
      </w:r>
      <w:r w:rsidRPr="00A8107D">
        <w:rPr>
          <w:rFonts w:ascii="Times New Roman" w:hAnsi="Times New Roman"/>
          <w:b/>
        </w:rPr>
        <w:t xml:space="preserve"> .</w:t>
      </w:r>
      <w:r w:rsidRPr="00A8107D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8107D">
        <w:rPr>
          <w:rFonts w:ascii="Times New Roman" w:hAnsi="Times New Roman"/>
        </w:rPr>
        <w:t xml:space="preserve">Дата и время проведения аукциона: </w:t>
      </w:r>
      <w:r w:rsidR="0014306E" w:rsidRPr="00A8107D">
        <w:rPr>
          <w:rFonts w:ascii="Times New Roman" w:hAnsi="Times New Roman"/>
          <w:b/>
        </w:rPr>
        <w:t>16</w:t>
      </w:r>
      <w:r w:rsidR="007C6A33" w:rsidRPr="00A8107D">
        <w:rPr>
          <w:rFonts w:ascii="Times New Roman" w:hAnsi="Times New Roman"/>
          <w:b/>
        </w:rPr>
        <w:t>.</w:t>
      </w:r>
      <w:r w:rsidR="0014306E" w:rsidRPr="00A8107D">
        <w:rPr>
          <w:rFonts w:ascii="Times New Roman" w:hAnsi="Times New Roman"/>
          <w:b/>
        </w:rPr>
        <w:t>07</w:t>
      </w:r>
      <w:r w:rsidRPr="00A8107D">
        <w:rPr>
          <w:rFonts w:ascii="Times New Roman" w:hAnsi="Times New Roman"/>
          <w:b/>
        </w:rPr>
        <w:t>.202</w:t>
      </w:r>
      <w:r w:rsidR="00B228A7" w:rsidRPr="00A8107D">
        <w:rPr>
          <w:rFonts w:ascii="Times New Roman" w:hAnsi="Times New Roman"/>
          <w:b/>
        </w:rPr>
        <w:t>5</w:t>
      </w:r>
      <w:r w:rsidRPr="00A8107D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r w:rsidR="00AC5094">
        <w:rPr>
          <w:lang w:eastAsia="ru-RU" w:bidi="ru-RU"/>
        </w:rPr>
        <w:t xml:space="preserve">Российская Федерация, Республики Калмыкия, </w:t>
      </w:r>
      <w:proofErr w:type="spellStart"/>
      <w:r w:rsidR="00AC5094">
        <w:rPr>
          <w:lang w:eastAsia="ru-RU" w:bidi="ru-RU"/>
        </w:rPr>
        <w:t>Городовиковский</w:t>
      </w:r>
      <w:proofErr w:type="spellEnd"/>
      <w:r w:rsidR="00AC5094">
        <w:rPr>
          <w:lang w:eastAsia="ru-RU" w:bidi="ru-RU"/>
        </w:rPr>
        <w:t xml:space="preserve"> район, г. </w:t>
      </w:r>
      <w:proofErr w:type="spellStart"/>
      <w:r w:rsidR="00AC5094">
        <w:rPr>
          <w:lang w:eastAsia="ru-RU" w:bidi="ru-RU"/>
        </w:rPr>
        <w:t>Городовиковск</w:t>
      </w:r>
      <w:proofErr w:type="spellEnd"/>
      <w:r w:rsidR="00AC5094">
        <w:rPr>
          <w:lang w:eastAsia="ru-RU" w:bidi="ru-RU"/>
        </w:rPr>
        <w:t xml:space="preserve">, ул. </w:t>
      </w:r>
      <w:r w:rsidR="007E7848">
        <w:rPr>
          <w:lang w:eastAsia="ru-RU" w:bidi="ru-RU"/>
        </w:rPr>
        <w:t>Хрущева</w:t>
      </w:r>
      <w:r w:rsidR="00AC5094">
        <w:rPr>
          <w:lang w:eastAsia="ru-RU" w:bidi="ru-RU"/>
        </w:rPr>
        <w:t>,</w:t>
      </w:r>
      <w:r w:rsidR="00E749CB">
        <w:rPr>
          <w:lang w:eastAsia="ru-RU" w:bidi="ru-RU"/>
        </w:rPr>
        <w:t xml:space="preserve"> </w:t>
      </w:r>
      <w:r w:rsidR="007E7848">
        <w:rPr>
          <w:lang w:eastAsia="ru-RU" w:bidi="ru-RU"/>
        </w:rPr>
        <w:t>д</w:t>
      </w:r>
      <w:r w:rsidR="00B228A7">
        <w:rPr>
          <w:lang w:eastAsia="ru-RU" w:bidi="ru-RU"/>
        </w:rPr>
        <w:t>ом 6</w:t>
      </w:r>
      <w:r w:rsidR="00AC5094" w:rsidRPr="00AC5094">
        <w:rPr>
          <w:lang w:eastAsia="ru-RU" w:bidi="ru-RU"/>
        </w:rPr>
        <w:t xml:space="preserve"> </w:t>
      </w:r>
      <w:bookmarkStart w:id="3" w:name="bookmark10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7E7848">
        <w:rPr>
          <w:color w:val="000000"/>
          <w:lang w:eastAsia="ru-RU" w:bidi="ru-RU"/>
        </w:rPr>
        <w:t>12</w:t>
      </w:r>
      <w:r>
        <w:rPr>
          <w:color w:val="000000"/>
          <w:lang w:eastAsia="ru-RU" w:bidi="ru-RU"/>
        </w:rPr>
        <w:t>00</w:t>
      </w:r>
      <w:bookmarkEnd w:id="3"/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7E7848">
        <w:rPr>
          <w:b/>
          <w:lang w:eastAsia="ru-RU" w:bidi="ru-RU"/>
        </w:rPr>
        <w:t>30</w:t>
      </w:r>
      <w:r w:rsidRPr="00AC5094">
        <w:rPr>
          <w:b/>
          <w:lang w:eastAsia="ru-RU" w:bidi="ru-RU"/>
        </w:rPr>
        <w:t>:</w:t>
      </w:r>
      <w:r w:rsidR="007E7848">
        <w:rPr>
          <w:b/>
          <w:lang w:eastAsia="ru-RU" w:bidi="ru-RU"/>
        </w:rPr>
        <w:t>8</w:t>
      </w:r>
      <w:r w:rsidR="00B228A7">
        <w:rPr>
          <w:b/>
          <w:lang w:eastAsia="ru-RU" w:bidi="ru-RU"/>
        </w:rPr>
        <w:t>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</w:t>
      </w:r>
      <w:r w:rsidR="00B228A7">
        <w:rPr>
          <w:b/>
          <w:lang w:eastAsia="ru-RU" w:bidi="ru-RU"/>
        </w:rPr>
        <w:t>ведения личного подсобного хозяйства</w:t>
      </w:r>
      <w:r w:rsidRPr="00AC5094">
        <w:rPr>
          <w:b/>
          <w:lang w:eastAsia="ru-RU" w:bidi="ru-RU"/>
        </w:rPr>
        <w:t xml:space="preserve">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7C6A33" w:rsidRDefault="007C6A33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 w:rsidR="00F543D4">
        <w:rPr>
          <w:b/>
          <w:bCs/>
          <w:color w:val="000000"/>
          <w:lang w:eastAsia="ru-RU" w:bidi="ru-RU"/>
        </w:rPr>
        <w:t>Городовиковского</w:t>
      </w:r>
      <w:proofErr w:type="spellEnd"/>
      <w:r w:rsidR="00F543D4"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E83EDB" w:rsidRPr="000F7ED5" w:rsidRDefault="00AB1F70" w:rsidP="00E83EDB">
      <w:pPr>
        <w:pStyle w:val="ConsPlusNormal"/>
        <w:spacing w:before="240" w:after="240"/>
        <w:jc w:val="both"/>
        <w:outlineLvl w:val="3"/>
        <w:rPr>
          <w:b/>
          <w:sz w:val="24"/>
          <w:szCs w:val="24"/>
          <w:lang w:eastAsia="ar-SA"/>
        </w:rPr>
      </w:pPr>
      <w:r w:rsidRPr="000F7ED5">
        <w:rPr>
          <w:b/>
          <w:sz w:val="24"/>
          <w:szCs w:val="24"/>
        </w:rPr>
        <w:t>Статья 29.1. Ж-1.</w:t>
      </w:r>
      <w:r w:rsidR="00E83EDB" w:rsidRPr="000F7ED5">
        <w:rPr>
          <w:b/>
          <w:sz w:val="24"/>
          <w:szCs w:val="24"/>
          <w:lang w:eastAsia="ar-SA"/>
        </w:rPr>
        <w:t xml:space="preserve"> Зона смешанного жилищного строительства с возможностью ведения ЛПХ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E83EDB" w:rsidRPr="00270F0A" w:rsidTr="00982D62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земельных участков гаражей и стоянок легковых автомобилей на одно </w:t>
            </w:r>
            <w:proofErr w:type="spell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proofErr w:type="gram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2061D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9A5BC4" w:rsidRDefault="00E83EDB" w:rsidP="00982D6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 xml:space="preserve">обеспечении </w:t>
            </w:r>
            <w:proofErr w:type="spell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из окна в окно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7D138D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E83EDB" w:rsidRPr="00395F5B" w:rsidRDefault="00E83EDB" w:rsidP="00AB1F70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8B758F" w:rsidRDefault="008B758F" w:rsidP="00AC5094">
      <w:pPr>
        <w:pStyle w:val="11"/>
        <w:spacing w:after="280"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0659E" w:rsidRDefault="00F543D4" w:rsidP="00F543D4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eastAsia="ru-RU"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CD2675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CD2675">
        <w:rPr>
          <w:bCs/>
          <w:color w:val="000000"/>
          <w:lang w:eastAsia="ru-RU" w:bidi="ru-RU"/>
        </w:rPr>
        <w:t>.</w:t>
      </w:r>
    </w:p>
    <w:p w:rsidR="00E749CB" w:rsidRPr="000F7ED5" w:rsidRDefault="00A42CCA" w:rsidP="00E749CB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="00CD2675">
        <w:rPr>
          <w:b/>
          <w:bCs/>
          <w:color w:val="000000"/>
          <w:lang w:bidi="ru-RU"/>
        </w:rPr>
        <w:t>Водоснабжение, водоотведение –</w:t>
      </w:r>
      <w:r w:rsidR="00CD2675">
        <w:t xml:space="preserve"> </w:t>
      </w:r>
      <w:r w:rsidR="00E749CB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E749CB" w:rsidRPr="000F7ED5">
        <w:rPr>
          <w:sz w:val="22"/>
          <w:szCs w:val="22"/>
        </w:rPr>
        <w:t>Городовиковский</w:t>
      </w:r>
      <w:proofErr w:type="spellEnd"/>
      <w:r w:rsidR="00E749CB" w:rsidRPr="000F7ED5">
        <w:rPr>
          <w:sz w:val="22"/>
          <w:szCs w:val="22"/>
        </w:rPr>
        <w:t xml:space="preserve"> водоканал» ГГМО РК</w:t>
      </w:r>
      <w:r w:rsidR="000F7ED5" w:rsidRPr="000F7ED5">
        <w:rPr>
          <w:sz w:val="22"/>
          <w:szCs w:val="22"/>
        </w:rPr>
        <w:t xml:space="preserve"> от </w:t>
      </w:r>
      <w:r w:rsidR="00CA40FC">
        <w:rPr>
          <w:sz w:val="22"/>
          <w:szCs w:val="22"/>
        </w:rPr>
        <w:t>16</w:t>
      </w:r>
      <w:r w:rsidR="00E749CB" w:rsidRPr="000F7ED5">
        <w:rPr>
          <w:sz w:val="22"/>
          <w:szCs w:val="22"/>
        </w:rPr>
        <w:t>.</w:t>
      </w:r>
      <w:r w:rsidR="000F7ED5" w:rsidRPr="000F7ED5">
        <w:rPr>
          <w:sz w:val="22"/>
          <w:szCs w:val="22"/>
        </w:rPr>
        <w:t>0</w:t>
      </w:r>
      <w:r w:rsidR="00CA40FC">
        <w:rPr>
          <w:sz w:val="22"/>
          <w:szCs w:val="22"/>
        </w:rPr>
        <w:t>6</w:t>
      </w:r>
      <w:r w:rsidR="00E749CB" w:rsidRPr="000F7ED5">
        <w:rPr>
          <w:sz w:val="22"/>
          <w:szCs w:val="22"/>
        </w:rPr>
        <w:t>.202</w:t>
      </w:r>
      <w:r w:rsidR="00CA40FC">
        <w:rPr>
          <w:sz w:val="22"/>
          <w:szCs w:val="22"/>
        </w:rPr>
        <w:t>5</w:t>
      </w:r>
      <w:r w:rsidR="00E749CB" w:rsidRPr="000F7ED5">
        <w:rPr>
          <w:sz w:val="22"/>
          <w:szCs w:val="22"/>
        </w:rPr>
        <w:t>г №</w:t>
      </w:r>
      <w:r w:rsidR="00CA40FC">
        <w:rPr>
          <w:sz w:val="22"/>
          <w:szCs w:val="22"/>
        </w:rPr>
        <w:t>80</w:t>
      </w:r>
      <w:r w:rsidR="00E749CB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E749CB" w:rsidRPr="000F7ED5" w:rsidRDefault="00E749CB" w:rsidP="00E749CB">
      <w:pPr>
        <w:pStyle w:val="a9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Газоснабжение</w:t>
      </w:r>
      <w:r w:rsidR="00CA40FC">
        <w:rPr>
          <w:b/>
          <w:bCs/>
          <w:color w:val="000000"/>
          <w:lang w:bidi="ru-RU"/>
        </w:rPr>
        <w:t xml:space="preserve"> </w:t>
      </w:r>
      <w:r w:rsidR="00CD2675">
        <w:rPr>
          <w:b/>
          <w:bCs/>
          <w:color w:val="000000"/>
          <w:lang w:bidi="ru-RU"/>
        </w:rPr>
        <w:t>-</w:t>
      </w:r>
      <w:r w:rsidR="00903726">
        <w:rPr>
          <w:b/>
          <w:bCs/>
          <w:color w:val="000000"/>
          <w:lang w:bidi="ru-RU"/>
        </w:rPr>
        <w:t xml:space="preserve"> </w:t>
      </w:r>
      <w:r w:rsidR="00CD2675">
        <w:t xml:space="preserve">техническая возможность для подключения имеется (в соответствии с письмом от АО «Газпром </w:t>
      </w:r>
      <w:r w:rsidRPr="00A42CCA">
        <w:rPr>
          <w:color w:val="000000"/>
          <w:sz w:val="22"/>
          <w:szCs w:val="22"/>
        </w:rPr>
        <w:t>о выдаче технических условий подключения (технологического присоединения) к сетям газораспределения</w:t>
      </w:r>
      <w:r w:rsidR="000F7ED5" w:rsidRPr="000F7ED5">
        <w:t xml:space="preserve"> </w:t>
      </w:r>
      <w:r w:rsidR="000F7ED5">
        <w:t>газораспределение Элиста» от 2</w:t>
      </w:r>
      <w:r w:rsidR="00CA40FC">
        <w:t>9</w:t>
      </w:r>
      <w:r w:rsidR="000F7ED5">
        <w:t>.0</w:t>
      </w:r>
      <w:r w:rsidR="00CA40FC">
        <w:t>5.2025</w:t>
      </w:r>
      <w:r w:rsidR="000F7ED5">
        <w:t xml:space="preserve">г № </w:t>
      </w:r>
      <w:r w:rsidR="000F7ED5" w:rsidRPr="000F7ED5">
        <w:t>8</w:t>
      </w:r>
      <w:r w:rsidR="00CA40FC">
        <w:t>02</w:t>
      </w:r>
      <w:r w:rsidR="000F7ED5" w:rsidRPr="000F7ED5">
        <w:rPr>
          <w:sz w:val="22"/>
          <w:szCs w:val="22"/>
        </w:rPr>
        <w:t>)</w:t>
      </w:r>
      <w:r w:rsidR="000F7ED5" w:rsidRPr="00A42CCA">
        <w:rPr>
          <w:sz w:val="22"/>
          <w:szCs w:val="22"/>
        </w:rPr>
        <w:t>.</w:t>
      </w:r>
      <w:r w:rsidR="000F7ED5"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</w:t>
      </w:r>
      <w:r w:rsidRPr="00A42CCA">
        <w:rPr>
          <w:color w:val="000000"/>
          <w:sz w:val="22"/>
          <w:szCs w:val="22"/>
        </w:rPr>
        <w:t>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E749CB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7</w:t>
      </w:r>
      <w:r w:rsidR="0052165A" w:rsidRPr="0052165A">
        <w:rPr>
          <w:b/>
          <w:bCs/>
          <w:lang w:eastAsia="ru-RU" w:bidi="ru-RU"/>
        </w:rPr>
        <w:t>6</w:t>
      </w:r>
      <w:r>
        <w:rPr>
          <w:b/>
          <w:bCs/>
          <w:lang w:eastAsia="ru-RU" w:bidi="ru-RU"/>
        </w:rPr>
        <w:t>33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6</w:t>
      </w:r>
      <w:r w:rsidR="008B758F" w:rsidRPr="0052165A">
        <w:rPr>
          <w:b/>
          <w:bCs/>
          <w:lang w:eastAsia="ru-RU" w:bidi="ru-RU"/>
        </w:rPr>
        <w:t>0 руб. (</w:t>
      </w:r>
      <w:r>
        <w:rPr>
          <w:b/>
          <w:bCs/>
          <w:lang w:eastAsia="ru-RU" w:bidi="ru-RU"/>
        </w:rPr>
        <w:t>семь</w:t>
      </w:r>
      <w:r w:rsidR="0052165A" w:rsidRPr="0052165A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шестьсот тридцать три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6</w:t>
      </w:r>
      <w:r w:rsidR="008B758F" w:rsidRPr="0052165A">
        <w:rPr>
          <w:b/>
          <w:bCs/>
          <w:lang w:eastAsia="ru-RU" w:bidi="ru-RU"/>
        </w:rPr>
        <w:t>0 коп.)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E749CB">
        <w:rPr>
          <w:b/>
          <w:bCs/>
          <w:lang w:eastAsia="ru-RU" w:bidi="ru-RU"/>
        </w:rPr>
        <w:t>229</w:t>
      </w:r>
      <w:r w:rsidRPr="0052165A">
        <w:rPr>
          <w:b/>
          <w:bCs/>
          <w:lang w:eastAsia="ru-RU" w:bidi="ru-RU"/>
        </w:rPr>
        <w:t>,</w:t>
      </w:r>
      <w:r w:rsidR="00E749CB">
        <w:rPr>
          <w:b/>
          <w:bCs/>
          <w:lang w:eastAsia="ru-RU" w:bidi="ru-RU"/>
        </w:rPr>
        <w:t>01</w:t>
      </w:r>
      <w:r w:rsidRPr="0052165A">
        <w:rPr>
          <w:b/>
          <w:bCs/>
          <w:lang w:eastAsia="ru-RU" w:bidi="ru-RU"/>
        </w:rPr>
        <w:t xml:space="preserve"> руб. (</w:t>
      </w:r>
      <w:r w:rsidR="00E749CB">
        <w:rPr>
          <w:b/>
          <w:bCs/>
          <w:lang w:eastAsia="ru-RU" w:bidi="ru-RU"/>
        </w:rPr>
        <w:t>двести двадцать девять</w:t>
      </w:r>
      <w:r w:rsidRPr="0052165A">
        <w:rPr>
          <w:b/>
          <w:bCs/>
          <w:lang w:eastAsia="ru-RU" w:bidi="ru-RU"/>
        </w:rPr>
        <w:t xml:space="preserve"> руб. 0</w:t>
      </w:r>
      <w:r w:rsidR="00E749CB">
        <w:rPr>
          <w:b/>
          <w:bCs/>
          <w:lang w:eastAsia="ru-RU" w:bidi="ru-RU"/>
        </w:rPr>
        <w:t>1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8B758F" w:rsidRDefault="008B758F" w:rsidP="00242C4E">
      <w:pPr>
        <w:pStyle w:val="32"/>
        <w:keepNext/>
        <w:keepLines/>
        <w:spacing w:after="0" w:line="283" w:lineRule="auto"/>
        <w:jc w:val="both"/>
        <w:rPr>
          <w:b w:val="0"/>
          <w:bCs w:val="0"/>
          <w:color w:val="000000"/>
          <w:lang w:eastAsia="ru-RU" w:bidi="ru-RU"/>
        </w:rPr>
      </w:pPr>
      <w:bookmarkStart w:id="4" w:name="bookmark15"/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E749CB" w:rsidRPr="00E749CB">
        <w:rPr>
          <w:bCs w:val="0"/>
          <w:lang w:eastAsia="ru-RU" w:bidi="ru-RU"/>
        </w:rPr>
        <w:t>7633,60 руб. (семь тысяч шестьсот тридцать три  руб. 60 коп.)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4"/>
    </w:p>
    <w:p w:rsidR="00242C4E" w:rsidRDefault="00242C4E" w:rsidP="00242C4E">
      <w:pPr>
        <w:pStyle w:val="11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2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ED5" w:rsidRDefault="000F7ED5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lastRenderedPageBreak/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3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Pr="00A8107D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5" w:name="bookmark17"/>
      <w:r w:rsidRPr="00A8107D">
        <w:rPr>
          <w:color w:val="000000"/>
          <w:lang w:eastAsia="ru-RU" w:bidi="ru-RU"/>
        </w:rPr>
        <w:t>Дата и время начала приема Заявок</w:t>
      </w:r>
      <w:r w:rsidRPr="00A8107D">
        <w:rPr>
          <w:b w:val="0"/>
          <w:bCs w:val="0"/>
          <w:color w:val="000000"/>
          <w:lang w:eastAsia="ru-RU" w:bidi="ru-RU"/>
        </w:rPr>
        <w:t xml:space="preserve">: </w:t>
      </w:r>
      <w:r w:rsidR="0048162A" w:rsidRPr="00A8107D">
        <w:rPr>
          <w:bCs w:val="0"/>
          <w:color w:val="000000"/>
          <w:lang w:eastAsia="ru-RU" w:bidi="ru-RU"/>
        </w:rPr>
        <w:t>2</w:t>
      </w:r>
      <w:r w:rsidR="00E57412" w:rsidRPr="00A8107D">
        <w:rPr>
          <w:bCs w:val="0"/>
          <w:color w:val="000000"/>
          <w:lang w:eastAsia="ru-RU" w:bidi="ru-RU"/>
        </w:rPr>
        <w:t>4</w:t>
      </w:r>
      <w:r w:rsidRPr="00A8107D">
        <w:rPr>
          <w:lang w:eastAsia="ru-RU" w:bidi="ru-RU"/>
        </w:rPr>
        <w:t>.</w:t>
      </w:r>
      <w:r w:rsidR="008B6C7A" w:rsidRPr="00A8107D">
        <w:rPr>
          <w:lang w:eastAsia="ru-RU" w:bidi="ru-RU"/>
        </w:rPr>
        <w:t>06</w:t>
      </w:r>
      <w:r w:rsidRPr="00A8107D">
        <w:rPr>
          <w:lang w:eastAsia="ru-RU" w:bidi="ru-RU"/>
        </w:rPr>
        <w:t>.202</w:t>
      </w:r>
      <w:r w:rsidR="008B6C7A" w:rsidRPr="00A8107D">
        <w:rPr>
          <w:lang w:eastAsia="ru-RU" w:bidi="ru-RU"/>
        </w:rPr>
        <w:t>5</w:t>
      </w:r>
      <w:r w:rsidRPr="00A8107D">
        <w:rPr>
          <w:lang w:eastAsia="ru-RU" w:bidi="ru-RU"/>
        </w:rPr>
        <w:t xml:space="preserve"> </w:t>
      </w:r>
      <w:r w:rsidR="000A380B" w:rsidRPr="00A8107D">
        <w:rPr>
          <w:lang w:eastAsia="ru-RU" w:bidi="ru-RU"/>
        </w:rPr>
        <w:t>10</w:t>
      </w:r>
      <w:r w:rsidRPr="00A8107D">
        <w:rPr>
          <w:lang w:eastAsia="ru-RU" w:bidi="ru-RU"/>
        </w:rPr>
        <w:t>:00.</w:t>
      </w:r>
      <w:bookmarkEnd w:id="5"/>
    </w:p>
    <w:p w:rsidR="008B758F" w:rsidRPr="00A8107D" w:rsidRDefault="008B758F" w:rsidP="008B758F">
      <w:pPr>
        <w:pStyle w:val="11"/>
        <w:spacing w:after="320"/>
        <w:ind w:firstLine="0"/>
        <w:jc w:val="both"/>
      </w:pPr>
      <w:r w:rsidRPr="00A8107D"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A8107D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 w:rsidRPr="00A8107D"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="00E57412" w:rsidRPr="00A8107D">
        <w:rPr>
          <w:b/>
          <w:bCs/>
          <w:color w:val="000000"/>
          <w:lang w:eastAsia="ru-RU" w:bidi="ru-RU"/>
        </w:rPr>
        <w:t>11</w:t>
      </w:r>
      <w:r w:rsidR="00E749CB" w:rsidRPr="00A8107D">
        <w:rPr>
          <w:b/>
          <w:bCs/>
          <w:lang w:eastAsia="ru-RU" w:bidi="ru-RU"/>
        </w:rPr>
        <w:t>.</w:t>
      </w:r>
      <w:r w:rsidR="00E57412" w:rsidRPr="00A8107D">
        <w:rPr>
          <w:b/>
          <w:bCs/>
          <w:lang w:eastAsia="ru-RU" w:bidi="ru-RU"/>
        </w:rPr>
        <w:t>07</w:t>
      </w:r>
      <w:r w:rsidRPr="00A8107D">
        <w:rPr>
          <w:b/>
          <w:bCs/>
          <w:lang w:eastAsia="ru-RU" w:bidi="ru-RU"/>
        </w:rPr>
        <w:t>.202</w:t>
      </w:r>
      <w:r w:rsidR="008B6C7A" w:rsidRPr="00A8107D">
        <w:rPr>
          <w:b/>
          <w:bCs/>
          <w:lang w:eastAsia="ru-RU" w:bidi="ru-RU"/>
        </w:rPr>
        <w:t>5</w:t>
      </w:r>
      <w:r w:rsidRPr="00A8107D">
        <w:rPr>
          <w:b/>
          <w:bCs/>
          <w:lang w:eastAsia="ru-RU" w:bidi="ru-RU"/>
        </w:rPr>
        <w:t xml:space="preserve"> 1</w:t>
      </w:r>
      <w:r w:rsidR="000A380B" w:rsidRPr="00A8107D">
        <w:rPr>
          <w:b/>
          <w:bCs/>
          <w:lang w:eastAsia="ru-RU" w:bidi="ru-RU"/>
        </w:rPr>
        <w:t>7</w:t>
      </w:r>
      <w:r w:rsidRPr="00A8107D">
        <w:rPr>
          <w:b/>
          <w:bCs/>
          <w:lang w:eastAsia="ru-RU" w:bidi="ru-RU"/>
        </w:rPr>
        <w:t>:00.</w:t>
      </w:r>
    </w:p>
    <w:p w:rsidR="008B758F" w:rsidRPr="00A8107D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 w:rsidRPr="00A8107D">
        <w:rPr>
          <w:b/>
          <w:bCs/>
          <w:color w:val="000000"/>
          <w:lang w:eastAsia="ru-RU" w:bidi="ru-RU"/>
        </w:rPr>
        <w:t>Дата рассмотрения Заявок</w:t>
      </w:r>
      <w:r w:rsidR="00657B94" w:rsidRPr="00A8107D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A8107D">
        <w:rPr>
          <w:b/>
          <w:bCs/>
          <w:color w:val="000000"/>
          <w:lang w:eastAsia="ru-RU" w:bidi="ru-RU"/>
        </w:rPr>
        <w:t xml:space="preserve">: </w:t>
      </w:r>
      <w:r w:rsidR="00E57412" w:rsidRPr="00A8107D">
        <w:rPr>
          <w:b/>
          <w:bCs/>
          <w:color w:val="000000"/>
          <w:lang w:eastAsia="ru-RU" w:bidi="ru-RU"/>
        </w:rPr>
        <w:t>14</w:t>
      </w:r>
      <w:r w:rsidRPr="00A8107D">
        <w:rPr>
          <w:b/>
          <w:bCs/>
          <w:lang w:eastAsia="ru-RU" w:bidi="ru-RU"/>
        </w:rPr>
        <w:t>.</w:t>
      </w:r>
      <w:r w:rsidR="00E57412" w:rsidRPr="00A8107D">
        <w:rPr>
          <w:b/>
          <w:bCs/>
          <w:lang w:eastAsia="ru-RU" w:bidi="ru-RU"/>
        </w:rPr>
        <w:t>07</w:t>
      </w:r>
      <w:r w:rsidRPr="00A8107D">
        <w:rPr>
          <w:b/>
          <w:bCs/>
          <w:lang w:eastAsia="ru-RU" w:bidi="ru-RU"/>
        </w:rPr>
        <w:t>.202</w:t>
      </w:r>
      <w:r w:rsidR="008B6C7A" w:rsidRPr="00A8107D">
        <w:rPr>
          <w:b/>
          <w:bCs/>
          <w:lang w:eastAsia="ru-RU" w:bidi="ru-RU"/>
        </w:rPr>
        <w:t>5</w:t>
      </w:r>
      <w:r w:rsidRPr="00A8107D">
        <w:rPr>
          <w:lang w:eastAsia="ru-RU" w:bidi="ru-RU"/>
        </w:rPr>
        <w:t>.</w:t>
      </w:r>
    </w:p>
    <w:p w:rsidR="008B758F" w:rsidRPr="00A8107D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 w:rsidRPr="00A8107D">
        <w:rPr>
          <w:b/>
          <w:bCs/>
          <w:color w:val="000000"/>
          <w:lang w:eastAsia="ru-RU" w:bidi="ru-RU"/>
        </w:rPr>
        <w:t xml:space="preserve">Место проведения аукциона: </w:t>
      </w:r>
      <w:r w:rsidRPr="00A8107D">
        <w:rPr>
          <w:color w:val="000000"/>
          <w:lang w:eastAsia="ru-RU" w:bidi="ru-RU"/>
        </w:rPr>
        <w:t xml:space="preserve">электронная площадка </w:t>
      </w:r>
      <w:hyperlink r:id="rId14" w:history="1">
        <w:r w:rsidRPr="00A8107D"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A8107D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 w:rsidRPr="00A8107D"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A8107D">
          <w:rPr>
            <w:b/>
            <w:bCs/>
            <w:color w:val="000000"/>
            <w:sz w:val="24"/>
            <w:szCs w:val="24"/>
            <w:lang w:bidi="en-US"/>
          </w:rPr>
          <w:t>-</w:t>
        </w:r>
        <w:r w:rsidRPr="00A8107D"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A8107D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 w:rsidRPr="00A8107D"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A8107D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A8107D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0F7ED5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 w:rsidRPr="00A8107D"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E57412" w:rsidRPr="00A8107D">
        <w:rPr>
          <w:b/>
          <w:bCs/>
          <w:color w:val="000000"/>
          <w:lang w:eastAsia="ru-RU" w:bidi="ru-RU"/>
        </w:rPr>
        <w:t>16</w:t>
      </w:r>
      <w:r w:rsidRPr="00A8107D">
        <w:rPr>
          <w:b/>
          <w:bCs/>
          <w:lang w:eastAsia="ru-RU" w:bidi="ru-RU"/>
        </w:rPr>
        <w:t>.</w:t>
      </w:r>
      <w:r w:rsidR="00E57412" w:rsidRPr="00A8107D">
        <w:rPr>
          <w:b/>
          <w:bCs/>
          <w:lang w:eastAsia="ru-RU" w:bidi="ru-RU"/>
        </w:rPr>
        <w:t>07</w:t>
      </w:r>
      <w:r w:rsidRPr="00A8107D">
        <w:rPr>
          <w:b/>
          <w:bCs/>
          <w:lang w:eastAsia="ru-RU" w:bidi="ru-RU"/>
        </w:rPr>
        <w:t>.202</w:t>
      </w:r>
      <w:r w:rsidR="008B6C7A" w:rsidRPr="00A8107D">
        <w:rPr>
          <w:b/>
          <w:bCs/>
          <w:lang w:eastAsia="ru-RU" w:bidi="ru-RU"/>
        </w:rPr>
        <w:t>5</w:t>
      </w:r>
      <w:r w:rsidRPr="00A8107D">
        <w:rPr>
          <w:b/>
          <w:bCs/>
          <w:lang w:eastAsia="ru-RU" w:bidi="ru-RU"/>
        </w:rPr>
        <w:t xml:space="preserve"> 1</w:t>
      </w:r>
      <w:r w:rsidR="000A380B" w:rsidRPr="00A8107D">
        <w:rPr>
          <w:b/>
          <w:bCs/>
          <w:lang w:eastAsia="ru-RU" w:bidi="ru-RU"/>
        </w:rPr>
        <w:t>0</w:t>
      </w:r>
      <w:r w:rsidRPr="00A8107D">
        <w:rPr>
          <w:b/>
          <w:bCs/>
          <w:lang w:eastAsia="ru-RU" w:bidi="ru-RU"/>
        </w:rPr>
        <w:t>:00.</w:t>
      </w:r>
      <w:bookmarkStart w:id="6" w:name="bookmark19"/>
      <w:r w:rsidR="000B0EAC">
        <w:rPr>
          <w:color w:val="000000"/>
          <w:lang w:eastAsia="ru-RU" w:bidi="ru-RU"/>
        </w:rPr>
        <w:t xml:space="preserve">                                          </w:t>
      </w:r>
      <w:bookmarkEnd w:id="6"/>
    </w:p>
    <w:p w:rsidR="008B758F" w:rsidRDefault="003F02BC" w:rsidP="00E749CB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>
        <w:t>Дата, время и порядок осмотра земельных участков на местности: осмотр осуществляется заявителями самостоятельно с даты опубликования извещения о проведен</w:t>
      </w:r>
      <w:proofErr w:type="gramStart"/>
      <w:r>
        <w:t>ии 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0B0EAC" w:rsidP="000B0EAC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bookmarkStart w:id="7" w:name="bookmark21"/>
      <w:r>
        <w:rPr>
          <w:color w:val="000000"/>
          <w:lang w:eastAsia="ru-RU" w:bidi="ru-RU"/>
        </w:rPr>
        <w:t xml:space="preserve">                                       </w:t>
      </w:r>
      <w:r w:rsidR="008B758F">
        <w:rPr>
          <w:color w:val="000000"/>
          <w:lang w:eastAsia="ru-RU" w:bidi="ru-RU"/>
        </w:rPr>
        <w:t>Требования к Заявителям аукциона</w:t>
      </w:r>
      <w:bookmarkEnd w:id="7"/>
    </w:p>
    <w:p w:rsidR="008B758F" w:rsidRDefault="008B758F" w:rsidP="008B758F">
      <w:pPr>
        <w:pStyle w:val="11"/>
        <w:spacing w:after="280"/>
        <w:ind w:firstLine="460"/>
        <w:jc w:val="both"/>
      </w:pPr>
      <w:proofErr w:type="gramStart"/>
      <w:r>
        <w:rPr>
          <w:color w:val="000000"/>
          <w:lang w:eastAsia="ru-RU" w:bidi="ru-RU"/>
        </w:rPr>
        <w:t xml:space="preserve">Заявителем на участие в аукционе (далее - Заявитель) может быть </w:t>
      </w:r>
      <w:r w:rsidRPr="00FF6B2A">
        <w:rPr>
          <w:b/>
          <w:bCs/>
          <w:lang w:eastAsia="ru-RU" w:bidi="ru-RU"/>
        </w:rPr>
        <w:t>ТОЛЬКО ГРАЖДАНИН</w:t>
      </w:r>
      <w:r w:rsidRPr="00FF6B2A">
        <w:rPr>
          <w:lang w:eastAsia="ru-RU" w:bidi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FF6B2A">
        <w:rPr>
          <w:b/>
          <w:bCs/>
          <w:lang w:eastAsia="ru-RU" w:bidi="ru-RU"/>
        </w:rPr>
        <w:t>ПРОШЕДШИЙ РЕГИСТРАЦИЮ (АККРЕДИТАЦИЮ) В КАЧЕСТВЕ ФИЗИЧЕСКОГО ЛИЦА (НЕ ИНДИВИДУАЛЬНОГО ПРЕДПРИНИМАТЕЛЯ</w:t>
      </w:r>
      <w:r w:rsidRPr="00657B94">
        <w:rPr>
          <w:b/>
          <w:bCs/>
          <w:lang w:eastAsia="ru-RU" w:bidi="ru-RU"/>
        </w:rPr>
        <w:t>)</w:t>
      </w:r>
      <w:r>
        <w:rPr>
          <w:b/>
          <w:bCs/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электронной площадке в соответствии с Регламентом и Инструкциями.</w:t>
      </w:r>
      <w:proofErr w:type="gramEnd"/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lang w:eastAsia="ru-RU" w:bidi="ru-RU"/>
        </w:rPr>
        <w:t>Пройти регистрацию на электронной площадке необходимо</w:t>
      </w:r>
      <w:r w:rsidRPr="00FF6B2A">
        <w:rPr>
          <w:b/>
          <w:bCs/>
          <w:lang w:eastAsia="ru-RU" w:bidi="ru-RU"/>
        </w:rPr>
        <w:br/>
        <w:t>в качестве физического лица (не индивидуального предпринимателя).</w:t>
      </w:r>
    </w:p>
    <w:p w:rsidR="008B758F" w:rsidRDefault="008B758F" w:rsidP="005F0F9E">
      <w:pPr>
        <w:pStyle w:val="20"/>
        <w:keepNext/>
        <w:keepLines/>
        <w:tabs>
          <w:tab w:val="left" w:pos="313"/>
        </w:tabs>
        <w:spacing w:after="0" w:line="276" w:lineRule="auto"/>
        <w:ind w:firstLine="0"/>
        <w:jc w:val="center"/>
      </w:pPr>
      <w:bookmarkStart w:id="8" w:name="bookmark23"/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  <w:bookmarkEnd w:id="8"/>
    </w:p>
    <w:p w:rsidR="008B758F" w:rsidRDefault="005F0F9E" w:rsidP="005F0F9E">
      <w:pPr>
        <w:pStyle w:val="11"/>
        <w:tabs>
          <w:tab w:val="left" w:pos="889"/>
        </w:tabs>
        <w:spacing w:line="269" w:lineRule="auto"/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>Внимание</w:t>
      </w:r>
      <w:r w:rsidR="008B758F">
        <w:rPr>
          <w:color w:val="FF0000"/>
          <w:lang w:eastAsia="ru-RU" w:bidi="ru-RU"/>
        </w:rPr>
        <w:t xml:space="preserve">! </w:t>
      </w:r>
      <w:r w:rsidR="008B758F">
        <w:rPr>
          <w:color w:val="000000"/>
          <w:lang w:eastAsia="ru-RU" w:bidi="ru-RU"/>
        </w:rPr>
        <w:t xml:space="preserve">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5" w:history="1">
        <w:r w:rsidR="008B758F">
          <w:rPr>
            <w:color w:val="000000"/>
            <w:sz w:val="24"/>
            <w:szCs w:val="24"/>
            <w:lang w:val="en-US" w:bidi="en-US"/>
          </w:rPr>
          <w:t>www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 w:rsidR="008B758F"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 w:rsidR="008B758F">
        <w:rPr>
          <w:color w:val="000000"/>
          <w:lang w:eastAsia="ru-RU" w:bidi="ru-RU"/>
        </w:rPr>
        <w:t>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6" w:history="1">
        <w:r w:rsidR="008B758F">
          <w:rPr>
            <w:color w:val="000000"/>
            <w:lang w:val="en-US" w:bidi="en-US"/>
          </w:rPr>
          <w:t>www</w:t>
        </w:r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gov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 w:rsidR="008B758F">
        <w:rPr>
          <w:color w:val="000000"/>
          <w:lang w:eastAsia="ru-RU" w:bidi="ru-RU"/>
        </w:rPr>
        <w:t>оформленную</w:t>
      </w:r>
      <w:proofErr w:type="gramEnd"/>
      <w:r w:rsidR="008B758F"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8B758F" w:rsidRPr="00FF6B2A" w:rsidRDefault="005F0F9E" w:rsidP="005F0F9E">
      <w:pPr>
        <w:pStyle w:val="11"/>
        <w:tabs>
          <w:tab w:val="left" w:pos="884"/>
        </w:tabs>
        <w:ind w:firstLine="0"/>
        <w:jc w:val="both"/>
      </w:pPr>
      <w:r w:rsidRPr="005F0F9E">
        <w:rPr>
          <w:color w:val="000000"/>
          <w:lang w:eastAsia="ru-RU" w:bidi="ru-RU"/>
        </w:rPr>
        <w:tab/>
      </w:r>
      <w:r w:rsidR="008B758F" w:rsidRPr="005F0F9E"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="008B758F" w:rsidRPr="00FF6B2A">
        <w:rPr>
          <w:lang w:eastAsia="ru-RU" w:bidi="ru-RU"/>
        </w:rPr>
        <w:t>(прилагается)</w:t>
      </w:r>
    </w:p>
    <w:p w:rsidR="008B758F" w:rsidRDefault="005F0F9E" w:rsidP="005F0F9E">
      <w:pPr>
        <w:pStyle w:val="11"/>
        <w:tabs>
          <w:tab w:val="left" w:pos="1167"/>
        </w:tabs>
        <w:spacing w:after="34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  <w:rPr>
          <w:color w:val="000000"/>
          <w:lang w:eastAsia="ru-RU" w:bidi="ru-RU"/>
        </w:rPr>
      </w:pPr>
      <w:bookmarkStart w:id="9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9"/>
    </w:p>
    <w:p w:rsidR="000F7ED5" w:rsidRDefault="000F7ED5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lastRenderedPageBreak/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8B758F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0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0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7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8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lastRenderedPageBreak/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C57D51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1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1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proofErr w:type="gramStart"/>
      <w:r>
        <w:rPr>
          <w:color w:val="000000"/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)</w:t>
      </w:r>
      <w:proofErr w:type="gramEnd"/>
      <w:r w:rsidR="008B758F">
        <w:rPr>
          <w:color w:val="000000"/>
          <w:lang w:eastAsia="ru-RU" w:bidi="ru-RU"/>
        </w:rPr>
        <w:t xml:space="preserve">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Ответственность за достоверность указанной в Заявке информации и приложенных к ней </w:t>
      </w:r>
      <w:r w:rsidR="008B758F">
        <w:rPr>
          <w:color w:val="000000"/>
          <w:lang w:eastAsia="ru-RU" w:bidi="ru-RU"/>
        </w:rPr>
        <w:lastRenderedPageBreak/>
        <w:t>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2" w:name="bookmark31"/>
      <w:r>
        <w:rPr>
          <w:color w:val="000000"/>
          <w:lang w:eastAsia="ru-RU" w:bidi="ru-RU"/>
        </w:rPr>
        <w:t>Аукционная комиссия</w:t>
      </w:r>
      <w:bookmarkEnd w:id="12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1169"/>
        </w:tabs>
        <w:ind w:firstLine="460"/>
        <w:jc w:val="both"/>
      </w:pPr>
      <w:r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3" w:name="bookmark33"/>
      <w:r>
        <w:rPr>
          <w:color w:val="000000"/>
          <w:lang w:eastAsia="ru-RU" w:bidi="ru-RU"/>
        </w:rPr>
        <w:t>Порядок рассмотрения Заявок</w:t>
      </w:r>
      <w:bookmarkEnd w:id="13"/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5"/>
      <w:r>
        <w:rPr>
          <w:color w:val="000000"/>
          <w:lang w:eastAsia="ru-RU" w:bidi="ru-RU"/>
        </w:rPr>
        <w:t>Порядок проведения аукциона</w:t>
      </w:r>
      <w:bookmarkEnd w:id="14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Default="00913111" w:rsidP="00913111">
      <w:pPr>
        <w:pStyle w:val="11"/>
        <w:tabs>
          <w:tab w:val="left" w:pos="1034"/>
        </w:tabs>
        <w:spacing w:after="280"/>
        <w:ind w:firstLine="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0F7ED5" w:rsidRPr="00FF6B2A" w:rsidRDefault="000F7ED5" w:rsidP="00913111">
      <w:pPr>
        <w:pStyle w:val="11"/>
        <w:tabs>
          <w:tab w:val="left" w:pos="1034"/>
        </w:tabs>
        <w:spacing w:after="280"/>
        <w:ind w:firstLine="0"/>
        <w:jc w:val="both"/>
      </w:pP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lastRenderedPageBreak/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5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5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в ЛКА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 xml:space="preserve">в течение </w:t>
      </w:r>
      <w:r w:rsidR="008B6C7A">
        <w:rPr>
          <w:color w:val="000000"/>
          <w:lang w:eastAsia="ru-RU" w:bidi="ru-RU"/>
        </w:rPr>
        <w:t>1</w:t>
      </w:r>
      <w:r w:rsidR="008B758F" w:rsidRPr="00FF6B2A">
        <w:rPr>
          <w:color w:val="000000"/>
          <w:lang w:eastAsia="ru-RU" w:bidi="ru-RU"/>
        </w:rPr>
        <w:t>0 (</w:t>
      </w:r>
      <w:r w:rsidR="008B6C7A">
        <w:rPr>
          <w:color w:val="000000"/>
          <w:lang w:eastAsia="ru-RU" w:bidi="ru-RU"/>
        </w:rPr>
        <w:t>десят</w:t>
      </w:r>
      <w:r w:rsidR="008B758F" w:rsidRPr="00FF6B2A">
        <w:rPr>
          <w:color w:val="000000"/>
          <w:lang w:eastAsia="ru-RU" w:bidi="ru-RU"/>
        </w:rPr>
        <w:t>и)</w:t>
      </w:r>
      <w:r w:rsidR="008B758F">
        <w:rPr>
          <w:color w:val="000000"/>
          <w:lang w:eastAsia="ru-RU" w:bidi="ru-RU"/>
        </w:rPr>
        <w:t xml:space="preserve"> </w:t>
      </w:r>
      <w:r w:rsidR="008B6C7A">
        <w:rPr>
          <w:color w:val="000000"/>
          <w:lang w:eastAsia="ru-RU" w:bidi="ru-RU"/>
        </w:rPr>
        <w:t xml:space="preserve">рабочих </w:t>
      </w:r>
      <w:r w:rsidR="008B758F">
        <w:rPr>
          <w:color w:val="000000"/>
          <w:lang w:eastAsia="ru-RU" w:bidi="ru-RU"/>
        </w:rPr>
        <w:t>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договор аренд</w:t>
      </w:r>
      <w:r w:rsidR="008B6C7A">
        <w:rPr>
          <w:color w:val="000000"/>
          <w:lang w:eastAsia="ru-RU" w:bidi="ru-RU"/>
        </w:rPr>
        <w:t>ы Земельного участка в течение 1</w:t>
      </w:r>
      <w:r w:rsidR="008B758F">
        <w:rPr>
          <w:color w:val="000000"/>
          <w:lang w:eastAsia="ru-RU" w:bidi="ru-RU"/>
        </w:rPr>
        <w:t>0 (д</w:t>
      </w:r>
      <w:r w:rsidR="008B6C7A">
        <w:rPr>
          <w:color w:val="000000"/>
          <w:lang w:eastAsia="ru-RU" w:bidi="ru-RU"/>
        </w:rPr>
        <w:t>есят</w:t>
      </w:r>
      <w:r w:rsidR="008B758F">
        <w:rPr>
          <w:color w:val="000000"/>
          <w:lang w:eastAsia="ru-RU" w:bidi="ru-RU"/>
        </w:rPr>
        <w:t xml:space="preserve">и) </w:t>
      </w:r>
      <w:r w:rsidR="008B6C7A">
        <w:rPr>
          <w:color w:val="000000"/>
          <w:lang w:eastAsia="ru-RU" w:bidi="ru-RU"/>
        </w:rPr>
        <w:t xml:space="preserve">рабочих </w:t>
      </w:r>
      <w:r w:rsidR="008B758F">
        <w:rPr>
          <w:color w:val="000000"/>
          <w:lang w:eastAsia="ru-RU" w:bidi="ru-RU"/>
        </w:rPr>
        <w:t xml:space="preserve">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аренды Земельного участка,</w:t>
      </w:r>
      <w:r w:rsidR="008B6C7A">
        <w:rPr>
          <w:color w:val="000000"/>
          <w:lang w:eastAsia="ru-RU" w:bidi="ru-RU"/>
        </w:rPr>
        <w:t xml:space="preserve"> в течение 10 (</w:t>
      </w:r>
      <w:r w:rsidR="008B758F">
        <w:rPr>
          <w:color w:val="000000"/>
          <w:lang w:eastAsia="ru-RU" w:bidi="ru-RU"/>
        </w:rPr>
        <w:t>д</w:t>
      </w:r>
      <w:r w:rsidR="008B6C7A">
        <w:rPr>
          <w:color w:val="000000"/>
          <w:lang w:eastAsia="ru-RU" w:bidi="ru-RU"/>
        </w:rPr>
        <w:t>есяти</w:t>
      </w:r>
      <w:r w:rsidR="008B758F">
        <w:rPr>
          <w:color w:val="000000"/>
          <w:lang w:eastAsia="ru-RU" w:bidi="ru-RU"/>
        </w:rPr>
        <w:t xml:space="preserve">) </w:t>
      </w:r>
      <w:r w:rsidR="008B6C7A">
        <w:rPr>
          <w:color w:val="000000"/>
          <w:lang w:eastAsia="ru-RU" w:bidi="ru-RU"/>
        </w:rPr>
        <w:t xml:space="preserve">рабочих </w:t>
      </w:r>
      <w:r w:rsidR="008B758F">
        <w:rPr>
          <w:color w:val="000000"/>
          <w:lang w:eastAsia="ru-RU" w:bidi="ru-RU"/>
        </w:rPr>
        <w:t>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680A6D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</w:r>
      <w:r w:rsidR="008B6C7A">
        <w:rPr>
          <w:color w:val="000000"/>
          <w:lang w:eastAsia="ru-RU" w:bidi="ru-RU"/>
        </w:rPr>
        <w:t>В случае</w:t>
      </w:r>
      <w:proofErr w:type="gramStart"/>
      <w:r w:rsidR="008B6C7A">
        <w:rPr>
          <w:color w:val="000000"/>
          <w:lang w:eastAsia="ru-RU" w:bidi="ru-RU"/>
        </w:rPr>
        <w:t>,</w:t>
      </w:r>
      <w:proofErr w:type="gramEnd"/>
      <w:r w:rsidR="008B6C7A">
        <w:rPr>
          <w:color w:val="000000"/>
          <w:lang w:eastAsia="ru-RU" w:bidi="ru-RU"/>
        </w:rPr>
        <w:t xml:space="preserve"> если в течение 1</w:t>
      </w:r>
      <w:r w:rsidR="008B758F">
        <w:rPr>
          <w:color w:val="000000"/>
          <w:lang w:eastAsia="ru-RU" w:bidi="ru-RU"/>
        </w:rPr>
        <w:t>0 (д</w:t>
      </w:r>
      <w:r w:rsidR="008B6C7A">
        <w:rPr>
          <w:color w:val="000000"/>
          <w:lang w:eastAsia="ru-RU" w:bidi="ru-RU"/>
        </w:rPr>
        <w:t>есяти</w:t>
      </w:r>
      <w:r w:rsidR="008B758F">
        <w:rPr>
          <w:color w:val="000000"/>
          <w:lang w:eastAsia="ru-RU" w:bidi="ru-RU"/>
        </w:rPr>
        <w:t xml:space="preserve">) </w:t>
      </w:r>
      <w:r w:rsidR="008B6C7A">
        <w:rPr>
          <w:color w:val="000000"/>
          <w:lang w:eastAsia="ru-RU" w:bidi="ru-RU"/>
        </w:rPr>
        <w:t xml:space="preserve"> рабочих </w:t>
      </w:r>
      <w:r w:rsidR="008B758F">
        <w:rPr>
          <w:color w:val="000000"/>
          <w:lang w:eastAsia="ru-RU" w:bidi="ru-RU"/>
        </w:rPr>
        <w:t>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8B758F">
      <w:pPr>
        <w:pStyle w:val="11"/>
        <w:spacing w:after="2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Pr="00FF6B2A">
        <w:rPr>
          <w:b/>
          <w:bCs/>
          <w:sz w:val="24"/>
          <w:szCs w:val="24"/>
          <w:lang w:eastAsia="ru-RU" w:bidi="ru-RU"/>
        </w:rPr>
        <w:br/>
        <w:t>регистрации права собственности на объект недвижимости, построенный в соответствии</w:t>
      </w:r>
    </w:p>
    <w:p w:rsidR="008B758F" w:rsidRPr="00FF6B2A" w:rsidRDefault="008B758F" w:rsidP="008B758F">
      <w:pPr>
        <w:pStyle w:val="11"/>
        <w:spacing w:after="380"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требованиями действующего законодательства на Земельном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</w:t>
      </w:r>
      <w:r w:rsidR="00284502">
        <w:rPr>
          <w:bCs/>
          <w:lang w:eastAsia="ru-RU" w:bidi="ru-RU"/>
        </w:rPr>
        <w:lastRenderedPageBreak/>
        <w:t>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7C6DCF" w:rsidRDefault="00A42CCA" w:rsidP="00A42CCA">
      <w:pPr>
        <w:pStyle w:val="Defaul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>
        <w:rPr>
          <w:lang w:eastAsia="ru-RU" w:bidi="ru-RU"/>
        </w:rPr>
        <w:t>Извещение о проведении аукциона (далее по тексту - Извещение)</w:t>
      </w:r>
      <w:r w:rsidRPr="000A380B">
        <w:t xml:space="preserve"> </w:t>
      </w:r>
      <w:r>
        <w:t xml:space="preserve">опубликовывается </w:t>
      </w:r>
      <w:r w:rsidRPr="00404F69">
        <w:t>в  районной газете "Муниципальный Вестник"</w:t>
      </w:r>
      <w:r>
        <w:t>,</w:t>
      </w:r>
      <w:r>
        <w:rPr>
          <w:lang w:eastAsia="ru-RU" w:bidi="ru-RU"/>
        </w:rPr>
        <w:t xml:space="preserve"> размещается на </w:t>
      </w:r>
      <w:r>
        <w:t xml:space="preserve"> официальном сайте  Российской Федерации в 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телекоммуниционной</w:t>
      </w:r>
      <w:proofErr w:type="spellEnd"/>
      <w:r>
        <w:t xml:space="preserve"> сети «Интернет» </w:t>
      </w:r>
      <w:r w:rsidRPr="006B790D">
        <w:t xml:space="preserve">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 w:rsidRPr="00EF4BC1">
        <w:t>.</w:t>
      </w:r>
      <w:proofErr w:type="spellStart"/>
      <w:r>
        <w:rPr>
          <w:lang w:val="en-US"/>
        </w:rPr>
        <w:t>torgi</w:t>
      </w:r>
      <w:proofErr w:type="spellEnd"/>
      <w:r w:rsidRPr="00EF4BC1">
        <w:t>.</w:t>
      </w:r>
      <w:proofErr w:type="spellStart"/>
      <w:r>
        <w:rPr>
          <w:lang w:val="en-US"/>
        </w:rPr>
        <w:t>gov</w:t>
      </w:r>
      <w:proofErr w:type="spellEnd"/>
      <w:r w:rsidRPr="00EF4BC1">
        <w:t>.</w:t>
      </w:r>
      <w:proofErr w:type="spellStart"/>
      <w:r>
        <w:rPr>
          <w:lang w:val="en-US"/>
        </w:rPr>
        <w:t>ru</w:t>
      </w:r>
      <w:proofErr w:type="spellEnd"/>
      <w:r w:rsidRPr="00EF4BC1">
        <w:t>/.</w:t>
      </w:r>
      <w:r>
        <w:t>и</w:t>
      </w:r>
      <w:r w:rsidRPr="000A380B">
        <w:t xml:space="preserve"> </w:t>
      </w:r>
      <w:r w:rsidRPr="007C6DCF">
        <w:t xml:space="preserve">на официальном сайте </w:t>
      </w:r>
      <w:r>
        <w:t xml:space="preserve">администрации </w:t>
      </w:r>
      <w:proofErr w:type="spellStart"/>
      <w:r>
        <w:t>Городовиковского</w:t>
      </w:r>
      <w:proofErr w:type="spellEnd"/>
      <w:r>
        <w:t xml:space="preserve"> ГМО РК </w:t>
      </w:r>
      <w:hyperlink r:id="rId19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color w:val="auto"/>
        </w:rPr>
        <w:t xml:space="preserve">  </w:t>
      </w:r>
    </w:p>
    <w:p w:rsidR="00A42CCA" w:rsidRDefault="00A42CCA" w:rsidP="00A42CCA">
      <w:pPr>
        <w:pStyle w:val="11"/>
        <w:ind w:firstLine="440"/>
        <w:jc w:val="both"/>
      </w:pPr>
      <w:r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A42CCA" w:rsidRDefault="00A42CCA" w:rsidP="008B758F">
      <w:pPr>
        <w:pStyle w:val="11"/>
        <w:spacing w:after="380" w:line="240" w:lineRule="auto"/>
        <w:ind w:firstLine="0"/>
        <w:jc w:val="center"/>
        <w:rPr>
          <w:sz w:val="24"/>
          <w:szCs w:val="24"/>
        </w:rPr>
        <w:sectPr w:rsidR="00A42CCA" w:rsidSect="0052165A">
          <w:footerReference w:type="default" r:id="rId20"/>
          <w:pgSz w:w="11900" w:h="16840"/>
          <w:pgMar w:top="567" w:right="843" w:bottom="426" w:left="1134" w:header="310" w:footer="3" w:gutter="0"/>
          <w:cols w:space="720"/>
          <w:noEndnote/>
          <w:docGrid w:linePitch="360"/>
        </w:sectPr>
      </w:pPr>
    </w:p>
    <w:p w:rsidR="002E44A7" w:rsidRDefault="002E44A7" w:rsidP="008B758F">
      <w:pPr>
        <w:spacing w:line="1" w:lineRule="exact"/>
      </w:pPr>
    </w:p>
    <w:p w:rsidR="002E44A7" w:rsidRDefault="002E44A7" w:rsidP="002E44A7">
      <w:pPr>
        <w:ind w:firstLine="567"/>
      </w:pP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>
        <w:t xml:space="preserve">    </w:t>
      </w:r>
      <w:r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форма заявки на участие в торгах (аукционе)</w:t>
      </w:r>
    </w:p>
    <w:p w:rsidR="002E44A7" w:rsidRPr="002E44A7" w:rsidRDefault="002E44A7" w:rsidP="002E44A7">
      <w:pPr>
        <w:tabs>
          <w:tab w:val="left" w:pos="-4536"/>
        </w:tabs>
        <w:ind w:left="709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</w:p>
    <w:p w:rsidR="002E44A7" w:rsidRDefault="002E44A7" w:rsidP="002E44A7">
      <w:pPr>
        <w:tabs>
          <w:tab w:val="left" w:pos="1620"/>
        </w:tabs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2E44A7" w:rsidRDefault="002E44A7" w:rsidP="002E44A7"/>
    <w:p w:rsidR="008B758F" w:rsidRPr="002E44A7" w:rsidRDefault="008B758F" w:rsidP="002E44A7">
      <w:pPr>
        <w:sectPr w:rsidR="008B758F" w:rsidRPr="002E44A7">
          <w:type w:val="continuous"/>
          <w:pgSz w:w="11900" w:h="16840"/>
          <w:pgMar w:top="850" w:right="0" w:bottom="443" w:left="0" w:header="0" w:footer="3" w:gutter="0"/>
          <w:cols w:space="720"/>
          <w:noEndnote/>
          <w:docGrid w:linePitch="360"/>
        </w:sectPr>
      </w:pPr>
    </w:p>
    <w:p w:rsidR="009E2A14" w:rsidRPr="009E2A14" w:rsidRDefault="009E2A14" w:rsidP="009E2A14">
      <w:pPr>
        <w:spacing w:after="0"/>
        <w:jc w:val="right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Приложение № 1 </w:t>
      </w:r>
    </w:p>
    <w:p w:rsidR="009E2A14" w:rsidRPr="009E2A14" w:rsidRDefault="009E2A14" w:rsidP="009E2A14">
      <w:pPr>
        <w:spacing w:after="0"/>
        <w:jc w:val="center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E2A14">
        <w:rPr>
          <w:rFonts w:ascii="Times New Roman" w:hAnsi="Times New Roman"/>
        </w:rPr>
        <w:t xml:space="preserve">               к извещению в электронной форме</w:t>
      </w:r>
    </w:p>
    <w:p w:rsidR="009E2A14" w:rsidRDefault="009E2A14" w:rsidP="009E2A14">
      <w:pPr>
        <w:jc w:val="right"/>
        <w:rPr>
          <w:color w:val="000000"/>
        </w:rPr>
      </w:pPr>
    </w:p>
    <w:p w:rsidR="009E2A14" w:rsidRPr="000D4ABE" w:rsidRDefault="009E2A14" w:rsidP="000D4ABE">
      <w:pPr>
        <w:jc w:val="center"/>
        <w:rPr>
          <w:rFonts w:ascii="Times New Roman" w:hAnsi="Times New Roman"/>
          <w:b/>
          <w:color w:val="000000"/>
        </w:rPr>
      </w:pPr>
      <w:r w:rsidRPr="000D4ABE">
        <w:rPr>
          <w:rFonts w:ascii="Times New Roman" w:hAnsi="Times New Roman"/>
          <w:b/>
          <w:color w:val="000000"/>
        </w:rPr>
        <w:t>ЗАЯВКА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  <w:r w:rsidRPr="009E2A14">
        <w:rPr>
          <w:color w:val="000000"/>
        </w:rPr>
        <w:t>на участие в аукционе в электронной форме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E2A14" w:rsidRPr="009E2A14" w:rsidTr="00AD2736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0D4ABE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EF388" wp14:editId="4FF185EB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31.1pt;margin-top:2.1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" strokeweight=".26mm">
                      <v:stroke endcap="square"/>
                    </v:rect>
                  </w:pict>
                </mc:Fallback>
              </mc:AlternateContent>
            </w:r>
            <w:r w:rsidRPr="009E2A14">
              <w:rPr>
                <w:rFonts w:ascii="Times New Roman" w:hAnsi="Times New Roman"/>
                <w:b/>
                <w:color w:val="000000"/>
              </w:rPr>
              <w:t>Заявитель (претендент)</w:t>
            </w:r>
            <w:r w:rsidRPr="009E2A14">
              <w:rPr>
                <w:rFonts w:ascii="Times New Roman" w:hAnsi="Times New Roman"/>
                <w:color w:val="000000"/>
              </w:rPr>
              <w:t xml:space="preserve"> - физическое лицо          , 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 xml:space="preserve">ФИО/Наименование претендента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  <w:u w:val="single"/>
              </w:rPr>
              <w:t>Для физических лиц: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Документ, удостоверяющий личность: ____________________________________________</w:t>
            </w:r>
            <w:r w:rsidR="000D4ABE">
              <w:rPr>
                <w:rFonts w:ascii="Times New Roman" w:hAnsi="Times New Roman"/>
                <w:color w:val="000000"/>
              </w:rPr>
              <w:t>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Серия __________№ ___________, выдан «___ » ___________20   г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кем, когда)_________</w:t>
            </w:r>
            <w:r w:rsidR="000D4ABE">
              <w:rPr>
                <w:rFonts w:ascii="Times New Roman" w:hAnsi="Times New Roman"/>
                <w:color w:val="000000"/>
              </w:rPr>
              <w:t>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</w:rPr>
              <w:t>Адрес места жительства/регистрации:</w:t>
            </w:r>
            <w:r w:rsidRPr="009E2A14">
              <w:rPr>
                <w:rFonts w:ascii="Times New Roman" w:hAnsi="Times New Roman"/>
              </w:rPr>
              <w:t xml:space="preserve"> _____________________________________________________________________________</w:t>
            </w:r>
            <w:r w:rsidR="000D4ABE">
              <w:rPr>
                <w:rFonts w:ascii="Times New Roman" w:hAnsi="Times New Roman"/>
              </w:rPr>
              <w:t>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телефон</w:t>
            </w:r>
            <w:r w:rsidRPr="009E2A14">
              <w:rPr>
                <w:rFonts w:ascii="Times New Roman" w:hAnsi="Times New Roman"/>
                <w:color w:val="000000"/>
              </w:rPr>
              <w:t xml:space="preserve"> 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Банковские реквизиты заявителя для возврата задатка (физ. лица)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ИНН:____________________, КПП:_______________________, БИК:____________________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Банк получателя:________________________________________________________________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 xml:space="preserve">:___________________________________, 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>:___________________________________</w:t>
            </w:r>
          </w:p>
          <w:p w:rsidR="009E2A14" w:rsidRPr="009E2A14" w:rsidRDefault="009E2A14" w:rsidP="000D4ABE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0D4ABE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Представитель претендента 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__________________________________________________________(ФИО/наименование),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действует на основании 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:rsidR="009E2A14" w:rsidRPr="009E2A14" w:rsidRDefault="009E2A14" w:rsidP="009E2A14">
      <w:pPr>
        <w:autoSpaceDE w:val="0"/>
        <w:jc w:val="both"/>
        <w:rPr>
          <w:rFonts w:ascii="Times New Roman" w:hAnsi="Times New Roman"/>
        </w:rPr>
      </w:pPr>
    </w:p>
    <w:p w:rsidR="009E2A14" w:rsidRPr="009E2A14" w:rsidRDefault="009E2A14" w:rsidP="009E2A14">
      <w:pPr>
        <w:tabs>
          <w:tab w:val="left" w:pos="1055"/>
          <w:tab w:val="left" w:leader="underscore" w:pos="5136"/>
        </w:tabs>
        <w:spacing w:line="264" w:lineRule="auto"/>
        <w:ind w:firstLine="709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Заявитель, ознакомившись с документацией 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</w:t>
      </w:r>
      <w:r w:rsidRPr="0048162A">
        <w:rPr>
          <w:rFonts w:ascii="Times New Roman" w:hAnsi="Times New Roman"/>
        </w:rPr>
        <w:t xml:space="preserve">который </w:t>
      </w:r>
      <w:r w:rsidRPr="00A8107D">
        <w:rPr>
          <w:rFonts w:ascii="Times New Roman" w:hAnsi="Times New Roman"/>
        </w:rPr>
        <w:t xml:space="preserve">состоится </w:t>
      </w:r>
      <w:r w:rsidR="005A4617" w:rsidRPr="00A8107D">
        <w:rPr>
          <w:rFonts w:ascii="Times New Roman" w:hAnsi="Times New Roman"/>
          <w:b/>
        </w:rPr>
        <w:t>16</w:t>
      </w:r>
      <w:r w:rsidRPr="00A8107D">
        <w:rPr>
          <w:rFonts w:ascii="Times New Roman" w:hAnsi="Times New Roman"/>
          <w:b/>
        </w:rPr>
        <w:t>.</w:t>
      </w:r>
      <w:r w:rsidR="002D47CC" w:rsidRPr="00A8107D">
        <w:rPr>
          <w:rFonts w:ascii="Times New Roman" w:hAnsi="Times New Roman"/>
          <w:b/>
        </w:rPr>
        <w:t>0</w:t>
      </w:r>
      <w:r w:rsidR="005A4617" w:rsidRPr="00A8107D">
        <w:rPr>
          <w:rFonts w:ascii="Times New Roman" w:hAnsi="Times New Roman"/>
          <w:b/>
        </w:rPr>
        <w:t>7</w:t>
      </w:r>
      <w:r w:rsidR="004C25AC" w:rsidRPr="00A8107D">
        <w:rPr>
          <w:rFonts w:ascii="Times New Roman" w:hAnsi="Times New Roman"/>
          <w:b/>
        </w:rPr>
        <w:t>.202</w:t>
      </w:r>
      <w:r w:rsidR="002D47CC" w:rsidRPr="00A8107D">
        <w:rPr>
          <w:rFonts w:ascii="Times New Roman" w:hAnsi="Times New Roman"/>
          <w:b/>
        </w:rPr>
        <w:t>5</w:t>
      </w:r>
      <w:bookmarkStart w:id="16" w:name="_GoBack"/>
      <w:bookmarkEnd w:id="16"/>
      <w:r w:rsidRPr="009E2A14">
        <w:rPr>
          <w:rFonts w:ascii="Times New Roman" w:hAnsi="Times New Roman"/>
          <w:b/>
        </w:rPr>
        <w:t xml:space="preserve"> г</w:t>
      </w:r>
      <w:r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Pr="00EA52B2">
        <w:rPr>
          <w:rFonts w:ascii="Times New Roman" w:hAnsi="Times New Roman"/>
        </w:rPr>
        <w:t>(</w:t>
      </w:r>
      <w:hyperlink r:id="rId21" w:history="1">
        <w:r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Pr="00EA52B2">
        <w:rPr>
          <w:rFonts w:ascii="Times New Roman" w:hAnsi="Times New Roman"/>
        </w:rPr>
        <w:t>).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Городовиковский</w:t>
      </w:r>
      <w:proofErr w:type="spellEnd"/>
      <w:r>
        <w:rPr>
          <w:rFonts w:ascii="Times New Roman" w:hAnsi="Times New Roman"/>
          <w:color w:val="000000"/>
        </w:rPr>
        <w:t xml:space="preserve"> район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г. </w:t>
      </w:r>
      <w:proofErr w:type="spellStart"/>
      <w:r>
        <w:rPr>
          <w:rFonts w:ascii="Times New Roman" w:hAnsi="Times New Roman"/>
          <w:color w:val="000000"/>
        </w:rPr>
        <w:t>Городовиковск</w:t>
      </w:r>
      <w:proofErr w:type="spellEnd"/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</w:t>
      </w:r>
    </w:p>
    <w:p w:rsidR="009E2A14" w:rsidRPr="009E2A14" w:rsidRDefault="009E2A14" w:rsidP="009E2A14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Кадастровый номер </w:t>
      </w:r>
      <w:r w:rsidR="00AD2736"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 w:rsidR="00AD2736"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Общая площадь _____________ кв. м.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  <w:r w:rsidRPr="009E2A14">
        <w:rPr>
          <w:rFonts w:ascii="Times New Roman" w:hAnsi="Times New Roman"/>
          <w:color w:val="000000"/>
        </w:rPr>
        <w:t>_</w:t>
      </w:r>
      <w:r w:rsidR="00657B94">
        <w:rPr>
          <w:rFonts w:ascii="Times New Roman" w:hAnsi="Times New Roman"/>
          <w:color w:val="000000"/>
        </w:rPr>
        <w:t>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</w:t>
      </w:r>
    </w:p>
    <w:p w:rsidR="009E2A14" w:rsidRPr="009E2A14" w:rsidRDefault="009E2A14" w:rsidP="009E2A14">
      <w:pPr>
        <w:autoSpaceDE w:val="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 xml:space="preserve">- обязуюсь </w:t>
      </w:r>
      <w:r w:rsidRPr="009E2A14">
        <w:rPr>
          <w:rStyle w:val="txt1"/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</w:t>
      </w:r>
      <w:r w:rsidRPr="009E2A14">
        <w:rPr>
          <w:rStyle w:val="txt1"/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9E2A14">
        <w:rPr>
          <w:rFonts w:ascii="Times New Roman" w:hAnsi="Times New Roman"/>
          <w:color w:val="000000"/>
        </w:rPr>
        <w:t xml:space="preserve">размещенном </w:t>
      </w:r>
      <w:r w:rsidRPr="009E2A14">
        <w:rPr>
          <w:rFonts w:ascii="Times New Roman" w:hAnsi="Times New Roman"/>
        </w:rPr>
        <w:t xml:space="preserve">на официальном сайте администрации </w:t>
      </w:r>
      <w:r w:rsidR="000D4ABE">
        <w:t xml:space="preserve"> </w:t>
      </w:r>
      <w:proofErr w:type="spellStart"/>
      <w:r w:rsidR="000D4ABE" w:rsidRPr="000D4ABE">
        <w:rPr>
          <w:rFonts w:ascii="Times New Roman" w:hAnsi="Times New Roman"/>
        </w:rPr>
        <w:t>Городовиковского</w:t>
      </w:r>
      <w:proofErr w:type="spellEnd"/>
      <w:r w:rsidR="000D4ABE" w:rsidRPr="000D4ABE">
        <w:rPr>
          <w:rFonts w:ascii="Times New Roman" w:hAnsi="Times New Roman"/>
        </w:rPr>
        <w:t xml:space="preserve"> ГМО РК</w:t>
      </w:r>
      <w:r w:rsidR="000D4ABE">
        <w:t xml:space="preserve"> </w:t>
      </w:r>
      <w:hyperlink r:id="rId22" w:history="1">
        <w:r w:rsidR="000D4ABE" w:rsidRPr="00EA52B2">
          <w:rPr>
            <w:rStyle w:val="a3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</w:rPr>
        <w:t xml:space="preserve"> на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3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 xml:space="preserve">, </w:t>
      </w:r>
      <w:r w:rsidRPr="009E2A14">
        <w:rPr>
          <w:rFonts w:ascii="Times New Roman" w:hAnsi="Times New Roman"/>
          <w:color w:val="000000"/>
        </w:rPr>
        <w:t>а также порядок проведения аукциона, установленный Земельным кодексом Российской Федерации от 25.10.2001г. № 136-ФЗ (ст. 39.11, ст. 39.12, ст. 39.13, ст. 39.18).</w:t>
      </w:r>
    </w:p>
    <w:p w:rsidR="009E2A14" w:rsidRPr="009E2A14" w:rsidRDefault="009E2A14" w:rsidP="009E2A14">
      <w:pPr>
        <w:ind w:firstLine="567"/>
        <w:jc w:val="both"/>
        <w:rPr>
          <w:rStyle w:val="txt1"/>
          <w:rFonts w:ascii="Times New Roman" w:hAnsi="Times New Roman" w:cs="Times New Roman"/>
          <w:sz w:val="22"/>
          <w:szCs w:val="22"/>
        </w:rPr>
      </w:pPr>
      <w:proofErr w:type="gramStart"/>
      <w:r w:rsidRPr="009E2A14">
        <w:rPr>
          <w:rFonts w:ascii="Times New Roman" w:hAnsi="Times New Roman"/>
        </w:rPr>
        <w:t xml:space="preserve">- </w:t>
      </w:r>
      <w:r w:rsidRPr="009E2A14">
        <w:rPr>
          <w:rFonts w:ascii="Times New Roman" w:hAnsi="Times New Roman"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  <w:proofErr w:type="gramEnd"/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  <w:color w:val="000000"/>
        </w:rPr>
      </w:pPr>
      <w:r w:rsidRPr="009E2A14">
        <w:rPr>
          <w:rStyle w:val="txt1"/>
          <w:rFonts w:ascii="Times New Roman" w:hAnsi="Times New Roman" w:cs="Times New Roman"/>
          <w:sz w:val="22"/>
          <w:szCs w:val="22"/>
        </w:rPr>
        <w:t>- 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9E2A14">
        <w:rPr>
          <w:rFonts w:ascii="Times New Roman" w:hAnsi="Times New Roman"/>
          <w:color w:val="000000"/>
        </w:rPr>
        <w:t xml:space="preserve">Со сведениями, изложенными в информационном сообщении о проведении аукциона, на официальном сайте администрации </w:t>
      </w:r>
      <w:proofErr w:type="spellStart"/>
      <w:r w:rsidR="000D4ABE" w:rsidRPr="000D4ABE">
        <w:rPr>
          <w:rFonts w:ascii="Times New Roman" w:hAnsi="Times New Roman"/>
        </w:rPr>
        <w:t>Городовиковского</w:t>
      </w:r>
      <w:proofErr w:type="spellEnd"/>
      <w:r w:rsidR="000D4ABE" w:rsidRPr="000D4ABE">
        <w:rPr>
          <w:rFonts w:ascii="Times New Roman" w:hAnsi="Times New Roman"/>
        </w:rPr>
        <w:t xml:space="preserve"> ГМО РК </w:t>
      </w:r>
      <w:hyperlink r:id="rId24" w:history="1">
        <w:r w:rsidR="000D4ABE" w:rsidRPr="00EA52B2">
          <w:rPr>
            <w:rStyle w:val="a3"/>
            <w:rFonts w:ascii="Times New Roman" w:hAnsi="Times New Roman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 н</w:t>
      </w:r>
      <w:r w:rsidRPr="009E2A14">
        <w:rPr>
          <w:rFonts w:ascii="Times New Roman" w:hAnsi="Times New Roman"/>
          <w:color w:val="000000"/>
        </w:rPr>
        <w:t xml:space="preserve">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5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  <w:color w:val="000000"/>
        </w:rPr>
        <w:t xml:space="preserve"> </w:t>
      </w:r>
      <w:proofErr w:type="gramStart"/>
      <w:r w:rsidRPr="009E2A14">
        <w:rPr>
          <w:rFonts w:ascii="Times New Roman" w:hAnsi="Times New Roman"/>
          <w:color w:val="000000"/>
        </w:rPr>
        <w:t>ознакомлен</w:t>
      </w:r>
      <w:proofErr w:type="gramEnd"/>
      <w:r w:rsidRPr="009E2A14">
        <w:rPr>
          <w:rFonts w:ascii="Times New Roman" w:hAnsi="Times New Roman"/>
          <w:color w:val="000000"/>
        </w:rPr>
        <w:t xml:space="preserve"> и полностью согласен.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bCs/>
        </w:rPr>
        <w:t xml:space="preserve">В соответствии со статьей 9 Федерального закона от 27.07.2006 № 152-ФЗ "О персональных данных", даю согласие на обработку моих персональных данных.  </w:t>
      </w:r>
    </w:p>
    <w:p w:rsid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Pr="009E2A14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b/>
          <w:color w:val="000000"/>
        </w:rPr>
        <w:lastRenderedPageBreak/>
        <w:t>Перечень документов, прилагаемых к заявке: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9E2A14">
        <w:rPr>
          <w:rFonts w:ascii="Times New Roman" w:hAnsi="Times New Roman"/>
          <w:color w:val="000000"/>
          <w:vertAlign w:val="subscript"/>
        </w:rPr>
        <w:t>(</w:t>
      </w:r>
      <w:r w:rsidRPr="009E2A14">
        <w:rPr>
          <w:rFonts w:ascii="Times New Roman" w:eastAsia="Calibri" w:hAnsi="Times New Roman"/>
          <w:vertAlign w:val="subscript"/>
        </w:rPr>
        <w:t>копия всех страниц документа, удостоверяющего личность заявителя)</w:t>
      </w: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right"/>
        <w:rPr>
          <w:rFonts w:ascii="Times New Roman" w:eastAsia="Calibri" w:hAnsi="Times New Roman"/>
        </w:rPr>
      </w:pPr>
    </w:p>
    <w:p w:rsidR="009E2A14" w:rsidRPr="009E2A14" w:rsidRDefault="009E2A14" w:rsidP="009E2A14">
      <w:pPr>
        <w:autoSpaceDE w:val="0"/>
        <w:jc w:val="center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eastAsia="Calibri" w:hAnsi="Times New Roman"/>
          <w:vertAlign w:val="subscript"/>
        </w:rPr>
        <w:t>(документ, подтверждающий внесение задатка)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0D4ABE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0D4ABE" w:rsidRPr="009E2A14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</w:rPr>
        <w:t>Подпись претендента</w:t>
      </w:r>
      <w:r w:rsidRPr="009E2A14">
        <w:rPr>
          <w:rFonts w:ascii="Times New Roman" w:hAnsi="Times New Roman"/>
          <w:color w:val="000000"/>
        </w:rPr>
        <w:t xml:space="preserve"> (его полномочного представителя) </w:t>
      </w:r>
      <w:r w:rsidRPr="009E2A14">
        <w:rPr>
          <w:rFonts w:ascii="Times New Roman" w:hAnsi="Times New Roman"/>
          <w:color w:val="000000"/>
          <w:u w:val="single"/>
        </w:rPr>
        <w:t>_____________________________________</w:t>
      </w:r>
    </w:p>
    <w:p w:rsidR="009E2A14" w:rsidRPr="009E2A14" w:rsidRDefault="009E2A14" w:rsidP="009E2A14">
      <w:pPr>
        <w:spacing w:before="180" w:after="0"/>
        <w:jc w:val="center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color w:val="000000"/>
          <w:u w:val="single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</w:t>
      </w:r>
      <w:r w:rsidRPr="009E2A14">
        <w:rPr>
          <w:rFonts w:ascii="Times New Roman" w:hAnsi="Times New Roman"/>
          <w:color w:val="000000"/>
        </w:rPr>
        <w:t>(расшифровка подписи)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b/>
          <w:color w:val="000000"/>
        </w:rPr>
        <w:t xml:space="preserve">Дата: </w:t>
      </w:r>
      <w:r w:rsidRPr="009E2A14">
        <w:rPr>
          <w:rFonts w:ascii="Times New Roman" w:hAnsi="Times New Roman"/>
          <w:b/>
          <w:color w:val="000000"/>
          <w:u w:val="single"/>
        </w:rPr>
        <w:t>_________________________</w:t>
      </w:r>
      <w:r w:rsidRPr="009E2A14">
        <w:rPr>
          <w:rFonts w:ascii="Times New Roman" w:hAnsi="Times New Roman"/>
          <w:b/>
          <w:color w:val="000000"/>
        </w:rPr>
        <w:t xml:space="preserve">            </w:t>
      </w:r>
    </w:p>
    <w:p w:rsidR="009E2A14" w:rsidRPr="009E2A14" w:rsidRDefault="009E2A14" w:rsidP="009E2A14">
      <w:pPr>
        <w:rPr>
          <w:rFonts w:ascii="Times New Roman" w:hAnsi="Times New Roman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Pr="001C20BC" w:rsidRDefault="001C20BC" w:rsidP="001C20BC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1C20BC">
        <w:rPr>
          <w:rFonts w:ascii="Times New Roman" w:hAnsi="Times New Roman"/>
          <w:b/>
        </w:rPr>
        <w:t>Документы необходимые для участия в аукционе: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1) заявка на участие в аукционе по установленной в извещении о проведен</w:t>
      </w:r>
      <w:proofErr w:type="gramStart"/>
      <w:r w:rsidRPr="001C20BC">
        <w:rPr>
          <w:rFonts w:ascii="Times New Roman" w:hAnsi="Times New Roman"/>
        </w:rPr>
        <w:t>ии ау</w:t>
      </w:r>
      <w:proofErr w:type="gramEnd"/>
      <w:r w:rsidRPr="001C20BC">
        <w:rPr>
          <w:rFonts w:ascii="Times New Roman" w:hAnsi="Times New Roman"/>
        </w:rPr>
        <w:t>кциона форме с указанием банковских реквизитов счета для возврата задатка;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2) копии документов, удостоверяющих личность заявителя (для граждан);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C20BC">
        <w:rPr>
          <w:rFonts w:ascii="Times New Roman" w:hAnsi="Times New Roman"/>
        </w:rPr>
        <w:t>) документы, подтверждающие внесение задатка.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1C20BC" w:rsidRPr="001C20BC" w:rsidRDefault="001C20BC" w:rsidP="001C20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C20BC" w:rsidRPr="001C20BC" w:rsidRDefault="001C20BC" w:rsidP="001C20BC">
      <w:pPr>
        <w:ind w:left="360"/>
        <w:rPr>
          <w:rFonts w:ascii="Times New Roman" w:hAnsi="Times New Roman"/>
        </w:rPr>
      </w:pPr>
    </w:p>
    <w:p w:rsidR="009E2A14" w:rsidRPr="001C20BC" w:rsidRDefault="009E2A14" w:rsidP="009E2A14">
      <w:pPr>
        <w:rPr>
          <w:rFonts w:ascii="Times New Roman" w:hAnsi="Times New Roman"/>
          <w:sz w:val="20"/>
          <w:szCs w:val="20"/>
        </w:rPr>
      </w:pPr>
    </w:p>
    <w:p w:rsidR="009E2A14" w:rsidRDefault="009E2A14" w:rsidP="009E2A14">
      <w:pPr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jc w:val="right"/>
        <w:rPr>
          <w:sz w:val="20"/>
          <w:szCs w:val="20"/>
        </w:rPr>
      </w:pPr>
    </w:p>
    <w:p w:rsidR="009E2A14" w:rsidRPr="000D4ABE" w:rsidRDefault="009E2A14" w:rsidP="000D4ABE">
      <w:pPr>
        <w:spacing w:after="0"/>
        <w:ind w:firstLine="284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lastRenderedPageBreak/>
        <w:t>Приложение № 2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к аукционной документации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  <w:color w:val="000000"/>
        </w:rPr>
      </w:pPr>
      <w:r w:rsidRPr="000D4ABE">
        <w:rPr>
          <w:rFonts w:ascii="Times New Roman" w:hAnsi="Times New Roman"/>
        </w:rPr>
        <w:t>в электронной форме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</w:t>
      </w:r>
      <w:r w:rsidR="002D47C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2D47C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EA52B2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736D4B" w:rsidRPr="00730A4A" w:rsidRDefault="00736D4B" w:rsidP="00736D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:rsidR="00736D4B" w:rsidRPr="00730A4A" w:rsidRDefault="00736D4B" w:rsidP="00736D4B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3B5DD1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 xml:space="preserve">Доходы, получаемые в виде арендной платы, за земельные участки, государственная собственность на которые не разграничена и которые </w:t>
      </w:r>
      <w:r w:rsidRPr="00355872">
        <w:rPr>
          <w:rFonts w:ascii="Times New Roman" w:hAnsi="Times New Roman"/>
          <w:color w:val="000000"/>
          <w:sz w:val="24"/>
          <w:szCs w:val="24"/>
        </w:rPr>
        <w:lastRenderedPageBreak/>
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355872" w:rsidP="003B5DD1">
      <w:pPr>
        <w:rPr>
          <w:rFonts w:ascii="Times New Roman" w:hAnsi="Times New Roman"/>
          <w:sz w:val="24"/>
          <w:szCs w:val="24"/>
        </w:rPr>
      </w:pPr>
      <w:r w:rsidRPr="00E847AA">
        <w:t xml:space="preserve">  </w:t>
      </w:r>
      <w:r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3B5DD1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3B5DD1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5727A5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8370F6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 Арендодатель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б) отказа Арендатора от оплаты арендных платежей, измененных Арендодателем в одностороннем 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837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6423E" w:rsidRPr="00355872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2322B4">
      <w:pPr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2518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</w:t>
      </w:r>
      <w:r w:rsidRPr="00355872">
        <w:rPr>
          <w:color w:val="021403"/>
          <w:sz w:val="24"/>
          <w:szCs w:val="24"/>
        </w:rPr>
        <w:lastRenderedPageBreak/>
        <w:t xml:space="preserve">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2322B4" w:rsidRDefault="002518B2" w:rsidP="002518B2">
      <w:pPr>
        <w:rPr>
          <w:rFonts w:ascii="Times New Roman" w:hAnsi="Times New Roman"/>
        </w:rPr>
      </w:pPr>
      <w:r w:rsidRPr="002518B2"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</w:t>
      </w:r>
      <w:r w:rsidR="00F6423E" w:rsidRPr="002518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2322B4">
        <w:rPr>
          <w:rFonts w:ascii="Times New Roman" w:hAnsi="Times New Roman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2322B4">
        <w:rPr>
          <w:rFonts w:ascii="Times New Roman" w:hAnsi="Times New Roman"/>
        </w:rPr>
        <w:t>3</w:t>
      </w:r>
      <w:r w:rsidR="00550E73" w:rsidRPr="002322B4">
        <w:rPr>
          <w:rFonts w:ascii="Times New Roman" w:hAnsi="Times New Roman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.2. </w:t>
      </w:r>
      <w:proofErr w:type="gramStart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может быть расторгнут: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5727A5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DA75E3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br/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proofErr w:type="gramEnd"/>
      <w:r w:rsidRPr="00DA75E3">
        <w:rPr>
          <w:sz w:val="24"/>
          <w:szCs w:val="24"/>
        </w:rPr>
        <w:t xml:space="preserve"> </w:t>
      </w:r>
      <w:r w:rsidRPr="005727A5">
        <w:rPr>
          <w:sz w:val="24"/>
          <w:szCs w:val="24"/>
        </w:rPr>
        <w:t>(</w:t>
      </w:r>
      <w:proofErr w:type="gramStart"/>
      <w:r w:rsidRPr="005727A5">
        <w:rPr>
          <w:sz w:val="24"/>
          <w:szCs w:val="24"/>
        </w:rPr>
        <w:t>д</w:t>
      </w:r>
      <w:proofErr w:type="gramEnd"/>
      <w:r w:rsidRPr="005727A5">
        <w:rPr>
          <w:sz w:val="24"/>
          <w:szCs w:val="24"/>
        </w:rPr>
        <w:t>ля договоров, заключенных на срок более 1 года).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AE00E9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5727A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DB3A00" w:rsidP="00DB3A0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4C25AC" w:rsidRPr="005727A5" w:rsidRDefault="004C25AC" w:rsidP="005727A5">
      <w:pPr>
        <w:pStyle w:val="ConsPlusNormal"/>
        <w:ind w:firstLine="540"/>
        <w:jc w:val="both"/>
        <w:rPr>
          <w:sz w:val="24"/>
          <w:szCs w:val="24"/>
        </w:rPr>
      </w:pPr>
    </w:p>
    <w:p w:rsidR="005727A5" w:rsidRDefault="00DA75E3" w:rsidP="00DA75E3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 Приложения к договору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2D47CC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2D47CC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2D47CC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2D47CC">
        <w:trPr>
          <w:trHeight w:val="767"/>
        </w:trPr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2D47CC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DB3A00" w:rsidP="00903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_______</w:t>
            </w:r>
            <w:r w:rsidR="003B5DD1"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аспорт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 w:rsidR="003B5DD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F6423E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Приложение № 1 к Договору аренды земельного участка, государственная собственность на который не разграничена № ____ от «____» ________ 202</w:t>
      </w:r>
      <w:r w:rsidR="002D47C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</w:t>
      </w:r>
    </w:p>
    <w:p w:rsidR="006A1AD2" w:rsidRDefault="006A1AD2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2D47C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BF2406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2D47C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  <w:r w:rsidRPr="00E847AA">
        <w:t>Передал:                                                                                                                  Принял:</w:t>
      </w: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rPr>
          <w:b/>
        </w:rPr>
      </w:pPr>
      <w:r w:rsidRPr="00E847AA">
        <w:t xml:space="preserve">  </w:t>
      </w:r>
      <w:r w:rsidRPr="00E847AA">
        <w:rPr>
          <w:b/>
        </w:rPr>
        <w:t>Арендодатель:                                                                                               Арендатор:</w:t>
      </w:r>
    </w:p>
    <w:p w:rsidR="006A1AD2" w:rsidRPr="00E847AA" w:rsidRDefault="006A1AD2" w:rsidP="006A1AD2">
      <w:pPr>
        <w:pStyle w:val="ae"/>
        <w:ind w:firstLine="142"/>
      </w:pPr>
    </w:p>
    <w:p w:rsidR="00DB3A00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DB3A00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DB3A00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</w:p>
    <w:p w:rsidR="006A1AD2" w:rsidRPr="006A1AD2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EA52B2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36" w:rsidRDefault="006D5236" w:rsidP="00F543D4">
      <w:pPr>
        <w:spacing w:after="0" w:line="240" w:lineRule="auto"/>
      </w:pPr>
      <w:r>
        <w:separator/>
      </w:r>
    </w:p>
  </w:endnote>
  <w:endnote w:type="continuationSeparator" w:id="0">
    <w:p w:rsidR="006D5236" w:rsidRDefault="006D5236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4F" w:rsidRDefault="00AB574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8C4F65" wp14:editId="16CED945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574F" w:rsidRDefault="00AB574F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107D" w:rsidRPr="00A8107D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AB574F" w:rsidRDefault="00AB574F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107D" w:rsidRPr="00A8107D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36" w:rsidRDefault="006D5236" w:rsidP="00F543D4">
      <w:pPr>
        <w:spacing w:after="0" w:line="240" w:lineRule="auto"/>
      </w:pPr>
      <w:r>
        <w:separator/>
      </w:r>
    </w:p>
  </w:footnote>
  <w:footnote w:type="continuationSeparator" w:id="0">
    <w:p w:rsidR="006D5236" w:rsidRDefault="006D5236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2BE7"/>
    <w:rsid w:val="0009038E"/>
    <w:rsid w:val="000A123B"/>
    <w:rsid w:val="000A380B"/>
    <w:rsid w:val="000B0EAC"/>
    <w:rsid w:val="000C1B74"/>
    <w:rsid w:val="000D4ABE"/>
    <w:rsid w:val="000F479D"/>
    <w:rsid w:val="000F75DB"/>
    <w:rsid w:val="000F7ED5"/>
    <w:rsid w:val="00102F6F"/>
    <w:rsid w:val="00123BA9"/>
    <w:rsid w:val="00137723"/>
    <w:rsid w:val="0014306E"/>
    <w:rsid w:val="00160AD3"/>
    <w:rsid w:val="00183CFE"/>
    <w:rsid w:val="001A0B08"/>
    <w:rsid w:val="001A3291"/>
    <w:rsid w:val="001A54A4"/>
    <w:rsid w:val="001C20BC"/>
    <w:rsid w:val="001F6ACC"/>
    <w:rsid w:val="00203AD2"/>
    <w:rsid w:val="002322B4"/>
    <w:rsid w:val="00237EFF"/>
    <w:rsid w:val="00240649"/>
    <w:rsid w:val="00242C4E"/>
    <w:rsid w:val="002518B2"/>
    <w:rsid w:val="00261BB6"/>
    <w:rsid w:val="00264CB5"/>
    <w:rsid w:val="00284502"/>
    <w:rsid w:val="002920E6"/>
    <w:rsid w:val="002938ED"/>
    <w:rsid w:val="002B0E1E"/>
    <w:rsid w:val="002B1358"/>
    <w:rsid w:val="002B52F4"/>
    <w:rsid w:val="002D47CC"/>
    <w:rsid w:val="002E44A7"/>
    <w:rsid w:val="00346DFF"/>
    <w:rsid w:val="00355872"/>
    <w:rsid w:val="00361449"/>
    <w:rsid w:val="0039009C"/>
    <w:rsid w:val="003B5DD1"/>
    <w:rsid w:val="003F02BC"/>
    <w:rsid w:val="003F38E0"/>
    <w:rsid w:val="003F6480"/>
    <w:rsid w:val="00440B2A"/>
    <w:rsid w:val="00444DE9"/>
    <w:rsid w:val="0048162A"/>
    <w:rsid w:val="004948A2"/>
    <w:rsid w:val="004B2FA9"/>
    <w:rsid w:val="004B65D8"/>
    <w:rsid w:val="004B7A10"/>
    <w:rsid w:val="004C25AC"/>
    <w:rsid w:val="004E616F"/>
    <w:rsid w:val="005114F8"/>
    <w:rsid w:val="00517D71"/>
    <w:rsid w:val="0052165A"/>
    <w:rsid w:val="005268B2"/>
    <w:rsid w:val="00543C71"/>
    <w:rsid w:val="00550E73"/>
    <w:rsid w:val="00560F16"/>
    <w:rsid w:val="00565EC0"/>
    <w:rsid w:val="00572537"/>
    <w:rsid w:val="005727A5"/>
    <w:rsid w:val="005A4617"/>
    <w:rsid w:val="005F0F9E"/>
    <w:rsid w:val="005F628B"/>
    <w:rsid w:val="0062389B"/>
    <w:rsid w:val="00641107"/>
    <w:rsid w:val="00641A80"/>
    <w:rsid w:val="0065618E"/>
    <w:rsid w:val="00657B94"/>
    <w:rsid w:val="00671F0A"/>
    <w:rsid w:val="00680A6D"/>
    <w:rsid w:val="006A1AD2"/>
    <w:rsid w:val="006A5DED"/>
    <w:rsid w:val="006C14EF"/>
    <w:rsid w:val="006D5236"/>
    <w:rsid w:val="006E53B8"/>
    <w:rsid w:val="006E6ECC"/>
    <w:rsid w:val="00715C54"/>
    <w:rsid w:val="0071635F"/>
    <w:rsid w:val="00736D4B"/>
    <w:rsid w:val="007417B1"/>
    <w:rsid w:val="007531DB"/>
    <w:rsid w:val="007872E8"/>
    <w:rsid w:val="007C640F"/>
    <w:rsid w:val="007C6A33"/>
    <w:rsid w:val="007E585C"/>
    <w:rsid w:val="007E63C0"/>
    <w:rsid w:val="007E7848"/>
    <w:rsid w:val="00804DD4"/>
    <w:rsid w:val="00811B3F"/>
    <w:rsid w:val="008151C3"/>
    <w:rsid w:val="008370F6"/>
    <w:rsid w:val="00865057"/>
    <w:rsid w:val="008A1529"/>
    <w:rsid w:val="008A4CFB"/>
    <w:rsid w:val="008B22CF"/>
    <w:rsid w:val="008B30FE"/>
    <w:rsid w:val="008B6C7A"/>
    <w:rsid w:val="008B758F"/>
    <w:rsid w:val="008F0DCC"/>
    <w:rsid w:val="00903243"/>
    <w:rsid w:val="00903726"/>
    <w:rsid w:val="00913111"/>
    <w:rsid w:val="009314FB"/>
    <w:rsid w:val="0093636C"/>
    <w:rsid w:val="00955288"/>
    <w:rsid w:val="009606E8"/>
    <w:rsid w:val="00982D62"/>
    <w:rsid w:val="009D2BC6"/>
    <w:rsid w:val="009D322D"/>
    <w:rsid w:val="009D6663"/>
    <w:rsid w:val="009E2A14"/>
    <w:rsid w:val="00A0448A"/>
    <w:rsid w:val="00A42CCA"/>
    <w:rsid w:val="00A561EB"/>
    <w:rsid w:val="00A7124E"/>
    <w:rsid w:val="00A776E5"/>
    <w:rsid w:val="00A8107D"/>
    <w:rsid w:val="00A8215C"/>
    <w:rsid w:val="00AA4AFB"/>
    <w:rsid w:val="00AB1393"/>
    <w:rsid w:val="00AB1F70"/>
    <w:rsid w:val="00AB574F"/>
    <w:rsid w:val="00AC5094"/>
    <w:rsid w:val="00AD2736"/>
    <w:rsid w:val="00AE00E9"/>
    <w:rsid w:val="00AF5AAF"/>
    <w:rsid w:val="00B20958"/>
    <w:rsid w:val="00B228A7"/>
    <w:rsid w:val="00BB6BD6"/>
    <w:rsid w:val="00BF2406"/>
    <w:rsid w:val="00C176AF"/>
    <w:rsid w:val="00C3787D"/>
    <w:rsid w:val="00C57D51"/>
    <w:rsid w:val="00C618D6"/>
    <w:rsid w:val="00C82B62"/>
    <w:rsid w:val="00CA40FC"/>
    <w:rsid w:val="00CD2675"/>
    <w:rsid w:val="00D44692"/>
    <w:rsid w:val="00DA75E3"/>
    <w:rsid w:val="00DA798C"/>
    <w:rsid w:val="00DB3A00"/>
    <w:rsid w:val="00E00A46"/>
    <w:rsid w:val="00E01F1F"/>
    <w:rsid w:val="00E3210B"/>
    <w:rsid w:val="00E37CF7"/>
    <w:rsid w:val="00E57412"/>
    <w:rsid w:val="00E749CB"/>
    <w:rsid w:val="00E83EDB"/>
    <w:rsid w:val="00E85264"/>
    <w:rsid w:val="00E96BEB"/>
    <w:rsid w:val="00EA52B2"/>
    <w:rsid w:val="00EA666A"/>
    <w:rsid w:val="00EB1B04"/>
    <w:rsid w:val="00EE31A5"/>
    <w:rsid w:val="00EF3168"/>
    <w:rsid w:val="00F0659E"/>
    <w:rsid w:val="00F129BB"/>
    <w:rsid w:val="00F20AC2"/>
    <w:rsid w:val="00F3595B"/>
    <w:rsid w:val="00F543D4"/>
    <w:rsid w:val="00F6423E"/>
    <w:rsid w:val="00F72753"/>
    <w:rsid w:val="00FE217A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ts-tender.ru/" TargetMode="External"/><Relationship Id="rId18" Type="http://schemas.openxmlformats.org/officeDocument/2006/relationships/hyperlink" Target="http://www.rts-tender.ru/tariffs/platform-property-sales-tariff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tariffs/platform-property-sales-tariffs" TargetMode="External"/><Relationship Id="rId17" Type="http://schemas.openxmlformats.org/officeDocument/2006/relationships/hyperlink" Target="http://www.rts-tender.ru/tariffs/platform-property-sales-tariffs" TargetMode="External"/><Relationship Id="rId25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hyperlink" Target="https://ggmork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rts-tender.ru/" TargetMode="External"/><Relationship Id="rId10" Type="http://schemas.openxmlformats.org/officeDocument/2006/relationships/hyperlink" Target="mailto:ggmo@mail.ru" TargetMode="External"/><Relationship Id="rId19" Type="http://schemas.openxmlformats.org/officeDocument/2006/relationships/hyperlink" Target="https://ggmork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s://ggmork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9565</Words>
  <Characters>54522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143</cp:revision>
  <cp:lastPrinted>2024-11-20T12:02:00Z</cp:lastPrinted>
  <dcterms:created xsi:type="dcterms:W3CDTF">2023-11-17T13:43:00Z</dcterms:created>
  <dcterms:modified xsi:type="dcterms:W3CDTF">2025-06-23T08:27:00Z</dcterms:modified>
</cp:coreProperties>
</file>