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B91B80F" wp14:editId="504F00A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Городовиковск,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A6185D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2F9F">
        <w:rPr>
          <w:rFonts w:ascii="Times New Roman" w:hAnsi="Times New Roman"/>
          <w:sz w:val="28"/>
          <w:szCs w:val="28"/>
        </w:rPr>
        <w:t xml:space="preserve">     </w:t>
      </w:r>
      <w:r w:rsidR="00715C54" w:rsidRPr="00715C54">
        <w:rPr>
          <w:rFonts w:ascii="Times New Roman" w:hAnsi="Times New Roman"/>
          <w:sz w:val="28"/>
          <w:szCs w:val="28"/>
        </w:rPr>
        <w:t xml:space="preserve">« </w:t>
      </w:r>
      <w:r w:rsidR="00D17F1A" w:rsidRPr="00D17F1A">
        <w:rPr>
          <w:rFonts w:ascii="Times New Roman" w:hAnsi="Times New Roman"/>
          <w:sz w:val="28"/>
          <w:szCs w:val="28"/>
        </w:rPr>
        <w:t>24</w:t>
      </w:r>
      <w:r w:rsidR="00715C54" w:rsidRPr="00D17F1A">
        <w:rPr>
          <w:rFonts w:ascii="Times New Roman" w:hAnsi="Times New Roman"/>
          <w:sz w:val="28"/>
          <w:szCs w:val="28"/>
        </w:rPr>
        <w:t xml:space="preserve"> »  </w:t>
      </w:r>
      <w:r w:rsidR="00755C0B" w:rsidRPr="00D17F1A">
        <w:rPr>
          <w:rFonts w:ascii="Times New Roman" w:hAnsi="Times New Roman"/>
          <w:sz w:val="28"/>
          <w:szCs w:val="28"/>
        </w:rPr>
        <w:t>сентября</w:t>
      </w:r>
      <w:r w:rsidR="00715C54" w:rsidRPr="00715C54">
        <w:rPr>
          <w:rFonts w:ascii="Times New Roman" w:hAnsi="Times New Roman"/>
          <w:sz w:val="28"/>
          <w:szCs w:val="28"/>
        </w:rPr>
        <w:t xml:space="preserve">    202</w:t>
      </w:r>
      <w:r w:rsidR="00EF78ED">
        <w:rPr>
          <w:rFonts w:ascii="Times New Roman" w:hAnsi="Times New Roman"/>
          <w:sz w:val="28"/>
          <w:szCs w:val="28"/>
        </w:rPr>
        <w:t>4</w:t>
      </w:r>
      <w:r w:rsidR="00715C54" w:rsidRPr="00715C54">
        <w:rPr>
          <w:rFonts w:ascii="Times New Roman" w:hAnsi="Times New Roman"/>
          <w:sz w:val="28"/>
          <w:szCs w:val="28"/>
        </w:rPr>
        <w:t xml:space="preserve"> г.      </w:t>
      </w:r>
      <w:r w:rsidR="0087585C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</w:t>
      </w:r>
      <w:r w:rsidR="00EF78ED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  № </w:t>
      </w:r>
      <w:r w:rsidR="0087585C">
        <w:rPr>
          <w:rFonts w:ascii="Times New Roman" w:hAnsi="Times New Roman"/>
          <w:sz w:val="28"/>
          <w:szCs w:val="28"/>
        </w:rPr>
        <w:t>1</w:t>
      </w:r>
      <w:r w:rsidR="004944F2">
        <w:rPr>
          <w:rFonts w:ascii="Times New Roman" w:hAnsi="Times New Roman"/>
          <w:sz w:val="28"/>
          <w:szCs w:val="28"/>
        </w:rPr>
        <w:t>86</w:t>
      </w:r>
      <w:r w:rsidR="00715C54" w:rsidRPr="00715C54">
        <w:rPr>
          <w:rFonts w:ascii="Times New Roman" w:hAnsi="Times New Roman"/>
          <w:sz w:val="28"/>
          <w:szCs w:val="28"/>
        </w:rPr>
        <w:t>-п</w:t>
      </w:r>
      <w:r w:rsidR="00715C54" w:rsidRPr="00715C54">
        <w:rPr>
          <w:rFonts w:ascii="Times New Roman" w:hAnsi="Times New Roman"/>
          <w:sz w:val="28"/>
          <w:szCs w:val="28"/>
        </w:rPr>
        <w:tab/>
        <w:t xml:space="preserve">           </w:t>
      </w:r>
      <w:r w:rsidR="00052F9F">
        <w:rPr>
          <w:rFonts w:ascii="Times New Roman" w:hAnsi="Times New Roman"/>
          <w:sz w:val="28"/>
          <w:szCs w:val="28"/>
        </w:rPr>
        <w:t xml:space="preserve">       </w:t>
      </w:r>
      <w:r w:rsidR="00715C54" w:rsidRPr="00715C54">
        <w:rPr>
          <w:rFonts w:ascii="Times New Roman" w:hAnsi="Times New Roman"/>
          <w:sz w:val="28"/>
          <w:szCs w:val="28"/>
        </w:rPr>
        <w:t xml:space="preserve">   г. Городовиковск</w:t>
      </w:r>
      <w:r w:rsidR="00715C54"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8A545D" w:rsidRPr="00715C54" w:rsidRDefault="008A545D" w:rsidP="00715C54">
      <w:pPr>
        <w:pStyle w:val="Default"/>
        <w:jc w:val="center"/>
      </w:pP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Городовиковского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</w:t>
      </w:r>
      <w:r w:rsidR="00EF78ED">
        <w:t>ткрытый</w:t>
      </w:r>
      <w:r w:rsidRPr="00715C54">
        <w:t xml:space="preserve"> по составу участников  и 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A8472C" w:rsidRDefault="00A8472C" w:rsidP="00A8472C">
      <w:pPr>
        <w:pStyle w:val="Default"/>
        <w:ind w:left="426"/>
        <w:jc w:val="both"/>
      </w:pPr>
      <w:r>
        <w:t xml:space="preserve">          -</w:t>
      </w:r>
      <w:r w:rsidRPr="00715C54">
        <w:rPr>
          <w:b/>
        </w:rPr>
        <w:t>лот№</w:t>
      </w:r>
      <w:r>
        <w:rPr>
          <w:b/>
        </w:rPr>
        <w:t>1</w:t>
      </w:r>
      <w:r w:rsidRPr="00715C54">
        <w:rPr>
          <w:b/>
        </w:rPr>
        <w:t>-</w:t>
      </w:r>
      <w:r w:rsidRPr="00715C54">
        <w:t xml:space="preserve">земельный участок из категории земель - земли населенных пунктов,  площадью </w:t>
      </w:r>
      <w:r>
        <w:t>70</w:t>
      </w:r>
      <w:r w:rsidRPr="00715C54">
        <w:t xml:space="preserve">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</w:t>
      </w:r>
      <w:r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</w:t>
      </w:r>
      <w:r>
        <w:t>примерно в 5м от ориентира по направлению на запад от магазина по пер. Западный, 31»В»</w:t>
      </w:r>
      <w:r w:rsidRPr="00715C54">
        <w:t>, с кадастровым номером 08:01:2301</w:t>
      </w:r>
      <w:r>
        <w:t>33</w:t>
      </w:r>
      <w:r w:rsidRPr="00715C54">
        <w:t>:</w:t>
      </w:r>
      <w:r>
        <w:t>243</w:t>
      </w:r>
      <w:r w:rsidRPr="00715C54">
        <w:t xml:space="preserve">,  вид разрешенного использования – </w:t>
      </w:r>
      <w:r>
        <w:t>магазины</w:t>
      </w:r>
      <w:r w:rsidRPr="00715C54">
        <w:t>.</w:t>
      </w:r>
    </w:p>
    <w:p w:rsidR="00EF78ED" w:rsidRDefault="00424636" w:rsidP="00424636">
      <w:pPr>
        <w:pStyle w:val="Default"/>
        <w:ind w:left="426" w:hanging="426"/>
        <w:jc w:val="both"/>
      </w:pPr>
      <w:r>
        <w:tab/>
      </w:r>
      <w:r>
        <w:tab/>
        <w:t xml:space="preserve">     -</w:t>
      </w:r>
      <w:r w:rsidRPr="00715C54">
        <w:rPr>
          <w:b/>
        </w:rPr>
        <w:t>лот№</w:t>
      </w:r>
      <w:r w:rsidR="00A773FF">
        <w:rPr>
          <w:b/>
        </w:rPr>
        <w:t>2</w:t>
      </w:r>
      <w:r w:rsidRPr="00715C54">
        <w:rPr>
          <w:b/>
        </w:rPr>
        <w:t>-</w:t>
      </w:r>
      <w:r w:rsidRPr="00715C54">
        <w:t xml:space="preserve">земельный участок из категории земель - земли населенных пунктов,  площадью </w:t>
      </w:r>
      <w:r w:rsidR="00472A66">
        <w:t>85</w:t>
      </w:r>
      <w:r w:rsidRPr="00715C54">
        <w:t xml:space="preserve"> </w:t>
      </w:r>
      <w:proofErr w:type="spellStart"/>
      <w:r w:rsidRPr="00715C54">
        <w:t>кв.м</w:t>
      </w:r>
      <w:proofErr w:type="spellEnd"/>
      <w:r w:rsidRPr="00715C54">
        <w:t>., расположенн</w:t>
      </w:r>
      <w:r w:rsidR="00472A66">
        <w:t>ый</w:t>
      </w:r>
      <w:r w:rsidRPr="00715C54">
        <w:t xml:space="preserve"> по адресу: Российская Федерация, </w:t>
      </w:r>
      <w:r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</w:t>
      </w:r>
      <w:r w:rsidR="00472A66">
        <w:t>г. Городовиковск ул</w:t>
      </w:r>
      <w:r w:rsidR="008A545D">
        <w:t xml:space="preserve">. </w:t>
      </w:r>
      <w:r w:rsidR="00472A66">
        <w:t>Интернациональная</w:t>
      </w:r>
      <w:r w:rsidR="008A545D">
        <w:t xml:space="preserve">, </w:t>
      </w:r>
      <w:r w:rsidR="00472A66">
        <w:t>д.62А</w:t>
      </w:r>
      <w:r w:rsidRPr="00715C54">
        <w:t>, с кадастровым номером 08:01:2</w:t>
      </w:r>
      <w:r w:rsidR="00472A66">
        <w:t>6</w:t>
      </w:r>
      <w:r w:rsidRPr="00715C54">
        <w:t>01</w:t>
      </w:r>
      <w:r w:rsidR="00472A66">
        <w:t>02</w:t>
      </w:r>
      <w:r w:rsidRPr="00715C54">
        <w:t>:</w:t>
      </w:r>
      <w:r>
        <w:t>2</w:t>
      </w:r>
      <w:r w:rsidR="00485AA4">
        <w:t>4</w:t>
      </w:r>
      <w:r w:rsidR="008A545D">
        <w:t>3</w:t>
      </w:r>
      <w:r w:rsidRPr="00715C54">
        <w:t xml:space="preserve">,  вид разрешенного использования – </w:t>
      </w:r>
      <w:r w:rsidR="00485AA4">
        <w:t>магазины</w:t>
      </w:r>
      <w:r w:rsidRPr="00715C54">
        <w:t>.</w:t>
      </w:r>
    </w:p>
    <w:p w:rsidR="00213DCD" w:rsidRDefault="00213DCD" w:rsidP="00213DCD">
      <w:pPr>
        <w:pStyle w:val="Default"/>
        <w:ind w:left="426" w:hanging="426"/>
        <w:jc w:val="both"/>
      </w:pPr>
      <w:r>
        <w:t xml:space="preserve">                 </w:t>
      </w:r>
      <w:r w:rsidRPr="003B457F">
        <w:t>-</w:t>
      </w:r>
      <w:r w:rsidRPr="003B457F">
        <w:rPr>
          <w:b/>
        </w:rPr>
        <w:t>лот№</w:t>
      </w:r>
      <w:r w:rsidR="00A773FF" w:rsidRPr="003B457F">
        <w:rPr>
          <w:b/>
        </w:rPr>
        <w:t>3</w:t>
      </w:r>
      <w:r w:rsidRPr="003B457F">
        <w:rPr>
          <w:b/>
        </w:rPr>
        <w:t>-</w:t>
      </w:r>
      <w:r w:rsidRPr="003B457F">
        <w:t>земельный участок из категории земель - земли</w:t>
      </w:r>
      <w:r w:rsidR="00662A4B" w:rsidRPr="003B457F">
        <w:t xml:space="preserve"> населенных пунктов,  площадью 3873</w:t>
      </w:r>
      <w:r w:rsidRPr="003B457F">
        <w:t xml:space="preserve"> </w:t>
      </w:r>
      <w:proofErr w:type="spellStart"/>
      <w:r w:rsidRPr="003B457F">
        <w:t>кв.м</w:t>
      </w:r>
      <w:proofErr w:type="spellEnd"/>
      <w:r w:rsidRPr="003B457F">
        <w:t>., расположенн</w:t>
      </w:r>
      <w:r w:rsidR="00472A66" w:rsidRPr="003B457F">
        <w:t>ый</w:t>
      </w:r>
      <w:r w:rsidRPr="003B457F">
        <w:t xml:space="preserve"> по адресу: </w:t>
      </w:r>
      <w:r w:rsidR="003B457F" w:rsidRPr="003B457F">
        <w:t>Российская Федерация,</w:t>
      </w:r>
      <w:r w:rsidRPr="003B457F">
        <w:t xml:space="preserve"> Республика Калмыкия, </w:t>
      </w:r>
      <w:proofErr w:type="spellStart"/>
      <w:r w:rsidRPr="003B457F">
        <w:t>Городовиковский</w:t>
      </w:r>
      <w:proofErr w:type="spellEnd"/>
      <w:r w:rsidRPr="003B457F">
        <w:t xml:space="preserve"> район, </w:t>
      </w:r>
      <w:r w:rsidR="006428CE" w:rsidRPr="003B457F">
        <w:t xml:space="preserve"> г. Городовиковск, </w:t>
      </w:r>
      <w:r w:rsidR="00662A4B" w:rsidRPr="003B457F">
        <w:t>ул</w:t>
      </w:r>
      <w:r w:rsidR="006428CE" w:rsidRPr="003B457F">
        <w:t xml:space="preserve">. </w:t>
      </w:r>
      <w:r w:rsidR="00662A4B" w:rsidRPr="003B457F">
        <w:t>Монтажная</w:t>
      </w:r>
      <w:r w:rsidR="006428CE" w:rsidRPr="003B457F">
        <w:t>, д.</w:t>
      </w:r>
      <w:r w:rsidR="00662A4B" w:rsidRPr="003B457F">
        <w:t>8Б</w:t>
      </w:r>
      <w:r w:rsidRPr="003B457F">
        <w:t xml:space="preserve"> с кадастровым номером 08:01:2301</w:t>
      </w:r>
      <w:r w:rsidR="003B457F" w:rsidRPr="003B457F">
        <w:t>06</w:t>
      </w:r>
      <w:r w:rsidRPr="003B457F">
        <w:t>:</w:t>
      </w:r>
      <w:r w:rsidR="006428CE" w:rsidRPr="003B457F">
        <w:t>1</w:t>
      </w:r>
      <w:r w:rsidR="003B457F" w:rsidRPr="003B457F">
        <w:t>143</w:t>
      </w:r>
      <w:r w:rsidRPr="003B457F">
        <w:t xml:space="preserve">,  вид разрешенного использования – </w:t>
      </w:r>
      <w:r w:rsidR="006428CE" w:rsidRPr="003B457F">
        <w:t>обеспечение сельскохозяйственного производства</w:t>
      </w:r>
      <w:r w:rsidRPr="003B457F">
        <w:t>.</w:t>
      </w:r>
    </w:p>
    <w:p w:rsidR="00715C54" w:rsidRPr="00715C54" w:rsidRDefault="00AA25F4" w:rsidP="008A545D">
      <w:pPr>
        <w:pStyle w:val="Default"/>
        <w:ind w:left="426" w:hanging="426"/>
        <w:jc w:val="both"/>
      </w:pPr>
      <w:r>
        <w:t xml:space="preserve">                  </w:t>
      </w:r>
      <w:r w:rsidR="00715C54" w:rsidRPr="00715C54">
        <w:t xml:space="preserve">Утвердить аукционную документацию в составе: извещения, </w:t>
      </w:r>
      <w:r w:rsidR="00641C2F">
        <w:t xml:space="preserve">заявки, </w:t>
      </w:r>
      <w:r w:rsidR="00715C54"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Городовиковск </w:t>
      </w:r>
      <w:r w:rsidR="008A545D">
        <w:t xml:space="preserve"> </w:t>
      </w:r>
      <w:r w:rsidR="00715C54" w:rsidRPr="00715C54">
        <w:t xml:space="preserve">Городовиковского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Городовиковского ГМО РК </w:t>
      </w:r>
      <w:hyperlink r:id="rId12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715C54" w:rsidRDefault="00715C54" w:rsidP="00715C54">
      <w:pPr>
        <w:rPr>
          <w:rFonts w:ascii="Times New Roman" w:hAnsi="Times New Roman"/>
          <w:bCs/>
          <w:sz w:val="24"/>
          <w:szCs w:val="24"/>
        </w:rPr>
      </w:pPr>
      <w:r w:rsidRPr="00715C54">
        <w:rPr>
          <w:rFonts w:ascii="Times New Roman" w:hAnsi="Times New Roman"/>
          <w:bCs/>
          <w:sz w:val="24"/>
          <w:szCs w:val="24"/>
        </w:rPr>
        <w:t xml:space="preserve">           Глава ГГМО РК (ахлачи)                                         А. А. 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DD5FA4" w:rsidRDefault="007C39E4" w:rsidP="00DD5FA4">
      <w:pPr>
        <w:spacing w:after="0"/>
        <w:rPr>
          <w:rFonts w:ascii="Times New Roman" w:hAnsi="Times New Roman"/>
          <w:sz w:val="12"/>
          <w:szCs w:val="12"/>
        </w:rPr>
      </w:pPr>
      <w:r w:rsidRPr="00AA25F4">
        <w:rPr>
          <w:rFonts w:ascii="Times New Roman" w:hAnsi="Times New Roman"/>
          <w:sz w:val="14"/>
          <w:szCs w:val="14"/>
        </w:rPr>
        <w:t xml:space="preserve">         </w:t>
      </w:r>
      <w:r w:rsidR="00715C54" w:rsidRPr="00AA25F4">
        <w:rPr>
          <w:rFonts w:ascii="Times New Roman" w:hAnsi="Times New Roman"/>
          <w:sz w:val="12"/>
          <w:szCs w:val="12"/>
        </w:rPr>
        <w:t xml:space="preserve">Исп.: </w:t>
      </w:r>
      <w:proofErr w:type="spellStart"/>
      <w:r w:rsidR="00715C54" w:rsidRPr="00AA25F4">
        <w:rPr>
          <w:rFonts w:ascii="Times New Roman" w:hAnsi="Times New Roman"/>
          <w:sz w:val="12"/>
          <w:szCs w:val="12"/>
        </w:rPr>
        <w:t>Забейворота</w:t>
      </w:r>
      <w:proofErr w:type="spellEnd"/>
      <w:r w:rsidR="00715C54" w:rsidRPr="00AA25F4">
        <w:rPr>
          <w:rFonts w:ascii="Times New Roman" w:hAnsi="Times New Roman"/>
          <w:sz w:val="12"/>
          <w:szCs w:val="12"/>
        </w:rPr>
        <w:t xml:space="preserve"> Л.В.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424636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E47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AC2D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ых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AC2D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расположенн</w:t>
      </w:r>
      <w:r w:rsidR="00E47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ых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территории города Городовиковск</w:t>
      </w:r>
      <w:r w:rsidR="004246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D17F1A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D17F1A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26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D17F1A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D17F1A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Pr="00D17F1A" w:rsidRDefault="00543C71" w:rsidP="00D17F1A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Pr="00D17F1A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D17F1A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A83D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17F1A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4B3A7C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D17F1A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D17F1A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D17F1A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17F1A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4B3A7C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D17F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517D71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Аукцион в</w:t>
      </w:r>
      <w:r>
        <w:rPr>
          <w:color w:val="000000"/>
          <w:lang w:eastAsia="ru-RU" w:bidi="ru-RU"/>
        </w:rPr>
        <w:tab/>
        <w:t>электронной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форме,</w:t>
      </w:r>
      <w:r>
        <w:rPr>
          <w:color w:val="000000"/>
          <w:lang w:eastAsia="ru-RU" w:bidi="ru-RU"/>
        </w:rPr>
        <w:tab/>
        <w:t>открытый по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составу участников  и по </w:t>
      </w:r>
      <w:r>
        <w:rPr>
          <w:color w:val="000000"/>
          <w:lang w:eastAsia="ru-RU" w:bidi="ru-RU"/>
        </w:rPr>
        <w:t>форме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подачи предложений </w:t>
      </w:r>
      <w:r w:rsidR="002F572C">
        <w:rPr>
          <w:color w:val="000000"/>
          <w:lang w:eastAsia="ru-RU" w:bidi="ru-RU"/>
        </w:rPr>
        <w:t xml:space="preserve">о цене </w:t>
      </w:r>
      <w:r w:rsidR="002F572C" w:rsidRPr="00715C54">
        <w:t>на право заключения договора аренды земельного участка, государственная собственность на который не  разграничена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- аукцион) 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Городовиковского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 xml:space="preserve">от </w:t>
      </w:r>
      <w:r w:rsidR="00AC2D29">
        <w:rPr>
          <w:b/>
        </w:rPr>
        <w:t>24</w:t>
      </w:r>
      <w:r w:rsidRPr="004944F2">
        <w:rPr>
          <w:b/>
        </w:rPr>
        <w:t>.</w:t>
      </w:r>
      <w:r w:rsidR="002F572C" w:rsidRPr="004944F2">
        <w:rPr>
          <w:b/>
        </w:rPr>
        <w:t>0</w:t>
      </w:r>
      <w:r w:rsidR="00CE3496" w:rsidRPr="004944F2">
        <w:rPr>
          <w:b/>
        </w:rPr>
        <w:t>9</w:t>
      </w:r>
      <w:r w:rsidRPr="004944F2">
        <w:rPr>
          <w:b/>
        </w:rPr>
        <w:t>.202</w:t>
      </w:r>
      <w:r w:rsidR="002F572C" w:rsidRPr="004944F2">
        <w:rPr>
          <w:b/>
        </w:rPr>
        <w:t>4</w:t>
      </w:r>
      <w:r w:rsidRPr="004944F2">
        <w:rPr>
          <w:b/>
        </w:rPr>
        <w:t xml:space="preserve"> № </w:t>
      </w:r>
      <w:r w:rsidR="00534CAF" w:rsidRPr="004944F2">
        <w:rPr>
          <w:b/>
        </w:rPr>
        <w:t>1</w:t>
      </w:r>
      <w:r w:rsidR="004944F2" w:rsidRPr="004944F2">
        <w:rPr>
          <w:b/>
        </w:rPr>
        <w:t>86</w:t>
      </w:r>
      <w:r w:rsidRPr="004944F2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 xml:space="preserve">ии </w:t>
      </w:r>
      <w:r w:rsidR="004B3A7C">
        <w:t xml:space="preserve"> </w:t>
      </w:r>
      <w:r w:rsidRPr="00517D71">
        <w:t>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r w:rsidRPr="000F75DB">
        <w:rPr>
          <w:rFonts w:ascii="Times New Roman" w:hAnsi="Times New Roman"/>
          <w:color w:val="021403"/>
          <w:lang w:eastAsia="ru-RU"/>
        </w:rPr>
        <w:t>Городовиковского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Городовиковск, пер. Комсомольский, д. 3. </w:t>
      </w:r>
      <w:proofErr w:type="gramEnd"/>
    </w:p>
    <w:p w:rsidR="00517D71" w:rsidRPr="00A8472C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</w:t>
      </w:r>
      <w:r w:rsidRPr="00A8472C">
        <w:rPr>
          <w:rFonts w:ascii="Times New Roman" w:hAnsi="Times New Roman"/>
        </w:rPr>
        <w:t>.8 (84731) 92-3-36.</w:t>
      </w:r>
    </w:p>
    <w:p w:rsidR="00517D71" w:rsidRPr="00A8472C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A8472C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A8472C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A8472C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A8472C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A8472C">
        <w:t xml:space="preserve"> </w:t>
      </w:r>
    </w:p>
    <w:p w:rsidR="008A1529" w:rsidRPr="00A8472C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AC2D29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AC2D29" w:rsidRPr="00AC2D29">
        <w:rPr>
          <w:rFonts w:ascii="Times New Roman" w:hAnsi="Times New Roman"/>
          <w:b/>
        </w:rPr>
        <w:t>26</w:t>
      </w:r>
      <w:r w:rsidRPr="00AC2D29">
        <w:rPr>
          <w:rFonts w:ascii="Times New Roman" w:hAnsi="Times New Roman"/>
          <w:b/>
        </w:rPr>
        <w:t>.</w:t>
      </w:r>
      <w:r w:rsidR="004B3A7C" w:rsidRPr="00AC2D29">
        <w:rPr>
          <w:rFonts w:ascii="Times New Roman" w:hAnsi="Times New Roman"/>
          <w:b/>
        </w:rPr>
        <w:t>0</w:t>
      </w:r>
      <w:r w:rsidR="00CE3496" w:rsidRPr="00AC2D29">
        <w:rPr>
          <w:rFonts w:ascii="Times New Roman" w:hAnsi="Times New Roman"/>
          <w:b/>
        </w:rPr>
        <w:t>9</w:t>
      </w:r>
      <w:r w:rsidRPr="00AC2D29">
        <w:rPr>
          <w:rFonts w:ascii="Times New Roman" w:hAnsi="Times New Roman"/>
          <w:b/>
        </w:rPr>
        <w:t>.202</w:t>
      </w:r>
      <w:r w:rsidR="002F572C" w:rsidRPr="00AC2D29">
        <w:rPr>
          <w:rFonts w:ascii="Times New Roman" w:hAnsi="Times New Roman"/>
          <w:b/>
        </w:rPr>
        <w:t>4</w:t>
      </w:r>
      <w:r w:rsidRPr="00AC2D29">
        <w:rPr>
          <w:rFonts w:ascii="Times New Roman" w:hAnsi="Times New Roman"/>
          <w:b/>
        </w:rPr>
        <w:t xml:space="preserve"> в 1</w:t>
      </w:r>
      <w:r w:rsidR="00811B3F" w:rsidRPr="00AC2D29">
        <w:rPr>
          <w:rFonts w:ascii="Times New Roman" w:hAnsi="Times New Roman"/>
          <w:b/>
        </w:rPr>
        <w:t>0</w:t>
      </w:r>
      <w:r w:rsidRPr="00AC2D29">
        <w:rPr>
          <w:rFonts w:ascii="Times New Roman" w:hAnsi="Times New Roman"/>
          <w:b/>
        </w:rPr>
        <w:t xml:space="preserve"> час. 00 мин. </w:t>
      </w:r>
    </w:p>
    <w:p w:rsidR="00543C71" w:rsidRPr="00AC2D29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C2D29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AC2D29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C2D29">
        <w:rPr>
          <w:rFonts w:ascii="Times New Roman" w:hAnsi="Times New Roman"/>
        </w:rPr>
        <w:t xml:space="preserve">Дата и время окончания приема заявок: </w:t>
      </w:r>
      <w:bookmarkStart w:id="1" w:name="_Hlk130458826"/>
      <w:r w:rsidR="00AC2D29" w:rsidRPr="00AC2D29">
        <w:rPr>
          <w:rFonts w:ascii="Times New Roman" w:hAnsi="Times New Roman"/>
          <w:b/>
        </w:rPr>
        <w:t>2</w:t>
      </w:r>
      <w:r w:rsidR="00A83D91">
        <w:rPr>
          <w:rFonts w:ascii="Times New Roman" w:hAnsi="Times New Roman"/>
          <w:b/>
        </w:rPr>
        <w:t>3</w:t>
      </w:r>
      <w:r w:rsidRPr="00AC2D29">
        <w:rPr>
          <w:rFonts w:ascii="Times New Roman" w:hAnsi="Times New Roman"/>
          <w:b/>
        </w:rPr>
        <w:t>.</w:t>
      </w:r>
      <w:r w:rsidR="00AC2D29" w:rsidRPr="00AC2D29">
        <w:rPr>
          <w:rFonts w:ascii="Times New Roman" w:hAnsi="Times New Roman"/>
          <w:b/>
        </w:rPr>
        <w:t>1</w:t>
      </w:r>
      <w:r w:rsidR="004B3A7C" w:rsidRPr="00AC2D29">
        <w:rPr>
          <w:rFonts w:ascii="Times New Roman" w:hAnsi="Times New Roman"/>
          <w:b/>
        </w:rPr>
        <w:t>0</w:t>
      </w:r>
      <w:r w:rsidRPr="00AC2D29">
        <w:rPr>
          <w:rFonts w:ascii="Times New Roman" w:hAnsi="Times New Roman"/>
          <w:b/>
        </w:rPr>
        <w:t>.202</w:t>
      </w:r>
      <w:r w:rsidR="002F572C" w:rsidRPr="00AC2D29">
        <w:rPr>
          <w:rFonts w:ascii="Times New Roman" w:hAnsi="Times New Roman"/>
          <w:b/>
        </w:rPr>
        <w:t>4</w:t>
      </w:r>
      <w:r w:rsidRPr="00AC2D29">
        <w:rPr>
          <w:rFonts w:ascii="Times New Roman" w:hAnsi="Times New Roman"/>
          <w:b/>
        </w:rPr>
        <w:t xml:space="preserve"> в 1</w:t>
      </w:r>
      <w:r w:rsidR="00811B3F" w:rsidRPr="00AC2D29">
        <w:rPr>
          <w:rFonts w:ascii="Times New Roman" w:hAnsi="Times New Roman"/>
          <w:b/>
        </w:rPr>
        <w:t>7</w:t>
      </w:r>
      <w:r w:rsidRPr="00AC2D29">
        <w:rPr>
          <w:rFonts w:ascii="Times New Roman" w:hAnsi="Times New Roman"/>
          <w:b/>
        </w:rPr>
        <w:t xml:space="preserve"> час. 00 мин.</w:t>
      </w:r>
      <w:r w:rsidRPr="00AC2D29">
        <w:rPr>
          <w:rFonts w:ascii="Times New Roman" w:hAnsi="Times New Roman"/>
        </w:rPr>
        <w:t xml:space="preserve">  </w:t>
      </w:r>
      <w:bookmarkEnd w:id="1"/>
    </w:p>
    <w:p w:rsidR="00264CB5" w:rsidRPr="00AC2D29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C2D29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AC2D29" w:rsidRPr="00AC2D29">
        <w:rPr>
          <w:rFonts w:ascii="Times New Roman" w:hAnsi="Times New Roman"/>
          <w:b/>
        </w:rPr>
        <w:t>2</w:t>
      </w:r>
      <w:r w:rsidR="00C212E7" w:rsidRPr="00AC2D29">
        <w:rPr>
          <w:rFonts w:ascii="Times New Roman" w:hAnsi="Times New Roman"/>
          <w:b/>
        </w:rPr>
        <w:t>4</w:t>
      </w:r>
      <w:r w:rsidRPr="00AC2D29">
        <w:rPr>
          <w:rFonts w:ascii="Times New Roman" w:hAnsi="Times New Roman"/>
          <w:b/>
        </w:rPr>
        <w:t>.</w:t>
      </w:r>
      <w:r w:rsidR="00AC2D29" w:rsidRPr="00AC2D29">
        <w:rPr>
          <w:rFonts w:ascii="Times New Roman" w:hAnsi="Times New Roman"/>
          <w:b/>
        </w:rPr>
        <w:t>1</w:t>
      </w:r>
      <w:r w:rsidR="00796F08" w:rsidRPr="00AC2D29">
        <w:rPr>
          <w:rFonts w:ascii="Times New Roman" w:hAnsi="Times New Roman"/>
          <w:b/>
        </w:rPr>
        <w:t>0.</w:t>
      </w:r>
      <w:r w:rsidRPr="00AC2D29">
        <w:rPr>
          <w:rFonts w:ascii="Times New Roman" w:hAnsi="Times New Roman"/>
          <w:b/>
        </w:rPr>
        <w:t>202</w:t>
      </w:r>
      <w:r w:rsidR="002F572C" w:rsidRPr="00AC2D29">
        <w:rPr>
          <w:rFonts w:ascii="Times New Roman" w:hAnsi="Times New Roman"/>
          <w:b/>
        </w:rPr>
        <w:t>4</w:t>
      </w:r>
      <w:r w:rsidRPr="00AC2D29">
        <w:rPr>
          <w:rFonts w:ascii="Times New Roman" w:hAnsi="Times New Roman"/>
          <w:b/>
        </w:rPr>
        <w:t xml:space="preserve"> .</w:t>
      </w:r>
      <w:r w:rsidRPr="00AC2D29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AC2D29">
        <w:rPr>
          <w:rFonts w:ascii="Times New Roman" w:hAnsi="Times New Roman"/>
        </w:rPr>
        <w:t xml:space="preserve">Дата и время проведения аукциона: </w:t>
      </w:r>
      <w:r w:rsidR="00AC2D29" w:rsidRPr="00AC2D29">
        <w:rPr>
          <w:rFonts w:ascii="Times New Roman" w:hAnsi="Times New Roman"/>
          <w:b/>
        </w:rPr>
        <w:t>28</w:t>
      </w:r>
      <w:r w:rsidRPr="00AC2D29">
        <w:rPr>
          <w:rFonts w:ascii="Times New Roman" w:hAnsi="Times New Roman"/>
          <w:b/>
        </w:rPr>
        <w:t>.</w:t>
      </w:r>
      <w:r w:rsidR="00AC2D29" w:rsidRPr="00AC2D29">
        <w:rPr>
          <w:rFonts w:ascii="Times New Roman" w:hAnsi="Times New Roman"/>
          <w:b/>
        </w:rPr>
        <w:t>1</w:t>
      </w:r>
      <w:r w:rsidR="00796F08" w:rsidRPr="00AC2D29">
        <w:rPr>
          <w:rFonts w:ascii="Times New Roman" w:hAnsi="Times New Roman"/>
          <w:b/>
        </w:rPr>
        <w:t>0</w:t>
      </w:r>
      <w:r w:rsidRPr="00AC2D29">
        <w:rPr>
          <w:rFonts w:ascii="Times New Roman" w:hAnsi="Times New Roman"/>
          <w:b/>
        </w:rPr>
        <w:t>.202</w:t>
      </w:r>
      <w:r w:rsidR="002F572C" w:rsidRPr="00AC2D29">
        <w:rPr>
          <w:rFonts w:ascii="Times New Roman" w:hAnsi="Times New Roman"/>
          <w:b/>
        </w:rPr>
        <w:t>4</w:t>
      </w:r>
      <w:r w:rsidRPr="00AC2D29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Городовиковск </w:t>
      </w:r>
      <w:r w:rsidRPr="00AC5094">
        <w:rPr>
          <w:lang w:eastAsia="ru-RU" w:bidi="ru-RU"/>
        </w:rPr>
        <w:t xml:space="preserve"> (далее - Земельный участок)</w:t>
      </w:r>
      <w:bookmarkStart w:id="2" w:name="bookmark8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2"/>
    </w:p>
    <w:p w:rsidR="00F330AA" w:rsidRDefault="00F330AA" w:rsidP="00F330A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примерно в 5 м от ориентира по направлению на запад от магазина по пер. Западный, 31 «В» </w:t>
      </w:r>
    </w:p>
    <w:p w:rsidR="00F330AA" w:rsidRDefault="00F330AA" w:rsidP="00F330A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>, кв. м: 70</w:t>
      </w:r>
    </w:p>
    <w:p w:rsidR="00F330AA" w:rsidRDefault="00F330AA" w:rsidP="00F330AA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>
        <w:rPr>
          <w:b/>
          <w:lang w:eastAsia="ru-RU" w:bidi="ru-RU"/>
        </w:rPr>
        <w:t>01:230133:243</w:t>
      </w:r>
      <w:r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F330AA" w:rsidRDefault="00F330AA" w:rsidP="00F330A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>
        <w:rPr>
          <w:lang w:eastAsia="ru-RU" w:bidi="ru-RU"/>
        </w:rPr>
        <w:t>Земли населенных пунктов</w:t>
      </w:r>
    </w:p>
    <w:p w:rsidR="00F330AA" w:rsidRDefault="00F330AA" w:rsidP="00F330AA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>Вид разрешенного использования: магазины</w:t>
      </w:r>
      <w:r>
        <w:rPr>
          <w:b/>
          <w:lang w:eastAsia="ru-RU" w:bidi="ru-RU"/>
        </w:rPr>
        <w:t xml:space="preserve">  </w:t>
      </w:r>
      <w:r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F330AA" w:rsidRDefault="00F330AA" w:rsidP="00F330AA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 xml:space="preserve">Срок аренды: 10 </w:t>
      </w:r>
      <w:r>
        <w:rPr>
          <w:lang w:eastAsia="ru-RU" w:bidi="ru-RU"/>
        </w:rPr>
        <w:t>лет</w:t>
      </w:r>
    </w:p>
    <w:p w:rsidR="00F330AA" w:rsidRDefault="00F330AA" w:rsidP="00F330A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F330AA" w:rsidRDefault="00F330AA" w:rsidP="00F330A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F330AA" w:rsidRDefault="00F330AA" w:rsidP="00F330AA">
      <w:pPr>
        <w:pStyle w:val="11"/>
        <w:spacing w:line="288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Городовиковского городского муниципального образования Республики Калмыкия определено:</w:t>
      </w:r>
    </w:p>
    <w:p w:rsidR="00F330AA" w:rsidRDefault="00F330AA" w:rsidP="00F330AA">
      <w:pPr>
        <w:pStyle w:val="11"/>
        <w:spacing w:line="288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F330AA" w:rsidRDefault="00F330AA" w:rsidP="00F330AA">
      <w:pPr>
        <w:pStyle w:val="11"/>
        <w:spacing w:line="288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F330AA" w:rsidRDefault="00F330AA" w:rsidP="00F330AA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Статья 29.4. ОД. Зона общественно-делового и коммерческого назначения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3216"/>
        <w:gridCol w:w="3282"/>
      </w:tblGrid>
      <w:tr w:rsidR="00F330AA" w:rsidTr="00F330AA">
        <w:trPr>
          <w:trHeight w:val="327"/>
        </w:trPr>
        <w:tc>
          <w:tcPr>
            <w:tcW w:w="3459" w:type="pct"/>
            <w:gridSpan w:val="2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330AA" w:rsidRDefault="00F330AA">
            <w:pPr>
              <w:pStyle w:val="12"/>
              <w:widowControl w:val="0"/>
              <w:tabs>
                <w:tab w:val="left" w:pos="708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br/>
              <w:t>капитального строительства</w:t>
            </w:r>
          </w:p>
        </w:tc>
        <w:tc>
          <w:tcPr>
            <w:tcW w:w="1541" w:type="pct"/>
            <w:tcBorders>
              <w:top w:val="single" w:sz="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F330AA" w:rsidRDefault="00F330AA">
            <w:pPr>
              <w:pStyle w:val="12"/>
              <w:widowControl w:val="0"/>
              <w:tabs>
                <w:tab w:val="left" w:pos="708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Примечания</w:t>
            </w:r>
          </w:p>
        </w:tc>
      </w:tr>
      <w:tr w:rsidR="00F330AA" w:rsidTr="00F330AA">
        <w:trPr>
          <w:trHeight w:val="273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widowControl w:val="0"/>
              <w:rPr>
                <w:rFonts w:ascii="Arial" w:eastAsia="Helvetica Neue Light" w:hAnsi="Arial" w:cs="Arial"/>
                <w:bdr w:val="none" w:sz="0" w:space="0" w:color="auto" w:frame="1"/>
              </w:rPr>
            </w:pPr>
            <w:r>
              <w:rPr>
                <w:rFonts w:ascii="Arial" w:eastAsia="Helvetica Neue Light" w:hAnsi="Arial" w:cs="Arial"/>
                <w:bdr w:val="none" w:sz="0" w:space="0" w:color="auto" w:frame="1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не подлежит установлению</w:t>
            </w:r>
          </w:p>
        </w:tc>
        <w:tc>
          <w:tcPr>
            <w:tcW w:w="15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F330AA" w:rsidTr="00F330AA">
        <w:trPr>
          <w:trHeight w:val="273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widowControl w:val="0"/>
              <w:rPr>
                <w:rFonts w:ascii="Arial" w:eastAsia="Helvetica Neue Light" w:hAnsi="Arial" w:cs="Arial"/>
                <w:bdr w:val="none" w:sz="0" w:space="0" w:color="auto" w:frame="1"/>
              </w:rPr>
            </w:pPr>
            <w:r>
              <w:rPr>
                <w:rFonts w:ascii="Arial" w:eastAsia="Helvetica Neue Light" w:hAnsi="Arial" w:cs="Arial"/>
                <w:bdr w:val="none" w:sz="0" w:space="0" w:color="auto" w:frame="1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1 м</w:t>
            </w:r>
          </w:p>
        </w:tc>
        <w:tc>
          <w:tcPr>
            <w:tcW w:w="15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330AA" w:rsidTr="00F330AA">
        <w:trPr>
          <w:trHeight w:val="418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widowControl w:val="0"/>
              <w:rPr>
                <w:rFonts w:ascii="Arial" w:eastAsia="Helvetica Neue Light" w:hAnsi="Arial" w:cs="Arial"/>
                <w:bdr w:val="none" w:sz="0" w:space="0" w:color="auto" w:frame="1"/>
              </w:rPr>
            </w:pPr>
            <w:r>
              <w:rPr>
                <w:rFonts w:ascii="Arial" w:eastAsia="Helvetica Neue Light" w:hAnsi="Arial" w:cs="Arial"/>
                <w:bdr w:val="none" w:sz="0" w:space="0" w:color="auto" w:frame="1"/>
              </w:rPr>
              <w:t>Предельное количество надземных этажей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330AA" w:rsidTr="00F330AA">
        <w:trPr>
          <w:trHeight w:val="273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widowControl w:val="0"/>
              <w:rPr>
                <w:rFonts w:ascii="Arial" w:eastAsia="Helvetica Neue Light" w:hAnsi="Arial" w:cs="Arial"/>
                <w:bdr w:val="none" w:sz="0" w:space="0" w:color="auto" w:frame="1"/>
              </w:rPr>
            </w:pPr>
            <w:r>
              <w:rPr>
                <w:rFonts w:ascii="Arial" w:eastAsia="Helvetica Neue Light" w:hAnsi="Arial" w:cs="Arial"/>
                <w:bdr w:val="none" w:sz="0" w:space="0" w:color="auto" w:frame="1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70%</w:t>
            </w:r>
          </w:p>
        </w:tc>
        <w:tc>
          <w:tcPr>
            <w:tcW w:w="15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F330AA" w:rsidTr="00F330AA">
        <w:trPr>
          <w:trHeight w:val="273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* 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051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Допускается строительство объектов капитального строительства общей площадью от 1000 м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F330AA" w:rsidTr="00F330AA">
        <w:trPr>
          <w:trHeight w:val="272"/>
        </w:trPr>
        <w:tc>
          <w:tcPr>
            <w:tcW w:w="5000" w:type="pct"/>
            <w:gridSpan w:val="3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a5"/>
              <w:spacing w:before="0" w:after="0" w:line="240" w:lineRule="auto"/>
              <w:jc w:val="left"/>
              <w:rPr>
                <w:rFonts w:eastAsia="Helvetica Neue Light" w:cs="Arial"/>
                <w:b/>
                <w:sz w:val="22"/>
                <w:bdr w:val="none" w:sz="0" w:space="0" w:color="auto" w:frame="1"/>
                <w:lang w:val="ru-RU" w:eastAsia="ru-RU"/>
              </w:rPr>
            </w:pPr>
            <w:r>
              <w:rPr>
                <w:rFonts w:eastAsia="Helvetica Neue Light" w:cs="Arial"/>
                <w:b/>
                <w:sz w:val="22"/>
                <w:bdr w:val="none" w:sz="0" w:space="0" w:color="auto" w:frame="1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F330AA" w:rsidTr="00F330AA">
        <w:trPr>
          <w:trHeight w:val="273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Размер земельного участка под торговый павильон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не более не более 30 м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4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pacing w:line="276" w:lineRule="auto"/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F330AA" w:rsidTr="00F330AA">
        <w:trPr>
          <w:trHeight w:val="284"/>
        </w:trPr>
        <w:tc>
          <w:tcPr>
            <w:tcW w:w="5000" w:type="pct"/>
            <w:gridSpan w:val="3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pacing w:line="276" w:lineRule="auto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>Нормы парковки:</w:t>
            </w:r>
          </w:p>
        </w:tc>
      </w:tr>
      <w:tr w:rsidR="00F330AA" w:rsidTr="00F330AA">
        <w:trPr>
          <w:trHeight w:val="65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Административно-управленческие учреждения: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41" w:type="pct"/>
            <w:vMerge w:val="restar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pacing w:line="276" w:lineRule="auto"/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СП 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lang w:eastAsia="en-US"/>
              </w:rPr>
              <w:t>42.13330.2016</w:t>
            </w:r>
          </w:p>
        </w:tc>
      </w:tr>
      <w:tr w:rsidR="00F330AA" w:rsidTr="00F330AA">
        <w:trPr>
          <w:trHeight w:val="149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Областного значения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25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-мест на 100 работающих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65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Местного значения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tabs>
                <w:tab w:val="left" w:pos="920"/>
                <w:tab w:val="left" w:pos="1840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от 15 до 20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-мест на 100 работающих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65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Коммерческо-деловые, финансовые, юридические учреждения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от 20 до 25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-мест на 100 работающих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65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Офисы специализированных фирм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одно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-место на 60 м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общей площади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90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Театры, цирки, концертные залы, кинотеатры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от 20 до 25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-мест на 100 мест учреждения культуры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140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Музеи, выставки, библиотеки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от десяти до пятнадцати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lastRenderedPageBreak/>
              <w:t>машино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-мест 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299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lastRenderedPageBreak/>
              <w:t>Предприятия бытового обслуживания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одно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-место на 60 м</w:t>
            </w: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 общей площади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207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Торговые центры, универмаги, магазины с площадью залов: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952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F330AA" w:rsidRDefault="00F330AA">
            <w:pPr>
              <w:widowControl w:val="0"/>
              <w:rPr>
                <w:rFonts w:ascii="Arial" w:eastAsia="Arial Unicode MS" w:hAnsi="Arial" w:cs="Arial"/>
                <w:bdr w:val="none" w:sz="0" w:space="0" w:color="auto" w:frame="1"/>
              </w:rPr>
            </w:pPr>
            <w:r>
              <w:rPr>
                <w:rFonts w:ascii="Arial" w:eastAsia="Arial Unicode MS" w:hAnsi="Arial" w:cs="Arial"/>
                <w:bdr w:val="none" w:sz="0" w:space="0" w:color="auto" w:frame="1"/>
                <w:shd w:val="clear" w:color="auto" w:fill="FFFFFF"/>
                <w:lang w:bidi="ru-RU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торговые, развлекательные и многофункциональные комплексы, супермаркеты, универсамы, универмаги и другие объекты)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widowControl w:val="0"/>
              <w:jc w:val="center"/>
              <w:rPr>
                <w:rFonts w:ascii="Arial" w:eastAsia="Arial Unicode MS" w:hAnsi="Arial" w:cs="Arial"/>
                <w:bdr w:val="none" w:sz="0" w:space="0" w:color="auto" w:frame="1"/>
              </w:rPr>
            </w:pPr>
            <w:r>
              <w:rPr>
                <w:rFonts w:ascii="Arial" w:eastAsia="Arial Unicode MS" w:hAnsi="Arial" w:cs="Arial"/>
                <w:bdr w:val="none" w:sz="0" w:space="0" w:color="auto" w:frame="1"/>
                <w:shd w:val="clear" w:color="auto" w:fill="FFFFFF"/>
                <w:lang w:bidi="ru-RU"/>
              </w:rPr>
              <w:t>1000 кв. м торговой площади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559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F330AA" w:rsidRDefault="00F330AA">
            <w:pPr>
              <w:widowControl w:val="0"/>
              <w:rPr>
                <w:rFonts w:ascii="Arial" w:eastAsia="Arial Unicode MS" w:hAnsi="Arial" w:cs="Arial"/>
                <w:bdr w:val="none" w:sz="0" w:space="0" w:color="auto" w:frame="1"/>
              </w:rPr>
            </w:pPr>
            <w:proofErr w:type="gramStart"/>
            <w:r>
              <w:rPr>
                <w:rFonts w:ascii="Arial" w:eastAsia="Arial Unicode MS" w:hAnsi="Arial" w:cs="Arial"/>
                <w:bdr w:val="none" w:sz="0" w:space="0" w:color="auto" w:frame="1"/>
                <w:shd w:val="clear" w:color="auto" w:fill="FFFFFF"/>
                <w:lang w:bidi="ru-RU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другие), торгово-выставочные залы, автосалоны</w:t>
            </w:r>
            <w:proofErr w:type="gramEnd"/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widowControl w:val="0"/>
              <w:jc w:val="center"/>
              <w:rPr>
                <w:rFonts w:ascii="Arial" w:eastAsia="Arial Unicode MS" w:hAnsi="Arial" w:cs="Arial"/>
                <w:bdr w:val="none" w:sz="0" w:space="0" w:color="auto" w:frame="1"/>
              </w:rPr>
            </w:pPr>
            <w:r>
              <w:rPr>
                <w:rFonts w:ascii="Arial" w:eastAsia="Arial Unicode MS" w:hAnsi="Arial" w:cs="Arial"/>
                <w:bdr w:val="none" w:sz="0" w:space="0" w:color="auto" w:frame="1"/>
                <w:shd w:val="clear" w:color="auto" w:fill="FFFFFF"/>
                <w:lang w:bidi="ru-RU"/>
              </w:rPr>
              <w:t>1000 кв. м торговой площади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300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Рестораны, кафе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от 15 до 20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-мест на 100 мест заведения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351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Рынки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от 20 до 25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-мест на 50 торговых мест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245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Гостиницы высшего разряда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от 20 до 25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-мест на 100 мест гостиницы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167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Мотели и кемпинги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по расчётной вместимости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312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Прочие гостиницы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 xml:space="preserve">от 15 до 20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  <w:t>-мест на 100 мест гостиницы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330AA" w:rsidTr="00F330AA">
        <w:trPr>
          <w:trHeight w:val="312"/>
        </w:trPr>
        <w:tc>
          <w:tcPr>
            <w:tcW w:w="1949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widowControl w:val="0"/>
              <w:rPr>
                <w:rFonts w:ascii="Arial" w:eastAsia="Helvetica Neue Light" w:hAnsi="Arial" w:cs="Arial"/>
                <w:spacing w:val="-4"/>
                <w:bdr w:val="none" w:sz="0" w:space="0" w:color="auto" w:frame="1"/>
              </w:rPr>
            </w:pPr>
            <w:proofErr w:type="gramStart"/>
            <w:r>
              <w:rPr>
                <w:rFonts w:ascii="Arial" w:eastAsia="Helvetica Neue Light" w:hAnsi="Arial" w:cs="Arial"/>
                <w:spacing w:val="-4"/>
                <w:bdr w:val="none" w:sz="0" w:space="0" w:color="auto" w:frame="1"/>
              </w:rPr>
              <w:t>Магазины-склады (мелкооптовой и</w:t>
            </w:r>
            <w:proofErr w:type="gramEnd"/>
          </w:p>
          <w:p w:rsidR="00F330AA" w:rsidRDefault="00F330AA">
            <w:pPr>
              <w:pStyle w:val="21"/>
              <w:widowControl w:val="0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pacing w:val="-4"/>
                <w:sz w:val="22"/>
                <w:szCs w:val="22"/>
                <w:lang w:eastAsia="en-US"/>
              </w:rPr>
              <w:t>розничной торговли, гипермаркеты)</w:t>
            </w:r>
          </w:p>
        </w:tc>
        <w:tc>
          <w:tcPr>
            <w:tcW w:w="1510" w:type="pc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F330AA" w:rsidRDefault="00F330AA">
            <w:pPr>
              <w:pStyle w:val="21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lang w:eastAsia="en-US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lang w:eastAsia="en-US"/>
              </w:rPr>
              <w:t>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lang w:eastAsia="en-US"/>
              </w:rPr>
              <w:t xml:space="preserve"> общей площади</w:t>
            </w: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2" w:space="0" w:color="808080"/>
            </w:tcBorders>
            <w:shd w:val="clear" w:color="auto" w:fill="357CA2"/>
            <w:vAlign w:val="center"/>
            <w:hideMark/>
          </w:tcPr>
          <w:p w:rsidR="00F330AA" w:rsidRDefault="00F330AA">
            <w:pPr>
              <w:suppressAutoHyphens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F330AA" w:rsidRDefault="00F330AA" w:rsidP="00F330AA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330AA" w:rsidRDefault="00F330AA" w:rsidP="00F330AA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>
        <w:rPr>
          <w:bCs/>
          <w:color w:val="000000"/>
          <w:lang w:eastAsia="ru-RU" w:bidi="ru-RU"/>
        </w:rPr>
        <w:t xml:space="preserve">отсутствует в г. </w:t>
      </w:r>
      <w:proofErr w:type="spellStart"/>
      <w:r>
        <w:rPr>
          <w:bCs/>
          <w:color w:val="000000"/>
          <w:lang w:eastAsia="ru-RU" w:bidi="ru-RU"/>
        </w:rPr>
        <w:t>Городовиковске</w:t>
      </w:r>
      <w:proofErr w:type="spellEnd"/>
      <w:r>
        <w:rPr>
          <w:bCs/>
          <w:color w:val="000000"/>
          <w:lang w:eastAsia="ru-RU" w:bidi="ru-RU"/>
        </w:rPr>
        <w:t>.</w:t>
      </w:r>
    </w:p>
    <w:p w:rsidR="00F330AA" w:rsidRDefault="00F330AA" w:rsidP="00F330AA">
      <w:pPr>
        <w:pStyle w:val="a9"/>
        <w:spacing w:before="15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2.Водоснабжение, водоотведение –</w:t>
      </w:r>
      <w:r>
        <w:t xml:space="preserve"> </w:t>
      </w:r>
      <w:r>
        <w:rPr>
          <w:sz w:val="22"/>
          <w:szCs w:val="22"/>
        </w:rPr>
        <w:t>отсутствие возможности подключения (в соответствии с письмом от МУП «</w:t>
      </w:r>
      <w:proofErr w:type="spellStart"/>
      <w:r>
        <w:rPr>
          <w:sz w:val="22"/>
          <w:szCs w:val="22"/>
        </w:rPr>
        <w:t>Городовиковский</w:t>
      </w:r>
      <w:proofErr w:type="spellEnd"/>
      <w:r>
        <w:rPr>
          <w:sz w:val="22"/>
          <w:szCs w:val="22"/>
        </w:rPr>
        <w:t xml:space="preserve"> водоканал» ГГМО РК от 05.06.2024г №80).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330AA" w:rsidRDefault="00F330AA" w:rsidP="00F330A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>
        <w:rPr>
          <w:sz w:val="22"/>
          <w:szCs w:val="22"/>
        </w:rPr>
        <w:t>техническая возможность для подключения имеется (в соответствии с письмом от АО «Газпром газораспределение Элиста» от 17.07.2024г № 947).</w:t>
      </w:r>
      <w:r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F330AA" w:rsidRDefault="00F330AA" w:rsidP="00F330A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Плата за технологическое присоединение определяется в соответствии с постановлениями Региональной службы по тарифам Республики Калмыкия.</w:t>
      </w:r>
    </w:p>
    <w:p w:rsidR="00F330AA" w:rsidRDefault="00F330AA" w:rsidP="00F330AA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>
        <w:rPr>
          <w:b/>
          <w:color w:val="021403"/>
          <w:sz w:val="22"/>
          <w:szCs w:val="22"/>
        </w:rPr>
        <w:t xml:space="preserve"> Электроснабжение </w:t>
      </w:r>
      <w:r>
        <w:rPr>
          <w:b/>
          <w:bCs/>
          <w:color w:val="000000"/>
          <w:lang w:bidi="ru-RU"/>
        </w:rPr>
        <w:t>-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F330AA" w:rsidRDefault="00F330AA" w:rsidP="00F330AA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F330AA" w:rsidRDefault="00F330AA" w:rsidP="00F330AA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330AA" w:rsidRDefault="00F330AA" w:rsidP="00F330AA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F330AA" w:rsidRDefault="00F330AA" w:rsidP="00F330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16515 (шестнадцать тысяч пятьсот пятнадцать) рублей 00 копеек. </w:t>
      </w:r>
      <w:r>
        <w:rPr>
          <w:rFonts w:ascii="Times New Roman" w:hAnsi="Times New Roman"/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F330AA" w:rsidRDefault="00F330AA" w:rsidP="00F330AA">
      <w:pPr>
        <w:pStyle w:val="11"/>
        <w:spacing w:after="120"/>
        <w:ind w:firstLine="0"/>
        <w:jc w:val="both"/>
        <w:rPr>
          <w:lang w:eastAsia="ru-RU" w:bidi="ru-RU"/>
        </w:rPr>
      </w:pPr>
      <w:r>
        <w:rPr>
          <w:b/>
          <w:bCs/>
          <w:lang w:eastAsia="ru-RU" w:bidi="ru-RU"/>
        </w:rPr>
        <w:t>«Шаг аукциона»: 495 (четыреста девяносто пять) рублей 45 копеек</w:t>
      </w:r>
      <w:r>
        <w:rPr>
          <w:lang w:eastAsia="ru-RU" w:bidi="ru-RU"/>
        </w:rPr>
        <w:t>.</w:t>
      </w:r>
    </w:p>
    <w:p w:rsidR="00F330AA" w:rsidRDefault="00F330AA" w:rsidP="00F330AA">
      <w:pPr>
        <w:pStyle w:val="11"/>
        <w:spacing w:after="12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Размер задатка для участия в аукционе: </w:t>
      </w:r>
      <w:r>
        <w:rPr>
          <w:b/>
        </w:rPr>
        <w:t>16515 (шестнадцать тысяч пятьсот пятнадцать) рублей 00 копеек</w:t>
      </w:r>
      <w:proofErr w:type="gramStart"/>
      <w:r>
        <w:rPr>
          <w:b/>
        </w:rPr>
        <w:t xml:space="preserve"> </w:t>
      </w:r>
      <w:r>
        <w:rPr>
          <w:b/>
          <w:bCs/>
          <w:color w:val="000000"/>
          <w:lang w:eastAsia="ru-RU" w:bidi="ru-RU"/>
        </w:rPr>
        <w:t>.</w:t>
      </w:r>
      <w:proofErr w:type="gramEnd"/>
    </w:p>
    <w:p w:rsidR="00F330AA" w:rsidRDefault="00F330AA" w:rsidP="00F330AA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Начальная цена предмета аукциона устанавливается в размере ежегодной арендной платы в соответствии с ч.14 ст.39.11 ЗК в размере15% кадастровой стоимости земельного участка.</w:t>
      </w:r>
    </w:p>
    <w:p w:rsidR="00F330AA" w:rsidRDefault="00F330AA" w:rsidP="00F330AA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3" w:history="1">
        <w:r>
          <w:rPr>
            <w:rStyle w:val="a3"/>
            <w:color w:val="000000"/>
            <w:lang w:val="en-US" w:bidi="en-US"/>
          </w:rPr>
          <w:t>www</w:t>
        </w:r>
        <w:r>
          <w:rPr>
            <w:rStyle w:val="a3"/>
            <w:color w:val="000000"/>
            <w:lang w:bidi="en-US"/>
          </w:rPr>
          <w:t>.</w:t>
        </w:r>
        <w:proofErr w:type="spellStart"/>
        <w:r>
          <w:rPr>
            <w:rStyle w:val="a3"/>
            <w:color w:val="000000"/>
            <w:lang w:val="en-US" w:bidi="en-US"/>
          </w:rPr>
          <w:t>rts</w:t>
        </w:r>
        <w:proofErr w:type="spellEnd"/>
        <w:r>
          <w:rPr>
            <w:rStyle w:val="a3"/>
            <w:color w:val="000000"/>
            <w:lang w:bidi="en-US"/>
          </w:rPr>
          <w:t xml:space="preserve">- </w:t>
        </w:r>
        <w:r>
          <w:rPr>
            <w:rStyle w:val="a3"/>
            <w:color w:val="000000"/>
            <w:lang w:val="en-US" w:bidi="en-US"/>
          </w:rPr>
          <w:t>tender</w:t>
        </w:r>
        <w:r>
          <w:rPr>
            <w:rStyle w:val="a3"/>
            <w:color w:val="000000"/>
            <w:lang w:bidi="en-US"/>
          </w:rPr>
          <w:t>.</w:t>
        </w:r>
        <w:proofErr w:type="spellStart"/>
        <w:r>
          <w:rPr>
            <w:rStyle w:val="a3"/>
            <w:color w:val="000000"/>
            <w:lang w:val="en-US" w:bidi="en-US"/>
          </w:rPr>
          <w:t>ru</w:t>
        </w:r>
        <w:proofErr w:type="spellEnd"/>
        <w:r>
          <w:rPr>
            <w:rStyle w:val="a3"/>
            <w:color w:val="000000"/>
            <w:lang w:bidi="en-US"/>
          </w:rPr>
          <w:t>/</w:t>
        </w:r>
        <w:r>
          <w:rPr>
            <w:rStyle w:val="a3"/>
            <w:color w:val="000000"/>
            <w:lang w:val="en-US" w:bidi="en-US"/>
          </w:rPr>
          <w:t>tariffs</w:t>
        </w:r>
        <w:r>
          <w:rPr>
            <w:rStyle w:val="a3"/>
            <w:color w:val="000000"/>
            <w:lang w:bidi="en-US"/>
          </w:rPr>
          <w:t>/</w:t>
        </w:r>
        <w:r>
          <w:rPr>
            <w:rStyle w:val="a3"/>
            <w:color w:val="000000"/>
            <w:lang w:val="en-US" w:bidi="en-US"/>
          </w:rPr>
          <w:t>platform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property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sales</w:t>
        </w:r>
        <w:r>
          <w:rPr>
            <w:rStyle w:val="a3"/>
            <w:color w:val="000000"/>
            <w:lang w:bidi="en-US"/>
          </w:rPr>
          <w:t>-</w:t>
        </w:r>
        <w:r>
          <w:rPr>
            <w:rStyle w:val="a3"/>
            <w:color w:val="000000"/>
            <w:lang w:val="en-US" w:bidi="en-US"/>
          </w:rPr>
          <w:t>tariffs</w:t>
        </w:r>
      </w:hyperlink>
      <w:r w:rsidRPr="00F330A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F330AA" w:rsidRDefault="00F330AA" w:rsidP="00F330AA">
      <w:pPr>
        <w:pStyle w:val="11"/>
        <w:ind w:firstLine="0"/>
        <w:jc w:val="both"/>
      </w:pPr>
      <w:r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F330AA" w:rsidRDefault="00F330AA" w:rsidP="00F330AA">
      <w:pPr>
        <w:pStyle w:val="11"/>
        <w:numPr>
          <w:ilvl w:val="0"/>
          <w:numId w:val="25"/>
        </w:numPr>
        <w:tabs>
          <w:tab w:val="left" w:pos="518"/>
        </w:tabs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F330AA" w:rsidRDefault="00F330AA" w:rsidP="00F330AA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Гарантийного обеспечения оплаты оказания услуг к моменту подачи заявки </w:t>
      </w:r>
    </w:p>
    <w:p w:rsidR="00D33EA4" w:rsidRDefault="00821CCE" w:rsidP="00D33EA4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>ЛОТ №</w:t>
      </w:r>
      <w:r w:rsidR="00F330AA">
        <w:rPr>
          <w:b/>
          <w:color w:val="000000"/>
          <w:lang w:eastAsia="ru-RU" w:bidi="ru-RU"/>
        </w:rPr>
        <w:t>2</w:t>
      </w:r>
      <w:r w:rsidR="00D33EA4">
        <w:rPr>
          <w:b/>
          <w:color w:val="000000"/>
          <w:lang w:eastAsia="ru-RU" w:bidi="ru-RU"/>
        </w:rPr>
        <w:t xml:space="preserve">- </w:t>
      </w:r>
      <w:r w:rsidR="00D33EA4"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="00D33EA4"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D33EA4">
        <w:rPr>
          <w:b/>
          <w:bCs/>
          <w:color w:val="000000"/>
          <w:lang w:eastAsia="ru-RU" w:bidi="ru-RU"/>
        </w:rPr>
        <w:t xml:space="preserve"> </w:t>
      </w:r>
      <w:r w:rsidR="00D33EA4">
        <w:rPr>
          <w:lang w:eastAsia="ru-RU" w:bidi="ru-RU"/>
        </w:rPr>
        <w:t xml:space="preserve">Российская Федерация, Республики Калмыкия, </w:t>
      </w:r>
      <w:proofErr w:type="spellStart"/>
      <w:r w:rsidR="00D33EA4">
        <w:rPr>
          <w:lang w:eastAsia="ru-RU" w:bidi="ru-RU"/>
        </w:rPr>
        <w:t>Городовиковский</w:t>
      </w:r>
      <w:proofErr w:type="spellEnd"/>
      <w:r w:rsidR="00D33EA4">
        <w:rPr>
          <w:lang w:eastAsia="ru-RU" w:bidi="ru-RU"/>
        </w:rPr>
        <w:t xml:space="preserve"> район, </w:t>
      </w:r>
      <w:r w:rsidR="00472A66">
        <w:rPr>
          <w:lang w:eastAsia="ru-RU" w:bidi="ru-RU"/>
        </w:rPr>
        <w:t>г. Городовиковск, ул. Интернациональная д</w:t>
      </w:r>
      <w:r w:rsidR="008A545D">
        <w:rPr>
          <w:lang w:eastAsia="ru-RU" w:bidi="ru-RU"/>
        </w:rPr>
        <w:t>.</w:t>
      </w:r>
      <w:r w:rsidR="00472A66">
        <w:rPr>
          <w:lang w:eastAsia="ru-RU" w:bidi="ru-RU"/>
        </w:rPr>
        <w:t>62А</w:t>
      </w:r>
      <w:r w:rsidR="00D33EA4" w:rsidRPr="00AC5094">
        <w:rPr>
          <w:lang w:eastAsia="ru-RU" w:bidi="ru-RU"/>
        </w:rPr>
        <w:t xml:space="preserve"> </w:t>
      </w:r>
    </w:p>
    <w:p w:rsidR="00D33EA4" w:rsidRDefault="00D33EA4" w:rsidP="00D33EA4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472A66">
        <w:rPr>
          <w:color w:val="000000"/>
          <w:lang w:eastAsia="ru-RU" w:bidi="ru-RU"/>
        </w:rPr>
        <w:t>85</w:t>
      </w:r>
    </w:p>
    <w:p w:rsidR="00D33EA4" w:rsidRPr="00AC5094" w:rsidRDefault="00D33EA4" w:rsidP="00D33EA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</w:t>
      </w:r>
      <w:r w:rsidR="00472A66">
        <w:rPr>
          <w:b/>
          <w:lang w:eastAsia="ru-RU" w:bidi="ru-RU"/>
        </w:rPr>
        <w:t>6</w:t>
      </w:r>
      <w:r>
        <w:rPr>
          <w:b/>
          <w:lang w:eastAsia="ru-RU" w:bidi="ru-RU"/>
        </w:rPr>
        <w:t>01</w:t>
      </w:r>
      <w:r w:rsidR="00472A66">
        <w:rPr>
          <w:b/>
          <w:lang w:eastAsia="ru-RU" w:bidi="ru-RU"/>
        </w:rPr>
        <w:t>02</w:t>
      </w:r>
      <w:r w:rsidRPr="00AC5094">
        <w:rPr>
          <w:b/>
          <w:lang w:eastAsia="ru-RU" w:bidi="ru-RU"/>
        </w:rPr>
        <w:t>:</w:t>
      </w:r>
      <w:r>
        <w:rPr>
          <w:b/>
          <w:lang w:eastAsia="ru-RU" w:bidi="ru-RU"/>
        </w:rPr>
        <w:t>2</w:t>
      </w:r>
      <w:r w:rsidR="001C1A2D">
        <w:rPr>
          <w:b/>
          <w:lang w:eastAsia="ru-RU" w:bidi="ru-RU"/>
        </w:rPr>
        <w:t>4</w:t>
      </w:r>
      <w:r w:rsidR="008A545D">
        <w:rPr>
          <w:b/>
          <w:lang w:eastAsia="ru-RU" w:bidi="ru-RU"/>
        </w:rPr>
        <w:t>3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D33EA4" w:rsidRDefault="00D33EA4" w:rsidP="00D33EA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D33EA4" w:rsidRDefault="00D33EA4" w:rsidP="00D33EA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1C1A2D">
        <w:rPr>
          <w:b/>
          <w:bCs/>
          <w:color w:val="000000"/>
          <w:lang w:eastAsia="ru-RU" w:bidi="ru-RU"/>
        </w:rPr>
        <w:t>магазины</w:t>
      </w:r>
      <w:r w:rsidRPr="00AC5094">
        <w:rPr>
          <w:b/>
          <w:lang w:eastAsia="ru-RU" w:bidi="ru-RU"/>
        </w:rPr>
        <w:t xml:space="preserve"> 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D33EA4" w:rsidRPr="008B758F" w:rsidRDefault="00D33EA4" w:rsidP="00D33EA4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="001C1A2D">
        <w:rPr>
          <w:color w:val="000000"/>
          <w:lang w:eastAsia="ru-RU" w:bidi="ru-RU"/>
        </w:rPr>
        <w:t xml:space="preserve">10 </w:t>
      </w:r>
      <w:r w:rsidRPr="00B20958">
        <w:rPr>
          <w:lang w:eastAsia="ru-RU" w:bidi="ru-RU"/>
        </w:rPr>
        <w:t>лет</w:t>
      </w:r>
    </w:p>
    <w:p w:rsidR="00D33EA4" w:rsidRPr="00AC5094" w:rsidRDefault="00D33EA4" w:rsidP="00D33EA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D33EA4" w:rsidRDefault="00D33EA4" w:rsidP="00D33EA4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D33EA4" w:rsidRDefault="00D33EA4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Городовиковского городского муниципального образования Республики Калмыкия определено:</w:t>
      </w:r>
    </w:p>
    <w:p w:rsidR="008A545D" w:rsidRDefault="008A545D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601045" w:rsidRDefault="00601045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601045" w:rsidRDefault="00601045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601045" w:rsidRDefault="00601045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8A545D" w:rsidRDefault="008A545D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1C1A2D" w:rsidRPr="00395F5B" w:rsidRDefault="001C1A2D" w:rsidP="001C1A2D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lastRenderedPageBreak/>
        <w:t>Статья 29.4. ОД. Зона общественно-делового и коммерческого назначения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3216"/>
        <w:gridCol w:w="3282"/>
      </w:tblGrid>
      <w:tr w:rsidR="001C1A2D" w:rsidRPr="00695323" w:rsidTr="009F1F34">
        <w:trPr>
          <w:trHeight w:val="327"/>
        </w:trPr>
        <w:tc>
          <w:tcPr>
            <w:tcW w:w="3459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A2D" w:rsidRPr="00695323" w:rsidRDefault="001C1A2D" w:rsidP="009F1F34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4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A2D" w:rsidRPr="00695323" w:rsidRDefault="001C1A2D" w:rsidP="009F1F34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418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70%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* 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05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Допускается строительство объектов капитального строительства общей площадью от 1000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1C1A2D" w:rsidRPr="00695323" w:rsidTr="009F1F34">
        <w:tblPrEx>
          <w:shd w:val="clear" w:color="auto" w:fill="auto"/>
        </w:tblPrEx>
        <w:trPr>
          <w:trHeight w:val="272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695323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Размер земельного участка под торговый павильон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не более не более 30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b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Административно-управленческие учреждения: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1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14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Областного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значения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25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Местного значения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15 до 20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Коммерческо-деловые, финансовые, юридические учреждения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20 до 25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Офисы специализированных фирм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одно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-место на 60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9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Театры, цирки, концертные залы, кинотеатры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20 до 25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мест учреждения культуры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14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Музеи, выставки, библиотеки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десяти до пятнадцати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-мест 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9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Предприятия бытового обслуживания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одно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-место на 60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07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Торговые центры, универмаги, магазины с площадью залов: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95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lastRenderedPageBreak/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торговые, развлекательные и многофункциональные комплексы, супермаркеты, универсамы, универмаги и другие объекты)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1000 кв. м торговой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55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proofErr w:type="gramStart"/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другие), торгово-выставочные залы, автосалоны</w:t>
            </w:r>
            <w:proofErr w:type="gramEnd"/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1000 кв. м торговой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0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Рестораны, кафе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15 до 20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мест заведения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51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Рынки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20 до 25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50 торговых мест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4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Гостиницы высшего разряда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20 до 25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мест гостиницы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167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Мотели и кемпинги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по расчётной вместимости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1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Прочие гостиницы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15 до 20 </w:t>
            </w:r>
            <w:proofErr w:type="spell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машино</w:t>
            </w:r>
            <w:proofErr w:type="spell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-мест на 100 мест гостиницы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1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4C33AD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  <w:proofErr w:type="gramEnd"/>
          </w:p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spacing w:val="-4"/>
                <w:sz w:val="22"/>
                <w:szCs w:val="22"/>
              </w:rPr>
              <w:t>розничной торговли, гипермаркеты)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D33EA4" w:rsidRPr="001C1A2D" w:rsidRDefault="00D33EA4" w:rsidP="00D33EA4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 w:rsidRPr="001C1A2D"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33EA4" w:rsidRPr="00CD2675" w:rsidRDefault="00D33EA4" w:rsidP="00D33EA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Pr="00CD2675">
        <w:rPr>
          <w:bCs/>
          <w:color w:val="000000"/>
          <w:lang w:eastAsia="ru-RU" w:bidi="ru-RU"/>
        </w:rPr>
        <w:t>Городовиковске</w:t>
      </w:r>
      <w:proofErr w:type="spellEnd"/>
      <w:r>
        <w:rPr>
          <w:bCs/>
          <w:color w:val="000000"/>
          <w:lang w:eastAsia="ru-RU" w:bidi="ru-RU"/>
        </w:rPr>
        <w:t>.</w:t>
      </w:r>
    </w:p>
    <w:p w:rsidR="009A2ABA" w:rsidRDefault="00D33EA4" w:rsidP="009A2ABA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2.Водоснабжение, водоотведение –</w:t>
      </w:r>
      <w:r w:rsidRPr="00BD5770">
        <w:t xml:space="preserve"> </w:t>
      </w:r>
      <w:r w:rsidR="009A2ABA" w:rsidRPr="000F7ED5">
        <w:rPr>
          <w:sz w:val="22"/>
          <w:szCs w:val="22"/>
        </w:rPr>
        <w:t>техническая возможность для подключения имеется (в соответствии с письмом от МУП «</w:t>
      </w:r>
      <w:proofErr w:type="spellStart"/>
      <w:r w:rsidR="009A2ABA" w:rsidRPr="000F7ED5">
        <w:rPr>
          <w:sz w:val="22"/>
          <w:szCs w:val="22"/>
        </w:rPr>
        <w:t>Городовиковский</w:t>
      </w:r>
      <w:proofErr w:type="spellEnd"/>
      <w:r w:rsidR="009A2ABA" w:rsidRPr="000F7ED5">
        <w:rPr>
          <w:sz w:val="22"/>
          <w:szCs w:val="22"/>
        </w:rPr>
        <w:t xml:space="preserve"> водоканал» ГГМО РК от </w:t>
      </w:r>
      <w:r w:rsidR="00CC2D4A">
        <w:rPr>
          <w:sz w:val="22"/>
          <w:szCs w:val="22"/>
        </w:rPr>
        <w:t>26</w:t>
      </w:r>
      <w:r w:rsidR="009A2ABA" w:rsidRPr="000F7ED5">
        <w:rPr>
          <w:sz w:val="22"/>
          <w:szCs w:val="22"/>
        </w:rPr>
        <w:t>.0</w:t>
      </w:r>
      <w:r w:rsidR="00CC2D4A">
        <w:rPr>
          <w:sz w:val="22"/>
          <w:szCs w:val="22"/>
        </w:rPr>
        <w:t>8</w:t>
      </w:r>
      <w:r w:rsidR="009A2ABA" w:rsidRPr="000F7ED5">
        <w:rPr>
          <w:sz w:val="22"/>
          <w:szCs w:val="22"/>
        </w:rPr>
        <w:t>.2024г №</w:t>
      </w:r>
      <w:r w:rsidR="009A2ABA">
        <w:rPr>
          <w:sz w:val="22"/>
          <w:szCs w:val="22"/>
        </w:rPr>
        <w:t>1</w:t>
      </w:r>
      <w:r w:rsidR="00CC2D4A">
        <w:rPr>
          <w:sz w:val="22"/>
          <w:szCs w:val="22"/>
        </w:rPr>
        <w:t>186</w:t>
      </w:r>
      <w:r w:rsidR="009A2ABA" w:rsidRPr="000F7ED5">
        <w:rPr>
          <w:sz w:val="22"/>
          <w:szCs w:val="22"/>
        </w:rPr>
        <w:t>). 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9A2ABA" w:rsidRPr="000F7ED5" w:rsidRDefault="009A2ABA" w:rsidP="009A2ABA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D33EA4" w:rsidRPr="00A42CCA" w:rsidRDefault="00D33EA4" w:rsidP="00D33EA4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 w:rsidRPr="00F355AE">
        <w:rPr>
          <w:sz w:val="22"/>
          <w:szCs w:val="22"/>
        </w:rPr>
        <w:t xml:space="preserve">техническая возможность для подключения имеется (в соответствии с письмом от АО «Газпром газораспределение Элиста» от </w:t>
      </w:r>
      <w:r w:rsidR="00065F28">
        <w:rPr>
          <w:sz w:val="22"/>
          <w:szCs w:val="22"/>
        </w:rPr>
        <w:t>29</w:t>
      </w:r>
      <w:r w:rsidRPr="006428CE">
        <w:rPr>
          <w:sz w:val="22"/>
          <w:szCs w:val="22"/>
        </w:rPr>
        <w:t>.0</w:t>
      </w:r>
      <w:r w:rsidR="00065F28">
        <w:rPr>
          <w:sz w:val="22"/>
          <w:szCs w:val="22"/>
        </w:rPr>
        <w:t>8</w:t>
      </w:r>
      <w:r w:rsidRPr="006428CE">
        <w:rPr>
          <w:sz w:val="22"/>
          <w:szCs w:val="22"/>
        </w:rPr>
        <w:t xml:space="preserve">.2024г № </w:t>
      </w:r>
      <w:r w:rsidR="00065F28">
        <w:rPr>
          <w:sz w:val="22"/>
          <w:szCs w:val="22"/>
        </w:rPr>
        <w:t>896</w:t>
      </w:r>
      <w:r w:rsidRPr="006428CE">
        <w:rPr>
          <w:sz w:val="22"/>
          <w:szCs w:val="22"/>
        </w:rPr>
        <w:t>).</w:t>
      </w:r>
      <w:r w:rsidRPr="006428CE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</w:t>
      </w:r>
      <w:r w:rsidRPr="00A42CCA">
        <w:rPr>
          <w:color w:val="000000"/>
          <w:sz w:val="22"/>
          <w:szCs w:val="22"/>
        </w:rPr>
        <w:t xml:space="preserve">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D33EA4" w:rsidRPr="00A42CCA" w:rsidRDefault="00D33EA4" w:rsidP="00D33EA4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D33EA4" w:rsidRPr="00A42CCA" w:rsidRDefault="00D33EA4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lastRenderedPageBreak/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D33EA4" w:rsidRDefault="00D33EA4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427589" w:rsidRPr="00A42CCA" w:rsidRDefault="00427589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33EA4" w:rsidRDefault="00D33EA4" w:rsidP="00D33EA4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D33EA4" w:rsidRPr="00F4070A" w:rsidRDefault="00187311" w:rsidP="00F4070A">
      <w:pPr>
        <w:jc w:val="both"/>
        <w:rPr>
          <w:rFonts w:ascii="Times New Roman" w:hAnsi="Times New Roman"/>
        </w:rPr>
      </w:pPr>
      <w:r w:rsidRPr="00187311">
        <w:rPr>
          <w:rFonts w:ascii="Times New Roman" w:hAnsi="Times New Roman"/>
          <w:b/>
        </w:rPr>
        <w:t>16</w:t>
      </w:r>
      <w:r w:rsidR="0063237E">
        <w:rPr>
          <w:rFonts w:ascii="Times New Roman" w:hAnsi="Times New Roman"/>
          <w:b/>
        </w:rPr>
        <w:t>852</w:t>
      </w:r>
      <w:r w:rsidRPr="00187311">
        <w:rPr>
          <w:rFonts w:ascii="Times New Roman" w:hAnsi="Times New Roman"/>
          <w:b/>
        </w:rPr>
        <w:t xml:space="preserve"> (шестнадцать тысяч </w:t>
      </w:r>
      <w:r w:rsidR="0063237E">
        <w:rPr>
          <w:rFonts w:ascii="Times New Roman" w:hAnsi="Times New Roman"/>
          <w:b/>
        </w:rPr>
        <w:t xml:space="preserve">восемьсот </w:t>
      </w:r>
      <w:r w:rsidRPr="00187311">
        <w:rPr>
          <w:rFonts w:ascii="Times New Roman" w:hAnsi="Times New Roman"/>
          <w:b/>
        </w:rPr>
        <w:t>пять</w:t>
      </w:r>
      <w:r w:rsidR="0063237E">
        <w:rPr>
          <w:rFonts w:ascii="Times New Roman" w:hAnsi="Times New Roman"/>
          <w:b/>
        </w:rPr>
        <w:t>десят два</w:t>
      </w:r>
      <w:r w:rsidRPr="00187311">
        <w:rPr>
          <w:rFonts w:ascii="Times New Roman" w:hAnsi="Times New Roman"/>
          <w:b/>
        </w:rPr>
        <w:t>) рубл</w:t>
      </w:r>
      <w:r w:rsidR="0063237E">
        <w:rPr>
          <w:rFonts w:ascii="Times New Roman" w:hAnsi="Times New Roman"/>
          <w:b/>
        </w:rPr>
        <w:t>я</w:t>
      </w:r>
      <w:r w:rsidRPr="00187311">
        <w:rPr>
          <w:rFonts w:ascii="Times New Roman" w:hAnsi="Times New Roman"/>
          <w:b/>
        </w:rPr>
        <w:t xml:space="preserve"> 0</w:t>
      </w:r>
      <w:r w:rsidR="0063237E">
        <w:rPr>
          <w:rFonts w:ascii="Times New Roman" w:hAnsi="Times New Roman"/>
          <w:b/>
        </w:rPr>
        <w:t>4 копей</w:t>
      </w:r>
      <w:r w:rsidRPr="00187311">
        <w:rPr>
          <w:rFonts w:ascii="Times New Roman" w:hAnsi="Times New Roman"/>
          <w:b/>
        </w:rPr>
        <w:t>к</w:t>
      </w:r>
      <w:r w:rsidR="0063237E">
        <w:rPr>
          <w:rFonts w:ascii="Times New Roman" w:hAnsi="Times New Roman"/>
          <w:b/>
        </w:rPr>
        <w:t>и</w:t>
      </w:r>
      <w:r w:rsidRPr="00187311">
        <w:rPr>
          <w:rFonts w:ascii="Times New Roman" w:hAnsi="Times New Roman"/>
          <w:b/>
        </w:rPr>
        <w:t xml:space="preserve">. </w:t>
      </w:r>
      <w:r w:rsidR="00D33EA4" w:rsidRPr="00F4070A">
        <w:rPr>
          <w:rFonts w:ascii="Times New Roman" w:hAnsi="Times New Roman"/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DD5FA4" w:rsidRDefault="00D33EA4" w:rsidP="00DD5FA4">
      <w:pPr>
        <w:pStyle w:val="11"/>
        <w:spacing w:after="120"/>
        <w:ind w:firstLine="0"/>
        <w:jc w:val="both"/>
        <w:rPr>
          <w:lang w:eastAsia="ru-RU" w:bidi="ru-RU"/>
        </w:rPr>
      </w:pPr>
      <w:r w:rsidRPr="008B758F">
        <w:rPr>
          <w:b/>
          <w:bCs/>
          <w:lang w:eastAsia="ru-RU" w:bidi="ru-RU"/>
        </w:rPr>
        <w:t xml:space="preserve">«Шаг аукциона»: </w:t>
      </w:r>
      <w:r w:rsidR="007379EC">
        <w:rPr>
          <w:b/>
          <w:bCs/>
          <w:lang w:eastAsia="ru-RU" w:bidi="ru-RU"/>
        </w:rPr>
        <w:t>5</w:t>
      </w:r>
      <w:r w:rsidR="0063237E">
        <w:rPr>
          <w:b/>
          <w:bCs/>
          <w:lang w:eastAsia="ru-RU" w:bidi="ru-RU"/>
        </w:rPr>
        <w:t>05</w:t>
      </w:r>
      <w:r w:rsidRPr="0052165A">
        <w:rPr>
          <w:b/>
          <w:bCs/>
          <w:lang w:eastAsia="ru-RU" w:bidi="ru-RU"/>
        </w:rPr>
        <w:t xml:space="preserve"> (</w:t>
      </w:r>
      <w:r w:rsidR="0063237E">
        <w:rPr>
          <w:b/>
          <w:bCs/>
          <w:lang w:eastAsia="ru-RU" w:bidi="ru-RU"/>
        </w:rPr>
        <w:t>пятьсот пять</w:t>
      </w:r>
      <w:r w:rsidR="007379EC">
        <w:rPr>
          <w:b/>
          <w:bCs/>
          <w:lang w:eastAsia="ru-RU" w:bidi="ru-RU"/>
        </w:rPr>
        <w:t>)</w:t>
      </w:r>
      <w:r w:rsidRPr="0052165A">
        <w:rPr>
          <w:b/>
          <w:bCs/>
          <w:lang w:eastAsia="ru-RU" w:bidi="ru-RU"/>
        </w:rPr>
        <w:t xml:space="preserve"> руб</w:t>
      </w:r>
      <w:r w:rsidR="007379EC">
        <w:rPr>
          <w:b/>
          <w:bCs/>
          <w:lang w:eastAsia="ru-RU" w:bidi="ru-RU"/>
        </w:rPr>
        <w:t>лей</w:t>
      </w:r>
      <w:r w:rsidRPr="0052165A">
        <w:rPr>
          <w:b/>
          <w:bCs/>
          <w:lang w:eastAsia="ru-RU" w:bidi="ru-RU"/>
        </w:rPr>
        <w:t xml:space="preserve"> </w:t>
      </w:r>
      <w:r w:rsidR="007379EC">
        <w:rPr>
          <w:b/>
          <w:bCs/>
          <w:lang w:eastAsia="ru-RU" w:bidi="ru-RU"/>
        </w:rPr>
        <w:t>5</w:t>
      </w:r>
      <w:r w:rsidR="0063237E">
        <w:rPr>
          <w:b/>
          <w:bCs/>
          <w:lang w:eastAsia="ru-RU" w:bidi="ru-RU"/>
        </w:rPr>
        <w:t>6</w:t>
      </w:r>
      <w:r w:rsidRPr="0052165A">
        <w:rPr>
          <w:b/>
          <w:bCs/>
          <w:lang w:eastAsia="ru-RU" w:bidi="ru-RU"/>
        </w:rPr>
        <w:t xml:space="preserve"> коп</w:t>
      </w:r>
      <w:r w:rsidR="007379EC">
        <w:rPr>
          <w:b/>
          <w:bCs/>
          <w:lang w:eastAsia="ru-RU" w:bidi="ru-RU"/>
        </w:rPr>
        <w:t>еек</w:t>
      </w:r>
      <w:r w:rsidRPr="0052165A">
        <w:rPr>
          <w:lang w:eastAsia="ru-RU" w:bidi="ru-RU"/>
        </w:rPr>
        <w:t>.</w:t>
      </w:r>
    </w:p>
    <w:p w:rsidR="00F4070A" w:rsidRDefault="00D33EA4" w:rsidP="00DD5FA4">
      <w:pPr>
        <w:pStyle w:val="11"/>
        <w:spacing w:after="12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7379EC" w:rsidRPr="00187311">
        <w:rPr>
          <w:b/>
        </w:rPr>
        <w:t>16</w:t>
      </w:r>
      <w:r w:rsidR="0063237E">
        <w:rPr>
          <w:b/>
        </w:rPr>
        <w:t>852</w:t>
      </w:r>
      <w:r w:rsidR="007379EC" w:rsidRPr="00187311">
        <w:rPr>
          <w:b/>
        </w:rPr>
        <w:t xml:space="preserve">(шестнадцать тысяч </w:t>
      </w:r>
      <w:r w:rsidR="00860694">
        <w:rPr>
          <w:b/>
        </w:rPr>
        <w:t xml:space="preserve">восемьсот </w:t>
      </w:r>
      <w:r w:rsidR="007379EC" w:rsidRPr="00187311">
        <w:rPr>
          <w:b/>
        </w:rPr>
        <w:t>пять</w:t>
      </w:r>
      <w:r w:rsidR="00860694">
        <w:rPr>
          <w:b/>
        </w:rPr>
        <w:t>десят два</w:t>
      </w:r>
      <w:proofErr w:type="gramStart"/>
      <w:r w:rsidR="007379EC" w:rsidRPr="00187311">
        <w:rPr>
          <w:b/>
        </w:rPr>
        <w:t>)р</w:t>
      </w:r>
      <w:proofErr w:type="gramEnd"/>
      <w:r w:rsidR="007379EC" w:rsidRPr="00187311">
        <w:rPr>
          <w:b/>
        </w:rPr>
        <w:t>убл</w:t>
      </w:r>
      <w:r w:rsidR="00860694">
        <w:rPr>
          <w:b/>
        </w:rPr>
        <w:t>я</w:t>
      </w:r>
      <w:r w:rsidR="007379EC" w:rsidRPr="00187311">
        <w:rPr>
          <w:b/>
        </w:rPr>
        <w:t xml:space="preserve"> 0</w:t>
      </w:r>
      <w:r w:rsidR="0063237E">
        <w:rPr>
          <w:b/>
        </w:rPr>
        <w:t>4</w:t>
      </w:r>
      <w:r w:rsidR="007379EC" w:rsidRPr="00187311">
        <w:rPr>
          <w:b/>
        </w:rPr>
        <w:t xml:space="preserve"> копе</w:t>
      </w:r>
      <w:r w:rsidR="0063237E">
        <w:rPr>
          <w:b/>
        </w:rPr>
        <w:t>й</w:t>
      </w:r>
      <w:r w:rsidR="007379EC" w:rsidRPr="00187311">
        <w:rPr>
          <w:b/>
        </w:rPr>
        <w:t>к</w:t>
      </w:r>
      <w:r w:rsidR="0063237E">
        <w:rPr>
          <w:b/>
        </w:rPr>
        <w:t>и</w:t>
      </w:r>
      <w:r w:rsidR="007379EC" w:rsidRPr="00F4070A">
        <w:rPr>
          <w:b/>
        </w:rPr>
        <w:t xml:space="preserve"> </w:t>
      </w:r>
      <w:r>
        <w:rPr>
          <w:b/>
          <w:bCs/>
          <w:color w:val="000000"/>
          <w:lang w:eastAsia="ru-RU" w:bidi="ru-RU"/>
        </w:rPr>
        <w:t>.</w:t>
      </w:r>
    </w:p>
    <w:p w:rsidR="00FF1545" w:rsidRDefault="00FF1545" w:rsidP="00FF1545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Начальная цена предмета аукциона устанавливается в размере ежегодной арендной платы в соответствии с ч.14 ст.39.11 ЗК в размере15% кадастровой стоимости земельного участка.</w:t>
      </w:r>
    </w:p>
    <w:p w:rsidR="00D33EA4" w:rsidRDefault="00D33EA4" w:rsidP="00FF1545">
      <w:pPr>
        <w:pStyle w:val="11"/>
        <w:ind w:firstLine="0"/>
        <w:jc w:val="both"/>
        <w:rPr>
          <w:color w:val="000000"/>
          <w:lang w:eastAsia="ru-RU" w:bidi="ru-RU"/>
        </w:rPr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4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D33EA4" w:rsidRDefault="00D33EA4" w:rsidP="00D33EA4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D33EA4" w:rsidRDefault="00D33EA4" w:rsidP="00D33EA4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D33EA4" w:rsidRDefault="00D33EA4" w:rsidP="00D33EA4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354FF8" w:rsidRDefault="00354FF8" w:rsidP="00354FF8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>ЛОТ №</w:t>
      </w:r>
      <w:r w:rsidR="00F330AA">
        <w:rPr>
          <w:b/>
          <w:color w:val="000000"/>
          <w:lang w:eastAsia="ru-RU" w:bidi="ru-RU"/>
        </w:rPr>
        <w:t>3</w:t>
      </w:r>
      <w:r>
        <w:rPr>
          <w:b/>
          <w:color w:val="000000"/>
          <w:lang w:eastAsia="ru-RU" w:bidi="ru-RU"/>
        </w:rPr>
        <w:t xml:space="preserve">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 w:rsidR="00CE3496" w:rsidRPr="00CE3496">
        <w:rPr>
          <w:bCs/>
          <w:color w:val="000000"/>
          <w:lang w:eastAsia="ru-RU" w:bidi="ru-RU"/>
        </w:rPr>
        <w:t>Российская Федерация,</w:t>
      </w:r>
      <w:r w:rsidR="00CE3496"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 xml:space="preserve">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Городовиковск, </w:t>
      </w:r>
      <w:r w:rsidR="00CE3496">
        <w:rPr>
          <w:lang w:eastAsia="ru-RU" w:bidi="ru-RU"/>
        </w:rPr>
        <w:t>ул</w:t>
      </w:r>
      <w:r>
        <w:rPr>
          <w:lang w:eastAsia="ru-RU" w:bidi="ru-RU"/>
        </w:rPr>
        <w:t xml:space="preserve">. </w:t>
      </w:r>
      <w:r w:rsidR="00CE3496">
        <w:rPr>
          <w:lang w:eastAsia="ru-RU" w:bidi="ru-RU"/>
        </w:rPr>
        <w:t>Монтажная</w:t>
      </w:r>
      <w:r>
        <w:rPr>
          <w:lang w:eastAsia="ru-RU" w:bidi="ru-RU"/>
        </w:rPr>
        <w:t>,</w:t>
      </w:r>
      <w:r w:rsidR="00CE3496">
        <w:rPr>
          <w:lang w:eastAsia="ru-RU" w:bidi="ru-RU"/>
        </w:rPr>
        <w:t xml:space="preserve"> </w:t>
      </w:r>
      <w:r>
        <w:rPr>
          <w:lang w:eastAsia="ru-RU" w:bidi="ru-RU"/>
        </w:rPr>
        <w:t>д.</w:t>
      </w:r>
      <w:r w:rsidR="00CE3496">
        <w:rPr>
          <w:lang w:eastAsia="ru-RU" w:bidi="ru-RU"/>
        </w:rPr>
        <w:t>8Б</w:t>
      </w:r>
      <w:r>
        <w:rPr>
          <w:lang w:eastAsia="ru-RU" w:bidi="ru-RU"/>
        </w:rPr>
        <w:t xml:space="preserve">. </w:t>
      </w:r>
      <w:r w:rsidRPr="00AC5094">
        <w:rPr>
          <w:lang w:eastAsia="ru-RU" w:bidi="ru-RU"/>
        </w:rPr>
        <w:t xml:space="preserve"> </w:t>
      </w:r>
      <w:bookmarkStart w:id="3" w:name="bookmark10"/>
    </w:p>
    <w:p w:rsidR="00354FF8" w:rsidRDefault="00354FF8" w:rsidP="00354FF8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CE3496">
        <w:rPr>
          <w:color w:val="000000"/>
          <w:lang w:eastAsia="ru-RU" w:bidi="ru-RU"/>
        </w:rPr>
        <w:t>3873</w:t>
      </w:r>
      <w:bookmarkEnd w:id="3"/>
    </w:p>
    <w:p w:rsidR="00354FF8" w:rsidRPr="00AC5094" w:rsidRDefault="00354FF8" w:rsidP="00354FF8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 w:rsidR="00CE3496">
        <w:rPr>
          <w:b/>
          <w:lang w:eastAsia="ru-RU" w:bidi="ru-RU"/>
        </w:rPr>
        <w:t>230106</w:t>
      </w:r>
      <w:r w:rsidRPr="00AC5094">
        <w:rPr>
          <w:b/>
          <w:lang w:eastAsia="ru-RU" w:bidi="ru-RU"/>
        </w:rPr>
        <w:t>:</w:t>
      </w:r>
      <w:r>
        <w:rPr>
          <w:b/>
          <w:lang w:eastAsia="ru-RU" w:bidi="ru-RU"/>
        </w:rPr>
        <w:t>1</w:t>
      </w:r>
      <w:r w:rsidR="00CE3496">
        <w:rPr>
          <w:b/>
          <w:lang w:eastAsia="ru-RU" w:bidi="ru-RU"/>
        </w:rPr>
        <w:t>143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354FF8" w:rsidRDefault="00354FF8" w:rsidP="00354FF8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354FF8" w:rsidRDefault="00354FF8" w:rsidP="00354FF8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>Вид разрешенного использования: о</w:t>
      </w:r>
      <w:r w:rsidRPr="002F572C">
        <w:rPr>
          <w:b/>
        </w:rPr>
        <w:t>беспечение сельскохозяйственного производства</w:t>
      </w:r>
      <w:r w:rsidRPr="00AC5094">
        <w:rPr>
          <w:b/>
          <w:lang w:eastAsia="ru-RU" w:bidi="ru-RU"/>
        </w:rPr>
        <w:t xml:space="preserve"> 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354FF8" w:rsidRPr="008B758F" w:rsidRDefault="00354FF8" w:rsidP="00354FF8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>
        <w:rPr>
          <w:color w:val="000000"/>
          <w:lang w:eastAsia="ru-RU" w:bidi="ru-RU"/>
        </w:rPr>
        <w:t>10</w:t>
      </w:r>
      <w:r w:rsidRPr="00B20958">
        <w:rPr>
          <w:lang w:eastAsia="ru-RU" w:bidi="ru-RU"/>
        </w:rPr>
        <w:t>лет</w:t>
      </w:r>
    </w:p>
    <w:p w:rsidR="00354FF8" w:rsidRPr="00AC5094" w:rsidRDefault="00354FF8" w:rsidP="00354FF8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354FF8" w:rsidRDefault="00354FF8" w:rsidP="00354FF8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354FF8" w:rsidRDefault="00354FF8" w:rsidP="00354FF8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354FF8" w:rsidRDefault="00354FF8" w:rsidP="00354FF8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Городовиковского городского муниципального образования Республики Калмыкия определено:</w:t>
      </w:r>
    </w:p>
    <w:p w:rsidR="00601045" w:rsidRDefault="00601045" w:rsidP="00354FF8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601045" w:rsidRDefault="00601045" w:rsidP="00354FF8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601045" w:rsidRDefault="00601045" w:rsidP="00354FF8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354FF8" w:rsidRPr="00395F5B" w:rsidRDefault="00354FF8" w:rsidP="00354FF8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lastRenderedPageBreak/>
        <w:t>Статья 29.</w:t>
      </w:r>
      <w:r>
        <w:rPr>
          <w:rFonts w:ascii="Arial" w:hAnsi="Arial" w:cs="Arial"/>
          <w:b/>
          <w:sz w:val="22"/>
          <w:szCs w:val="22"/>
        </w:rPr>
        <w:t>8</w:t>
      </w:r>
      <w:r w:rsidRPr="00395F5B">
        <w:rPr>
          <w:rFonts w:ascii="Arial" w:hAnsi="Arial" w:cs="Arial"/>
          <w:b/>
          <w:sz w:val="22"/>
          <w:szCs w:val="22"/>
        </w:rPr>
        <w:t xml:space="preserve">. ПК. Производственно-коммунальной застройки 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3242"/>
        <w:gridCol w:w="3314"/>
      </w:tblGrid>
      <w:tr w:rsidR="00354FF8" w:rsidRPr="00DA0435" w:rsidTr="00BF7F5B">
        <w:trPr>
          <w:trHeight w:val="327"/>
        </w:trPr>
        <w:tc>
          <w:tcPr>
            <w:tcW w:w="344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5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Helvetica Neue Light" w:hAnsi="Arial" w:cs="Arial"/>
                <w:bdr w:val="nil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Предельная высота зданий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60%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DA0435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354FF8" w:rsidRPr="00DA0435" w:rsidTr="00BF7F5B">
        <w:tblPrEx>
          <w:shd w:val="clear" w:color="auto" w:fill="auto"/>
        </w:tblPrEx>
        <w:trPr>
          <w:trHeight w:val="1264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Максимальный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земельного участка одноэтажного гаража на одно </w:t>
            </w:r>
            <w:proofErr w:type="spell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30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</w:t>
            </w:r>
            <w:proofErr w:type="gram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</w:t>
            </w: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hAnsi="Arial" w:cs="Arial"/>
                <w:color w:val="000000"/>
              </w:rPr>
              <w:t>Класс вредности предприятий сооружений и иных 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sz w:val="22"/>
                <w:szCs w:val="22"/>
              </w:rPr>
              <w:t>I-II класс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72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Площадь участков озеленения производственных территорий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не менее 10% от производственной территории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354FF8" w:rsidRPr="004C33AD" w:rsidTr="00BF7F5B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4C33AD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8F1E8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Производственные здания, коммунально-складские объекты, размещаемые в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составе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многофункциональных зон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6E2FDC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6-8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proofErr w:type="gramEnd"/>
          </w:p>
          <w:p w:rsidR="00354FF8" w:rsidRPr="008F1E8C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</w:t>
            </w:r>
            <w:proofErr w:type="gramStart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сменах</w:t>
            </w:r>
            <w:proofErr w:type="gramEnd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чел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овек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8F1E8C" w:rsidRDefault="00354FF8" w:rsidP="00BF7F5B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AA1A6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Объекты </w:t>
            </w: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производственного</w:t>
            </w:r>
            <w:proofErr w:type="gramEnd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 и</w:t>
            </w:r>
          </w:p>
          <w:p w:rsidR="00354FF8" w:rsidRPr="006E2FD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коммунального назначения, размещаемые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на участках территорий 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и промышленно-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объектов</w:t>
            </w:r>
            <w:proofErr w:type="gramEnd"/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AA1A6C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7-10 из 100 человек,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сменах 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Default="00354FF8" w:rsidP="00BF7F5B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AB3547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Научно-исследовательские и проектные</w:t>
            </w:r>
          </w:p>
          <w:p w:rsidR="00354FF8" w:rsidRPr="00AA1A6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институты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140-170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Default="00354FF8" w:rsidP="00BF7F5B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4C33AD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  <w:proofErr w:type="gramEnd"/>
          </w:p>
          <w:p w:rsidR="00354FF8" w:rsidRPr="008F1E8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розничной торговли, гипермаркеты)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4C33AD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8F1E8C" w:rsidRDefault="00354FF8" w:rsidP="00BF7F5B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354FF8" w:rsidRPr="00A710B2" w:rsidRDefault="00354FF8" w:rsidP="00354FF8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 w:rsidRPr="00A710B2"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54FF8" w:rsidRPr="00CD2675" w:rsidRDefault="00354FF8" w:rsidP="00354FF8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Pr="00CD2675">
        <w:rPr>
          <w:bCs/>
          <w:color w:val="000000"/>
          <w:lang w:eastAsia="ru-RU" w:bidi="ru-RU"/>
        </w:rPr>
        <w:t>Городовиковске</w:t>
      </w:r>
      <w:proofErr w:type="spellEnd"/>
      <w:r>
        <w:rPr>
          <w:bCs/>
          <w:color w:val="000000"/>
          <w:lang w:eastAsia="ru-RU" w:bidi="ru-RU"/>
        </w:rPr>
        <w:t>.</w:t>
      </w:r>
    </w:p>
    <w:p w:rsidR="00CC2D4A" w:rsidRPr="002D12C8" w:rsidRDefault="00354FF8" w:rsidP="00CC2D4A">
      <w:pPr>
        <w:pStyle w:val="a9"/>
        <w:spacing w:before="15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2.Водоснабжение, водоотведение –</w:t>
      </w:r>
      <w:r w:rsidRPr="00BD5770">
        <w:t xml:space="preserve"> </w:t>
      </w:r>
      <w:r w:rsidR="00CC2D4A" w:rsidRPr="002D12C8">
        <w:rPr>
          <w:sz w:val="22"/>
          <w:szCs w:val="22"/>
        </w:rPr>
        <w:t>отсутствие возможности подключения (в соответствии с письмом от МУП «</w:t>
      </w:r>
      <w:proofErr w:type="spellStart"/>
      <w:r w:rsidR="00CC2D4A" w:rsidRPr="002D12C8">
        <w:rPr>
          <w:sz w:val="22"/>
          <w:szCs w:val="22"/>
        </w:rPr>
        <w:t>Городовиковский</w:t>
      </w:r>
      <w:proofErr w:type="spellEnd"/>
      <w:r w:rsidR="00CC2D4A" w:rsidRPr="002D12C8">
        <w:rPr>
          <w:sz w:val="22"/>
          <w:szCs w:val="22"/>
        </w:rPr>
        <w:t xml:space="preserve"> водоканал» ГГМО РК от </w:t>
      </w:r>
      <w:r w:rsidR="005F6693">
        <w:rPr>
          <w:sz w:val="22"/>
          <w:szCs w:val="22"/>
        </w:rPr>
        <w:t>26</w:t>
      </w:r>
      <w:r w:rsidR="00CC2D4A" w:rsidRPr="002D12C8">
        <w:rPr>
          <w:sz w:val="22"/>
          <w:szCs w:val="22"/>
        </w:rPr>
        <w:t>.0</w:t>
      </w:r>
      <w:r w:rsidR="005F6693">
        <w:rPr>
          <w:sz w:val="22"/>
          <w:szCs w:val="22"/>
        </w:rPr>
        <w:t>8</w:t>
      </w:r>
      <w:r w:rsidR="00CC2D4A" w:rsidRPr="002D12C8">
        <w:rPr>
          <w:sz w:val="22"/>
          <w:szCs w:val="22"/>
        </w:rPr>
        <w:t>.2024г №</w:t>
      </w:r>
      <w:r w:rsidR="005F6693">
        <w:rPr>
          <w:sz w:val="22"/>
          <w:szCs w:val="22"/>
        </w:rPr>
        <w:t>11</w:t>
      </w:r>
      <w:r w:rsidR="00CC2D4A" w:rsidRPr="002D12C8">
        <w:rPr>
          <w:sz w:val="22"/>
          <w:szCs w:val="22"/>
        </w:rPr>
        <w:t>8</w:t>
      </w:r>
      <w:r w:rsidR="005F6693">
        <w:rPr>
          <w:sz w:val="22"/>
          <w:szCs w:val="22"/>
        </w:rPr>
        <w:t>6</w:t>
      </w:r>
      <w:r w:rsidR="00CC2D4A" w:rsidRPr="002D12C8">
        <w:rPr>
          <w:sz w:val="22"/>
          <w:szCs w:val="22"/>
        </w:rPr>
        <w:t>).</w:t>
      </w:r>
      <w:r w:rsidR="00CC2D4A" w:rsidRPr="002D12C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54FF8" w:rsidRPr="00A42CCA" w:rsidRDefault="00354FF8" w:rsidP="007338E9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>
        <w:t>техническая возможность для подключения имеется (в соответствии с письмом от АО «Газпром газораспределение Элиста» от 2</w:t>
      </w:r>
      <w:r w:rsidR="00723FF1">
        <w:t>9</w:t>
      </w:r>
      <w:r>
        <w:t>.0</w:t>
      </w:r>
      <w:r w:rsidR="00723FF1">
        <w:t>8</w:t>
      </w:r>
      <w:r>
        <w:t>.2024г № 8</w:t>
      </w:r>
      <w:r w:rsidR="00723FF1">
        <w:t>96</w:t>
      </w:r>
      <w:r w:rsidRPr="00A42CCA">
        <w:rPr>
          <w:sz w:val="22"/>
          <w:szCs w:val="22"/>
        </w:rPr>
        <w:t>).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354FF8" w:rsidRPr="00A42CCA" w:rsidRDefault="00354FF8" w:rsidP="007338E9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354FF8" w:rsidRPr="00A42CCA" w:rsidRDefault="00354FF8" w:rsidP="00354FF8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354FF8" w:rsidRPr="00A42CCA" w:rsidRDefault="00354FF8" w:rsidP="00354FF8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354FF8" w:rsidRDefault="00354FF8" w:rsidP="00354FF8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354FF8" w:rsidRDefault="001D4813" w:rsidP="00354FF8">
      <w:pPr>
        <w:pStyle w:val="11"/>
        <w:spacing w:after="280"/>
        <w:ind w:firstLine="0"/>
        <w:jc w:val="both"/>
        <w:rPr>
          <w:color w:val="000000"/>
          <w:lang w:eastAsia="ru-RU" w:bidi="ru-RU"/>
        </w:rPr>
      </w:pPr>
      <w:r>
        <w:rPr>
          <w:b/>
          <w:bCs/>
          <w:lang w:eastAsia="ru-RU" w:bidi="ru-RU"/>
        </w:rPr>
        <w:t>106833</w:t>
      </w:r>
      <w:r w:rsidR="00354FF8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90</w:t>
      </w:r>
      <w:r w:rsidR="00354FF8" w:rsidRPr="0052165A">
        <w:rPr>
          <w:b/>
          <w:bCs/>
          <w:lang w:eastAsia="ru-RU" w:bidi="ru-RU"/>
        </w:rPr>
        <w:t xml:space="preserve"> руб. (</w:t>
      </w:r>
      <w:r>
        <w:rPr>
          <w:b/>
          <w:bCs/>
          <w:lang w:eastAsia="ru-RU" w:bidi="ru-RU"/>
        </w:rPr>
        <w:t>сто шесть</w:t>
      </w:r>
      <w:r w:rsidR="00354FF8">
        <w:rPr>
          <w:b/>
          <w:bCs/>
          <w:lang w:eastAsia="ru-RU" w:bidi="ru-RU"/>
        </w:rPr>
        <w:t xml:space="preserve"> тысяч </w:t>
      </w:r>
      <w:r>
        <w:rPr>
          <w:b/>
          <w:bCs/>
          <w:lang w:eastAsia="ru-RU" w:bidi="ru-RU"/>
        </w:rPr>
        <w:t>восемьсот тридцать три</w:t>
      </w:r>
      <w:r w:rsidR="00354FF8" w:rsidRPr="0052165A">
        <w:rPr>
          <w:b/>
          <w:bCs/>
          <w:lang w:eastAsia="ru-RU" w:bidi="ru-RU"/>
        </w:rPr>
        <w:t>)</w:t>
      </w:r>
      <w:r>
        <w:rPr>
          <w:b/>
          <w:bCs/>
          <w:lang w:eastAsia="ru-RU" w:bidi="ru-RU"/>
        </w:rPr>
        <w:t xml:space="preserve"> рубля 90 копеек</w:t>
      </w:r>
      <w:r w:rsidR="00354FF8" w:rsidRPr="0052165A">
        <w:rPr>
          <w:lang w:eastAsia="ru-RU" w:bidi="ru-RU"/>
        </w:rPr>
        <w:t>,</w:t>
      </w:r>
      <w:r w:rsidR="00354FF8" w:rsidRPr="008B758F">
        <w:rPr>
          <w:lang w:eastAsia="ru-RU" w:bidi="ru-RU"/>
        </w:rPr>
        <w:t xml:space="preserve"> </w:t>
      </w:r>
      <w:r w:rsidR="00354FF8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</w:t>
      </w:r>
      <w:r w:rsidR="00FF1545">
        <w:rPr>
          <w:color w:val="000000"/>
          <w:lang w:eastAsia="ru-RU" w:bidi="ru-RU"/>
        </w:rPr>
        <w:t xml:space="preserve"> </w:t>
      </w:r>
    </w:p>
    <w:p w:rsidR="00354FF8" w:rsidRPr="008B758F" w:rsidRDefault="00354FF8" w:rsidP="00354FF8">
      <w:pPr>
        <w:pStyle w:val="11"/>
        <w:spacing w:after="12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CF19BA">
        <w:rPr>
          <w:b/>
          <w:bCs/>
          <w:lang w:eastAsia="ru-RU" w:bidi="ru-RU"/>
        </w:rPr>
        <w:t>3205</w:t>
      </w:r>
      <w:r w:rsidRPr="0052165A">
        <w:rPr>
          <w:b/>
          <w:bCs/>
          <w:lang w:eastAsia="ru-RU" w:bidi="ru-RU"/>
        </w:rPr>
        <w:t>,</w:t>
      </w:r>
      <w:r w:rsidR="00CF19BA">
        <w:rPr>
          <w:b/>
          <w:bCs/>
          <w:lang w:eastAsia="ru-RU" w:bidi="ru-RU"/>
        </w:rPr>
        <w:t>02</w:t>
      </w:r>
      <w:r w:rsidRPr="0052165A">
        <w:rPr>
          <w:b/>
          <w:bCs/>
          <w:lang w:eastAsia="ru-RU" w:bidi="ru-RU"/>
        </w:rPr>
        <w:t xml:space="preserve"> руб. (</w:t>
      </w:r>
      <w:r w:rsidR="00373CE5">
        <w:rPr>
          <w:b/>
          <w:bCs/>
          <w:lang w:eastAsia="ru-RU" w:bidi="ru-RU"/>
        </w:rPr>
        <w:t>три тысячи двести пять</w:t>
      </w:r>
      <w:r w:rsidRPr="0052165A">
        <w:rPr>
          <w:b/>
          <w:bCs/>
          <w:lang w:eastAsia="ru-RU" w:bidi="ru-RU"/>
        </w:rPr>
        <w:t>)</w:t>
      </w:r>
      <w:r w:rsidR="00373CE5">
        <w:rPr>
          <w:b/>
          <w:bCs/>
          <w:lang w:eastAsia="ru-RU" w:bidi="ru-RU"/>
        </w:rPr>
        <w:t xml:space="preserve"> рублей 02 копейки</w:t>
      </w:r>
      <w:r w:rsidRPr="0052165A">
        <w:rPr>
          <w:lang w:eastAsia="ru-RU" w:bidi="ru-RU"/>
        </w:rPr>
        <w:t>.</w:t>
      </w:r>
    </w:p>
    <w:p w:rsidR="00354FF8" w:rsidRDefault="00354FF8" w:rsidP="00354FF8">
      <w:pPr>
        <w:pStyle w:val="32"/>
        <w:keepNext/>
        <w:keepLines/>
        <w:spacing w:after="120" w:line="283" w:lineRule="auto"/>
        <w:jc w:val="both"/>
        <w:rPr>
          <w:bCs w:val="0"/>
          <w:color w:val="000000"/>
          <w:lang w:eastAsia="ru-RU" w:bidi="ru-RU"/>
        </w:rPr>
      </w:pPr>
      <w:bookmarkStart w:id="4" w:name="bookmark15"/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121E4D">
        <w:rPr>
          <w:color w:val="000000"/>
          <w:lang w:eastAsia="ru-RU" w:bidi="ru-RU"/>
        </w:rPr>
        <w:t>106833</w:t>
      </w:r>
      <w:r w:rsidRPr="0033588E">
        <w:rPr>
          <w:bCs w:val="0"/>
          <w:lang w:eastAsia="ru-RU" w:bidi="ru-RU"/>
        </w:rPr>
        <w:t>,</w:t>
      </w:r>
      <w:r w:rsidR="00121E4D">
        <w:rPr>
          <w:bCs w:val="0"/>
          <w:lang w:eastAsia="ru-RU" w:bidi="ru-RU"/>
        </w:rPr>
        <w:t>90</w:t>
      </w:r>
      <w:r w:rsidRPr="0033588E">
        <w:rPr>
          <w:bCs w:val="0"/>
          <w:lang w:eastAsia="ru-RU" w:bidi="ru-RU"/>
        </w:rPr>
        <w:t xml:space="preserve"> руб. (</w:t>
      </w:r>
      <w:r w:rsidR="00121E4D">
        <w:rPr>
          <w:bCs w:val="0"/>
          <w:lang w:eastAsia="ru-RU" w:bidi="ru-RU"/>
        </w:rPr>
        <w:t>сто шесть</w:t>
      </w:r>
      <w:r w:rsidR="00991364" w:rsidRPr="00991364">
        <w:rPr>
          <w:lang w:eastAsia="ru-RU" w:bidi="ru-RU"/>
        </w:rPr>
        <w:t xml:space="preserve"> тысяч </w:t>
      </w:r>
      <w:r w:rsidR="00121E4D">
        <w:rPr>
          <w:lang w:eastAsia="ru-RU" w:bidi="ru-RU"/>
        </w:rPr>
        <w:t>восемьсот тридцать три</w:t>
      </w:r>
      <w:r w:rsidR="00991364" w:rsidRPr="00991364">
        <w:rPr>
          <w:lang w:eastAsia="ru-RU" w:bidi="ru-RU"/>
        </w:rPr>
        <w:t>)</w:t>
      </w:r>
      <w:r w:rsidR="00121E4D">
        <w:rPr>
          <w:lang w:eastAsia="ru-RU" w:bidi="ru-RU"/>
        </w:rPr>
        <w:t xml:space="preserve"> рубля 90 копеек</w:t>
      </w:r>
      <w:r w:rsidR="00991364" w:rsidRPr="00991364">
        <w:rPr>
          <w:lang w:eastAsia="ru-RU" w:bidi="ru-RU"/>
        </w:rPr>
        <w:t>,</w:t>
      </w:r>
      <w:r w:rsidRPr="00991364">
        <w:rPr>
          <w:color w:val="000000"/>
          <w:lang w:eastAsia="ru-RU" w:bidi="ru-RU"/>
        </w:rPr>
        <w:t xml:space="preserve"> </w:t>
      </w:r>
      <w:r w:rsidRPr="00991364">
        <w:rPr>
          <w:bCs w:val="0"/>
          <w:color w:val="0000FF"/>
          <w:lang w:eastAsia="ru-RU" w:bidi="ru-RU"/>
        </w:rPr>
        <w:t xml:space="preserve"> </w:t>
      </w:r>
      <w:r w:rsidRPr="00991364">
        <w:rPr>
          <w:bCs w:val="0"/>
          <w:color w:val="000000"/>
          <w:lang w:eastAsia="ru-RU" w:bidi="ru-RU"/>
        </w:rPr>
        <w:t>НДС не облагается.</w:t>
      </w:r>
      <w:bookmarkEnd w:id="4"/>
    </w:p>
    <w:p w:rsidR="00FF1545" w:rsidRDefault="00FF1545" w:rsidP="00FF1545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Начальная цена предмета аукциона устанавливается в размере ежегодной арендной платы в соответствии с ч.14 ст.39.11 ЗК в размере15% кадастровой стоимости земельного участка.</w:t>
      </w:r>
    </w:p>
    <w:p w:rsidR="00354FF8" w:rsidRDefault="00354FF8" w:rsidP="00FF1545">
      <w:pPr>
        <w:pStyle w:val="11"/>
        <w:ind w:firstLine="0"/>
        <w:jc w:val="both"/>
        <w:rPr>
          <w:color w:val="000000"/>
          <w:lang w:eastAsia="ru-RU" w:bidi="ru-RU"/>
        </w:rPr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5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354FF8" w:rsidRDefault="00354FF8" w:rsidP="00354FF8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354FF8" w:rsidRDefault="00354FF8" w:rsidP="00354FF8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354FF8" w:rsidRDefault="00354FF8" w:rsidP="00354FF8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8B758F" w:rsidRDefault="008B758F" w:rsidP="00821CCE">
      <w:pPr>
        <w:pStyle w:val="11"/>
        <w:tabs>
          <w:tab w:val="left" w:pos="518"/>
        </w:tabs>
        <w:spacing w:after="12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lastRenderedPageBreak/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6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Pr="00F52373" w:rsidRDefault="008B758F" w:rsidP="00821CCE">
      <w:pPr>
        <w:pStyle w:val="32"/>
        <w:keepNext/>
        <w:keepLines/>
        <w:tabs>
          <w:tab w:val="left" w:pos="489"/>
        </w:tabs>
        <w:spacing w:after="120"/>
        <w:jc w:val="both"/>
      </w:pPr>
      <w:bookmarkStart w:id="5" w:name="bookmark17"/>
      <w:r w:rsidRPr="00F52373">
        <w:rPr>
          <w:color w:val="000000"/>
          <w:lang w:eastAsia="ru-RU" w:bidi="ru-RU"/>
        </w:rPr>
        <w:t>Дата и время начала приема Заявок</w:t>
      </w:r>
      <w:r w:rsidRPr="00F52373">
        <w:rPr>
          <w:b w:val="0"/>
          <w:bCs w:val="0"/>
          <w:color w:val="000000"/>
          <w:lang w:eastAsia="ru-RU" w:bidi="ru-RU"/>
        </w:rPr>
        <w:t xml:space="preserve">: </w:t>
      </w:r>
      <w:r w:rsidR="00F52373" w:rsidRPr="00F52373">
        <w:rPr>
          <w:bCs w:val="0"/>
          <w:color w:val="000000"/>
          <w:lang w:eastAsia="ru-RU" w:bidi="ru-RU"/>
        </w:rPr>
        <w:t>26</w:t>
      </w:r>
      <w:r w:rsidRPr="00F52373">
        <w:rPr>
          <w:lang w:eastAsia="ru-RU" w:bidi="ru-RU"/>
        </w:rPr>
        <w:t>.</w:t>
      </w:r>
      <w:r w:rsidR="004A1AFD" w:rsidRPr="00F52373">
        <w:rPr>
          <w:lang w:eastAsia="ru-RU" w:bidi="ru-RU"/>
        </w:rPr>
        <w:t>0</w:t>
      </w:r>
      <w:r w:rsidR="00CE3496" w:rsidRPr="00F52373">
        <w:rPr>
          <w:lang w:eastAsia="ru-RU" w:bidi="ru-RU"/>
        </w:rPr>
        <w:t>9</w:t>
      </w:r>
      <w:r w:rsidRPr="00F52373">
        <w:rPr>
          <w:lang w:eastAsia="ru-RU" w:bidi="ru-RU"/>
        </w:rPr>
        <w:t>.202</w:t>
      </w:r>
      <w:r w:rsidR="004A1AFD" w:rsidRPr="00F52373">
        <w:rPr>
          <w:lang w:eastAsia="ru-RU" w:bidi="ru-RU"/>
        </w:rPr>
        <w:t>4</w:t>
      </w:r>
      <w:r w:rsidRPr="00F52373">
        <w:rPr>
          <w:lang w:eastAsia="ru-RU" w:bidi="ru-RU"/>
        </w:rPr>
        <w:t xml:space="preserve"> </w:t>
      </w:r>
      <w:r w:rsidR="000A380B" w:rsidRPr="00F52373">
        <w:rPr>
          <w:lang w:eastAsia="ru-RU" w:bidi="ru-RU"/>
        </w:rPr>
        <w:t>10</w:t>
      </w:r>
      <w:r w:rsidRPr="00F52373">
        <w:rPr>
          <w:lang w:eastAsia="ru-RU" w:bidi="ru-RU"/>
        </w:rPr>
        <w:t>:00.</w:t>
      </w:r>
      <w:bookmarkEnd w:id="5"/>
    </w:p>
    <w:p w:rsidR="008B758F" w:rsidRPr="00F52373" w:rsidRDefault="008B758F" w:rsidP="00821CCE">
      <w:pPr>
        <w:pStyle w:val="11"/>
        <w:spacing w:after="120"/>
        <w:ind w:firstLine="0"/>
        <w:jc w:val="both"/>
      </w:pPr>
      <w:r w:rsidRPr="00F52373"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F52373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 w:rsidRPr="00F52373">
        <w:rPr>
          <w:b/>
          <w:bCs/>
          <w:color w:val="000000"/>
          <w:lang w:eastAsia="ru-RU" w:bidi="ru-RU"/>
        </w:rPr>
        <w:t xml:space="preserve">Дата и время окончания срока приема Заявок и начала их рассмотрения: </w:t>
      </w:r>
      <w:r w:rsidR="00F52373" w:rsidRPr="00F52373">
        <w:rPr>
          <w:b/>
          <w:bCs/>
          <w:color w:val="000000"/>
          <w:lang w:eastAsia="ru-RU" w:bidi="ru-RU"/>
        </w:rPr>
        <w:t>2</w:t>
      </w:r>
      <w:r w:rsidR="00A83D91">
        <w:rPr>
          <w:b/>
          <w:bCs/>
          <w:color w:val="000000"/>
          <w:lang w:eastAsia="ru-RU" w:bidi="ru-RU"/>
        </w:rPr>
        <w:t>3</w:t>
      </w:r>
      <w:bookmarkStart w:id="6" w:name="_GoBack"/>
      <w:bookmarkEnd w:id="6"/>
      <w:r w:rsidRPr="00F52373">
        <w:rPr>
          <w:b/>
          <w:bCs/>
          <w:lang w:eastAsia="ru-RU" w:bidi="ru-RU"/>
        </w:rPr>
        <w:t>.</w:t>
      </w:r>
      <w:r w:rsidR="00F52373" w:rsidRPr="00F52373">
        <w:rPr>
          <w:b/>
          <w:bCs/>
          <w:lang w:eastAsia="ru-RU" w:bidi="ru-RU"/>
        </w:rPr>
        <w:t>1</w:t>
      </w:r>
      <w:r w:rsidR="004A1AFD" w:rsidRPr="00F52373">
        <w:rPr>
          <w:b/>
          <w:bCs/>
          <w:lang w:eastAsia="ru-RU" w:bidi="ru-RU"/>
        </w:rPr>
        <w:t>0</w:t>
      </w:r>
      <w:r w:rsidRPr="00F52373">
        <w:rPr>
          <w:b/>
          <w:bCs/>
          <w:lang w:eastAsia="ru-RU" w:bidi="ru-RU"/>
        </w:rPr>
        <w:t>.202</w:t>
      </w:r>
      <w:r w:rsidR="004A1AFD" w:rsidRPr="00F52373">
        <w:rPr>
          <w:b/>
          <w:bCs/>
          <w:lang w:eastAsia="ru-RU" w:bidi="ru-RU"/>
        </w:rPr>
        <w:t>4</w:t>
      </w:r>
      <w:r w:rsidRPr="00F52373">
        <w:rPr>
          <w:b/>
          <w:bCs/>
          <w:lang w:eastAsia="ru-RU" w:bidi="ru-RU"/>
        </w:rPr>
        <w:t xml:space="preserve"> 1</w:t>
      </w:r>
      <w:r w:rsidR="000A380B" w:rsidRPr="00F52373">
        <w:rPr>
          <w:b/>
          <w:bCs/>
          <w:lang w:eastAsia="ru-RU" w:bidi="ru-RU"/>
        </w:rPr>
        <w:t>7</w:t>
      </w:r>
      <w:r w:rsidRPr="00F52373">
        <w:rPr>
          <w:b/>
          <w:bCs/>
          <w:lang w:eastAsia="ru-RU" w:bidi="ru-RU"/>
        </w:rPr>
        <w:t>:00.</w:t>
      </w:r>
    </w:p>
    <w:p w:rsidR="008B758F" w:rsidRPr="00F52373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 w:rsidRPr="00F52373">
        <w:rPr>
          <w:b/>
          <w:bCs/>
          <w:color w:val="000000"/>
          <w:lang w:eastAsia="ru-RU" w:bidi="ru-RU"/>
        </w:rPr>
        <w:t>Дата рассмотрения Заявок</w:t>
      </w:r>
      <w:r w:rsidR="00657B94" w:rsidRPr="00F52373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F52373">
        <w:rPr>
          <w:b/>
          <w:bCs/>
          <w:color w:val="000000"/>
          <w:lang w:eastAsia="ru-RU" w:bidi="ru-RU"/>
        </w:rPr>
        <w:t xml:space="preserve">: </w:t>
      </w:r>
      <w:r w:rsidR="00F52373" w:rsidRPr="00F52373">
        <w:rPr>
          <w:b/>
          <w:bCs/>
          <w:color w:val="000000"/>
          <w:lang w:eastAsia="ru-RU" w:bidi="ru-RU"/>
        </w:rPr>
        <w:t>2</w:t>
      </w:r>
      <w:r w:rsidR="00C81D41" w:rsidRPr="00F52373">
        <w:rPr>
          <w:b/>
          <w:bCs/>
          <w:color w:val="000000"/>
          <w:lang w:eastAsia="ru-RU" w:bidi="ru-RU"/>
        </w:rPr>
        <w:t>4</w:t>
      </w:r>
      <w:r w:rsidR="004A1AFD" w:rsidRPr="00F52373">
        <w:rPr>
          <w:b/>
          <w:bCs/>
          <w:lang w:eastAsia="ru-RU" w:bidi="ru-RU"/>
        </w:rPr>
        <w:t>.</w:t>
      </w:r>
      <w:r w:rsidR="00F52373" w:rsidRPr="00F52373">
        <w:rPr>
          <w:b/>
          <w:bCs/>
          <w:lang w:eastAsia="ru-RU" w:bidi="ru-RU"/>
        </w:rPr>
        <w:t>1</w:t>
      </w:r>
      <w:r w:rsidR="004A1AFD" w:rsidRPr="00F52373">
        <w:rPr>
          <w:b/>
          <w:bCs/>
          <w:lang w:eastAsia="ru-RU" w:bidi="ru-RU"/>
        </w:rPr>
        <w:t>0</w:t>
      </w:r>
      <w:r w:rsidRPr="00F52373">
        <w:rPr>
          <w:b/>
          <w:bCs/>
          <w:lang w:eastAsia="ru-RU" w:bidi="ru-RU"/>
        </w:rPr>
        <w:t>.202</w:t>
      </w:r>
      <w:r w:rsidR="004A1AFD" w:rsidRPr="00F52373">
        <w:rPr>
          <w:b/>
          <w:bCs/>
          <w:lang w:eastAsia="ru-RU" w:bidi="ru-RU"/>
        </w:rPr>
        <w:t>4</w:t>
      </w:r>
      <w:r w:rsidRPr="00F52373">
        <w:rPr>
          <w:lang w:eastAsia="ru-RU" w:bidi="ru-RU"/>
        </w:rPr>
        <w:t>.</w:t>
      </w:r>
    </w:p>
    <w:p w:rsidR="008B758F" w:rsidRPr="00F52373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  <w:rPr>
          <w:sz w:val="24"/>
          <w:szCs w:val="24"/>
        </w:rPr>
      </w:pPr>
      <w:r w:rsidRPr="00F52373">
        <w:rPr>
          <w:b/>
          <w:bCs/>
          <w:color w:val="000000"/>
          <w:lang w:eastAsia="ru-RU" w:bidi="ru-RU"/>
        </w:rPr>
        <w:t xml:space="preserve">Место проведения аукциона: </w:t>
      </w:r>
      <w:r w:rsidRPr="00F52373">
        <w:rPr>
          <w:color w:val="000000"/>
          <w:lang w:eastAsia="ru-RU" w:bidi="ru-RU"/>
        </w:rPr>
        <w:t xml:space="preserve">электронная площадка </w:t>
      </w:r>
      <w:hyperlink r:id="rId17" w:history="1">
        <w:r w:rsidRPr="00F52373"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F52373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 w:rsidRPr="00F52373"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F52373">
          <w:rPr>
            <w:b/>
            <w:bCs/>
            <w:color w:val="000000"/>
            <w:sz w:val="24"/>
            <w:szCs w:val="24"/>
            <w:lang w:bidi="en-US"/>
          </w:rPr>
          <w:t>-</w:t>
        </w:r>
        <w:r w:rsidRPr="00F52373"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F52373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 w:rsidRPr="00F52373"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F52373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F52373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</w:pPr>
      <w:r w:rsidRPr="00F52373"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="00F52373" w:rsidRPr="00F52373">
        <w:rPr>
          <w:b/>
          <w:bCs/>
          <w:color w:val="000000"/>
          <w:lang w:eastAsia="ru-RU" w:bidi="ru-RU"/>
        </w:rPr>
        <w:t>28</w:t>
      </w:r>
      <w:r w:rsidRPr="00F52373">
        <w:rPr>
          <w:b/>
          <w:bCs/>
          <w:lang w:eastAsia="ru-RU" w:bidi="ru-RU"/>
        </w:rPr>
        <w:t>.</w:t>
      </w:r>
      <w:r w:rsidR="00F52373" w:rsidRPr="00F52373">
        <w:rPr>
          <w:b/>
          <w:bCs/>
          <w:lang w:eastAsia="ru-RU" w:bidi="ru-RU"/>
        </w:rPr>
        <w:t>1</w:t>
      </w:r>
      <w:r w:rsidR="004A1AFD" w:rsidRPr="00F52373">
        <w:rPr>
          <w:b/>
          <w:bCs/>
          <w:lang w:eastAsia="ru-RU" w:bidi="ru-RU"/>
        </w:rPr>
        <w:t>0</w:t>
      </w:r>
      <w:r w:rsidRPr="00F52373">
        <w:rPr>
          <w:b/>
          <w:bCs/>
          <w:lang w:eastAsia="ru-RU" w:bidi="ru-RU"/>
        </w:rPr>
        <w:t>.202</w:t>
      </w:r>
      <w:r w:rsidR="004A1AFD" w:rsidRPr="00F52373">
        <w:rPr>
          <w:b/>
          <w:bCs/>
          <w:lang w:eastAsia="ru-RU" w:bidi="ru-RU"/>
        </w:rPr>
        <w:t>4</w:t>
      </w:r>
      <w:r w:rsidRPr="00F52373">
        <w:rPr>
          <w:b/>
          <w:bCs/>
          <w:lang w:eastAsia="ru-RU" w:bidi="ru-RU"/>
        </w:rPr>
        <w:t xml:space="preserve"> 1</w:t>
      </w:r>
      <w:r w:rsidR="000A380B" w:rsidRPr="00F52373">
        <w:rPr>
          <w:b/>
          <w:bCs/>
          <w:lang w:eastAsia="ru-RU" w:bidi="ru-RU"/>
        </w:rPr>
        <w:t>0</w:t>
      </w:r>
      <w:r w:rsidRPr="00F52373">
        <w:rPr>
          <w:b/>
          <w:bCs/>
          <w:lang w:eastAsia="ru-RU" w:bidi="ru-RU"/>
        </w:rPr>
        <w:t>:00.</w:t>
      </w:r>
      <w:bookmarkStart w:id="7" w:name="bookmark19"/>
      <w:r w:rsidR="000B0EAC">
        <w:rPr>
          <w:color w:val="000000"/>
          <w:lang w:eastAsia="ru-RU" w:bidi="ru-RU"/>
        </w:rPr>
        <w:t xml:space="preserve">                                         </w:t>
      </w:r>
      <w:bookmarkEnd w:id="7"/>
    </w:p>
    <w:p w:rsidR="008B758F" w:rsidRDefault="003F02BC" w:rsidP="00AC5DFA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 w:rsidRPr="00E17FD1">
        <w:rPr>
          <w:b/>
        </w:rPr>
        <w:t>Дата, время и порядок осмотра земельных участков на местности:</w:t>
      </w:r>
      <w:r>
        <w:t xml:space="preserve"> осмотр осуществляется заявителями самостоятельно с даты опубликования извещения о проведен</w:t>
      </w:r>
      <w:proofErr w:type="gramStart"/>
      <w:r>
        <w:t xml:space="preserve">ии </w:t>
      </w:r>
      <w:r w:rsidR="00AC5DFA">
        <w:t xml:space="preserve"> </w:t>
      </w:r>
      <w:r>
        <w:t>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8B758F" w:rsidP="00821CCE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center"/>
      </w:pPr>
      <w:bookmarkStart w:id="8" w:name="bookmark21"/>
      <w:r>
        <w:rPr>
          <w:color w:val="000000"/>
          <w:lang w:eastAsia="ru-RU" w:bidi="ru-RU"/>
        </w:rPr>
        <w:t>Требования к Заявителям аукциона</w:t>
      </w:r>
      <w:bookmarkEnd w:id="8"/>
    </w:p>
    <w:p w:rsidR="00D624EA" w:rsidRDefault="00D624EA" w:rsidP="00D624EA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color w:val="000000"/>
          <w:lang w:eastAsia="ru-RU" w:bidi="ru-RU"/>
        </w:rPr>
        <w:t>й(</w:t>
      </w:r>
      <w:proofErr w:type="spellStart"/>
      <w:proofErr w:type="gramEnd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на заключение договора аренды Земельного участка, имеющий(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прошедший(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регистрацию (аккредитацию) на электронной площадке в соответствии с Регламентом и Инструкциями.</w:t>
      </w:r>
    </w:p>
    <w:p w:rsidR="00DD5FA4" w:rsidRDefault="00DD5FA4" w:rsidP="00D624EA">
      <w:pPr>
        <w:pStyle w:val="11"/>
        <w:ind w:firstLine="460"/>
        <w:jc w:val="both"/>
        <w:rPr>
          <w:color w:val="000000"/>
          <w:lang w:eastAsia="ru-RU" w:bidi="ru-RU"/>
        </w:rPr>
      </w:pPr>
    </w:p>
    <w:p w:rsidR="00D624EA" w:rsidRDefault="00D624EA" w:rsidP="00D624EA">
      <w:pPr>
        <w:pStyle w:val="14"/>
        <w:numPr>
          <w:ilvl w:val="0"/>
          <w:numId w:val="22"/>
        </w:numPr>
        <w:tabs>
          <w:tab w:val="left" w:pos="1050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 w:rsidRPr="00641C2F">
        <w:rPr>
          <w:lang w:eastAsia="ru-RU" w:bidi="ru-RU"/>
        </w:rPr>
        <w:t xml:space="preserve">Внимание! </w:t>
      </w:r>
      <w:r>
        <w:rPr>
          <w:color w:val="000000"/>
          <w:lang w:eastAsia="ru-RU" w:bidi="ru-RU"/>
        </w:rPr>
        <w:t xml:space="preserve">На Официальном сайте торгов </w:t>
      </w:r>
      <w:r w:rsidRPr="00711EAA">
        <w:rPr>
          <w:color w:val="000000"/>
          <w:lang w:bidi="en-US"/>
        </w:rPr>
        <w:t>(</w:t>
      </w:r>
      <w:hyperlink r:id="rId18" w:history="1">
        <w:r>
          <w:rPr>
            <w:color w:val="000000"/>
            <w:sz w:val="24"/>
            <w:szCs w:val="24"/>
            <w:lang w:val="en-US" w:bidi="en-US"/>
          </w:rPr>
          <w:t>www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>
        <w:rPr>
          <w:color w:val="000000"/>
          <w:lang w:eastAsia="ru-RU" w:bidi="ru-RU"/>
        </w:rPr>
        <w:t>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</w:t>
      </w:r>
      <w:r w:rsidR="002A299B"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eastAsia="ru-RU" w:bidi="ru-RU"/>
        </w:rPr>
        <w:t>Инструкциями.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Pr="00711EAA">
        <w:rPr>
          <w:color w:val="000000"/>
          <w:lang w:bidi="en-US"/>
        </w:rPr>
        <w:t>(</w:t>
      </w:r>
      <w:hyperlink r:id="rId19" w:history="1">
        <w:r>
          <w:rPr>
            <w:color w:val="000000"/>
            <w:lang w:val="en-US" w:bidi="en-US"/>
          </w:rPr>
          <w:t>www</w:t>
        </w:r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torgi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gov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>
        <w:rPr>
          <w:color w:val="000000"/>
          <w:lang w:eastAsia="ru-RU" w:bidi="ru-RU"/>
        </w:rPr>
        <w:t>оформленную</w:t>
      </w:r>
      <w:proofErr w:type="gramEnd"/>
      <w:r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D624EA" w:rsidRP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Pr="00D624EA">
        <w:rPr>
          <w:lang w:eastAsia="ru-RU" w:bidi="ru-RU"/>
        </w:rPr>
        <w:t>(прилагается)</w:t>
      </w:r>
    </w:p>
    <w:p w:rsidR="00D624EA" w:rsidRDefault="00D624EA" w:rsidP="00BC053C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BC053C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</w:pPr>
      <w:bookmarkStart w:id="9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9"/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BC053C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BC053C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lastRenderedPageBreak/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DD5FA4" w:rsidRDefault="00641A80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0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0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20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21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A80E40">
      <w:pPr>
        <w:pStyle w:val="11"/>
        <w:ind w:firstLine="459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A80E40">
      <w:pPr>
        <w:pStyle w:val="11"/>
        <w:ind w:firstLine="459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ИНН 7710357167 КПП 773001001</w:t>
      </w:r>
    </w:p>
    <w:p w:rsidR="00A80E40" w:rsidRDefault="00A80E40" w:rsidP="008B758F">
      <w:pPr>
        <w:pStyle w:val="11"/>
        <w:ind w:firstLine="460"/>
        <w:jc w:val="both"/>
        <w:rPr>
          <w:b/>
          <w:bCs/>
          <w:color w:val="000000"/>
          <w:lang w:eastAsia="ru-RU" w:bidi="ru-RU"/>
        </w:rPr>
      </w:pP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032BA3">
      <w:pPr>
        <w:pStyle w:val="11"/>
        <w:spacing w:after="12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032BA3">
      <w:pPr>
        <w:pStyle w:val="11"/>
        <w:tabs>
          <w:tab w:val="left" w:pos="908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1" w:name="bookmark29"/>
      <w:r>
        <w:rPr>
          <w:color w:val="000000"/>
          <w:lang w:eastAsia="ru-RU" w:bidi="ru-RU"/>
        </w:rPr>
        <w:lastRenderedPageBreak/>
        <w:t>Порядок, форма и срок приема и отзыва Заявок</w:t>
      </w:r>
      <w:bookmarkEnd w:id="11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 xml:space="preserve">копии </w:t>
      </w:r>
      <w:r w:rsidR="00FF63FF">
        <w:rPr>
          <w:color w:val="000000"/>
          <w:lang w:eastAsia="ru-RU" w:bidi="ru-RU"/>
        </w:rPr>
        <w:t xml:space="preserve"> всех страниц</w:t>
      </w:r>
      <w:r w:rsidR="00150A9B">
        <w:rPr>
          <w:color w:val="000000"/>
          <w:lang w:eastAsia="ru-RU" w:bidi="ru-RU"/>
        </w:rPr>
        <w:t xml:space="preserve"> документа</w:t>
      </w:r>
      <w:r>
        <w:rPr>
          <w:color w:val="000000"/>
          <w:lang w:eastAsia="ru-RU" w:bidi="ru-RU"/>
        </w:rPr>
        <w:t>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Pr="00032BA3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  <w:rPr>
          <w:sz w:val="22"/>
          <w:szCs w:val="22"/>
        </w:rPr>
      </w:pPr>
      <w:r w:rsidRPr="00032BA3">
        <w:rPr>
          <w:color w:val="000000"/>
          <w:sz w:val="22"/>
          <w:szCs w:val="22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D5FA4" w:rsidRDefault="00C57D51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</w:r>
    </w:p>
    <w:p w:rsidR="008B758F" w:rsidRDefault="008B758F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Pr="002A299B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r w:rsidR="008B758F">
        <w:rPr>
          <w:color w:val="000000"/>
          <w:lang w:eastAsia="ru-RU" w:bidi="ru-RU"/>
        </w:rPr>
        <w:t xml:space="preserve">)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2" w:name="bookmark31"/>
      <w:r>
        <w:rPr>
          <w:color w:val="000000"/>
          <w:lang w:eastAsia="ru-RU" w:bidi="ru-RU"/>
        </w:rPr>
        <w:t>Аукционная комиссия</w:t>
      </w:r>
      <w:bookmarkEnd w:id="12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 xml:space="preserve"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</w:t>
      </w:r>
      <w:r>
        <w:rPr>
          <w:color w:val="000000"/>
          <w:lang w:eastAsia="ru-RU" w:bidi="ru-RU"/>
        </w:rPr>
        <w:lastRenderedPageBreak/>
        <w:t>участие в аукционе, подписываемым всеми присутствующими членами Аукционной комиссией;</w:t>
      </w:r>
    </w:p>
    <w:p w:rsidR="008B758F" w:rsidRDefault="00946812" w:rsidP="00946812">
      <w:pPr>
        <w:pStyle w:val="11"/>
        <w:tabs>
          <w:tab w:val="left" w:pos="1169"/>
        </w:tabs>
        <w:ind w:left="460" w:firstLine="0"/>
        <w:jc w:val="both"/>
      </w:pPr>
      <w:r>
        <w:rPr>
          <w:color w:val="000000"/>
          <w:lang w:eastAsia="ru-RU" w:bidi="ru-RU"/>
        </w:rPr>
        <w:t xml:space="preserve">- </w:t>
      </w:r>
      <w:r w:rsidR="008B758F"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3" w:name="bookmark33"/>
      <w:r>
        <w:rPr>
          <w:color w:val="000000"/>
          <w:lang w:eastAsia="ru-RU" w:bidi="ru-RU"/>
        </w:rPr>
        <w:t>Порядок рассмотрения Заявок</w:t>
      </w:r>
      <w:bookmarkEnd w:id="13"/>
    </w:p>
    <w:p w:rsidR="008B758F" w:rsidRDefault="00FE731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 xml:space="preserve">                 </w:t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8B758F" w:rsidP="005E6A57">
      <w:pPr>
        <w:pStyle w:val="11"/>
        <w:ind w:firstLine="0"/>
        <w:jc w:val="both"/>
      </w:pPr>
      <w:r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DD5FA4" w:rsidRDefault="00DD5FA4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</w:p>
    <w:p w:rsidR="00DD5FA4" w:rsidRDefault="00DD5FA4" w:rsidP="00C57D51">
      <w:pPr>
        <w:pStyle w:val="11"/>
        <w:tabs>
          <w:tab w:val="left" w:pos="1029"/>
        </w:tabs>
        <w:ind w:firstLine="0"/>
        <w:jc w:val="both"/>
      </w:pPr>
    </w:p>
    <w:p w:rsidR="002A299B" w:rsidRPr="002A299B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 xml:space="preserve"> не позднее </w:t>
      </w:r>
      <w:proofErr w:type="gramStart"/>
      <w:r>
        <w:rPr>
          <w:color w:val="000000"/>
          <w:lang w:eastAsia="ru-RU" w:bidi="ru-RU"/>
        </w:rPr>
        <w:t>установленных</w:t>
      </w:r>
      <w:proofErr w:type="gramEnd"/>
      <w:r>
        <w:rPr>
          <w:color w:val="000000"/>
          <w:lang w:eastAsia="ru-RU" w:bidi="ru-RU"/>
        </w:rPr>
        <w:t xml:space="preserve">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4" w:name="bookmark35"/>
      <w:r>
        <w:rPr>
          <w:color w:val="000000"/>
          <w:lang w:eastAsia="ru-RU" w:bidi="ru-RU"/>
        </w:rPr>
        <w:t>Порядок проведения аукциона</w:t>
      </w:r>
      <w:bookmarkEnd w:id="14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Pr="00FF6B2A" w:rsidRDefault="00913111" w:rsidP="00032BA3">
      <w:pPr>
        <w:pStyle w:val="11"/>
        <w:tabs>
          <w:tab w:val="left" w:pos="1034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8B758F" w:rsidRPr="00FF6B2A" w:rsidRDefault="008B758F" w:rsidP="00032BA3">
      <w:pPr>
        <w:pStyle w:val="11"/>
        <w:spacing w:after="120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032BA3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случае поступления предложения о более высокой цене Предмета аукциона, время представления </w:t>
      </w:r>
      <w:r w:rsidR="008B758F">
        <w:rPr>
          <w:color w:val="000000"/>
          <w:lang w:eastAsia="ru-RU" w:bidi="ru-RU"/>
        </w:rPr>
        <w:lastRenderedPageBreak/>
        <w:t>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DD5FA4" w:rsidRDefault="00DD5FA4" w:rsidP="00913111">
      <w:pPr>
        <w:pStyle w:val="11"/>
        <w:tabs>
          <w:tab w:val="left" w:pos="1386"/>
        </w:tabs>
        <w:ind w:left="460" w:firstLine="0"/>
        <w:jc w:val="both"/>
      </w:pPr>
    </w:p>
    <w:p w:rsidR="008B758F" w:rsidRPr="002A299B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5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5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 xml:space="preserve">, направляет такому Заявителю подписанный проект договора </w:t>
      </w:r>
      <w:r w:rsidR="008B758F">
        <w:rPr>
          <w:color w:val="000000"/>
          <w:lang w:eastAsia="ru-RU" w:bidi="ru-RU"/>
        </w:rPr>
        <w:lastRenderedPageBreak/>
        <w:t>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Если договор аренды Земельного участка в течение 30 (тридцати) 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победитель аукциона или иное лицо, с которым заключается договор аренды Земельного участка,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1F5552">
      <w:pPr>
        <w:pStyle w:val="11"/>
        <w:tabs>
          <w:tab w:val="left" w:pos="1110"/>
        </w:tabs>
        <w:spacing w:after="12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1F5552">
      <w:pPr>
        <w:pStyle w:val="11"/>
        <w:spacing w:after="1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Default="008B758F" w:rsidP="00A417BD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>регистрации права собственности на объект недвижимости, построенный в соответствии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 xml:space="preserve">с требованиями действующего законодательства на </w:t>
      </w:r>
      <w:r w:rsidR="00A417BD">
        <w:rPr>
          <w:b/>
          <w:bCs/>
          <w:sz w:val="24"/>
          <w:szCs w:val="24"/>
          <w:lang w:eastAsia="ru-RU" w:bidi="ru-RU"/>
        </w:rPr>
        <w:t>з</w:t>
      </w:r>
      <w:r w:rsidRPr="00FF6B2A">
        <w:rPr>
          <w:b/>
          <w:bCs/>
          <w:sz w:val="24"/>
          <w:szCs w:val="24"/>
          <w:lang w:eastAsia="ru-RU" w:bidi="ru-RU"/>
        </w:rPr>
        <w:t>емельном участке.</w:t>
      </w:r>
    </w:p>
    <w:p w:rsidR="00A42CCA" w:rsidRDefault="003F02BC" w:rsidP="00F52373">
      <w:pPr>
        <w:pStyle w:val="11"/>
        <w:spacing w:after="12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F52373">
      <w:pPr>
        <w:pStyle w:val="11"/>
        <w:spacing w:after="12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BA68F8" w:rsidRDefault="00A42CCA" w:rsidP="00402B3E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A68F8">
        <w:rPr>
          <w:sz w:val="22"/>
          <w:szCs w:val="22"/>
          <w:lang w:eastAsia="ru-RU" w:bidi="ru-RU"/>
        </w:rPr>
        <w:t>Извещение о проведении аукциона (далее по тексту - Извещение)</w:t>
      </w:r>
      <w:r w:rsidRPr="00BA68F8">
        <w:rPr>
          <w:sz w:val="22"/>
          <w:szCs w:val="22"/>
        </w:rPr>
        <w:t xml:space="preserve"> опубликовывается в  районной газете "Муниципальный Вестник",</w:t>
      </w:r>
      <w:r w:rsidRPr="00BA68F8">
        <w:rPr>
          <w:sz w:val="22"/>
          <w:szCs w:val="22"/>
          <w:lang w:eastAsia="ru-RU" w:bidi="ru-RU"/>
        </w:rPr>
        <w:t xml:space="preserve"> размещается на </w:t>
      </w:r>
      <w:r w:rsidRPr="00BA68F8">
        <w:rPr>
          <w:sz w:val="22"/>
          <w:szCs w:val="22"/>
        </w:rPr>
        <w:t xml:space="preserve"> официальном сайте  Российской Федерации в информационн</w:t>
      </w:r>
      <w:proofErr w:type="gramStart"/>
      <w:r w:rsidRPr="00BA68F8">
        <w:rPr>
          <w:sz w:val="22"/>
          <w:szCs w:val="22"/>
        </w:rPr>
        <w:t>о-</w:t>
      </w:r>
      <w:proofErr w:type="gramEnd"/>
      <w:r w:rsidRPr="00BA68F8">
        <w:rPr>
          <w:sz w:val="22"/>
          <w:szCs w:val="22"/>
        </w:rPr>
        <w:t xml:space="preserve"> </w:t>
      </w:r>
      <w:proofErr w:type="spellStart"/>
      <w:r w:rsidRPr="00BA68F8">
        <w:rPr>
          <w:sz w:val="22"/>
          <w:szCs w:val="22"/>
        </w:rPr>
        <w:t>телекоммуниционной</w:t>
      </w:r>
      <w:proofErr w:type="spellEnd"/>
      <w:r w:rsidRPr="00BA68F8">
        <w:rPr>
          <w:sz w:val="22"/>
          <w:szCs w:val="22"/>
        </w:rPr>
        <w:t xml:space="preserve"> сети «Интернет»  </w:t>
      </w:r>
      <w:r w:rsidRPr="00BA68F8">
        <w:rPr>
          <w:sz w:val="22"/>
          <w:szCs w:val="22"/>
          <w:lang w:val="en-US"/>
        </w:rPr>
        <w:t>https</w:t>
      </w:r>
      <w:r w:rsidRPr="00BA68F8">
        <w:rPr>
          <w:sz w:val="22"/>
          <w:szCs w:val="22"/>
        </w:rPr>
        <w:t>://</w:t>
      </w:r>
      <w:r w:rsidRPr="00BA68F8">
        <w:rPr>
          <w:sz w:val="22"/>
          <w:szCs w:val="22"/>
          <w:lang w:val="en-US"/>
        </w:rPr>
        <w:t>www</w:t>
      </w:r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torgi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gov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ru</w:t>
      </w:r>
      <w:proofErr w:type="spellEnd"/>
      <w:r w:rsidRPr="00BA68F8">
        <w:rPr>
          <w:sz w:val="22"/>
          <w:szCs w:val="22"/>
        </w:rPr>
        <w:t xml:space="preserve">/.и на официальном сайте администрации Городовиковского ГМО РК </w:t>
      </w:r>
      <w:hyperlink r:id="rId22" w:history="1">
        <w:r w:rsidRPr="00BA68F8">
          <w:rPr>
            <w:rStyle w:val="a3"/>
            <w:color w:val="auto"/>
            <w:sz w:val="22"/>
            <w:szCs w:val="22"/>
          </w:rPr>
          <w:t>https://ggmork.gosuslugi.ru/</w:t>
        </w:r>
      </w:hyperlink>
      <w:r w:rsidRPr="00BA68F8">
        <w:rPr>
          <w:color w:val="auto"/>
          <w:sz w:val="22"/>
          <w:szCs w:val="22"/>
        </w:rPr>
        <w:t xml:space="preserve">  </w:t>
      </w:r>
    </w:p>
    <w:p w:rsidR="002E44A7" w:rsidRDefault="00A42CCA" w:rsidP="002A299B">
      <w:pPr>
        <w:pStyle w:val="11"/>
        <w:ind w:firstLine="0"/>
        <w:jc w:val="both"/>
      </w:pPr>
      <w:r w:rsidRPr="00BA68F8"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2E44A7" w:rsidRPr="002E44A7" w:rsidRDefault="00402B3E" w:rsidP="00402B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E44A7"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402B3E">
      <w:pPr>
        <w:spacing w:after="0"/>
        <w:ind w:left="142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заявк</w:t>
      </w:r>
      <w:r w:rsidR="00600EFB">
        <w:rPr>
          <w:rFonts w:ascii="Times New Roman" w:hAnsi="Times New Roman"/>
        </w:rPr>
        <w:t>а</w:t>
      </w:r>
      <w:r w:rsidRPr="002E44A7">
        <w:rPr>
          <w:rFonts w:ascii="Times New Roman" w:hAnsi="Times New Roman"/>
        </w:rPr>
        <w:t xml:space="preserve"> на участие в аукционе</w:t>
      </w:r>
    </w:p>
    <w:p w:rsidR="002E44A7" w:rsidRPr="002E44A7" w:rsidRDefault="002E44A7" w:rsidP="00402B3E">
      <w:pPr>
        <w:tabs>
          <w:tab w:val="left" w:pos="-4536"/>
          <w:tab w:val="left" w:pos="6105"/>
        </w:tabs>
        <w:spacing w:after="0"/>
        <w:ind w:left="142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  <w:r w:rsidR="00EB559F">
        <w:rPr>
          <w:rFonts w:ascii="Times New Roman" w:hAnsi="Times New Roman"/>
          <w:bCs/>
        </w:rPr>
        <w:tab/>
      </w:r>
    </w:p>
    <w:p w:rsidR="00C42CC1" w:rsidRDefault="00C42CC1" w:rsidP="00EB559F">
      <w:pPr>
        <w:spacing w:after="0"/>
        <w:jc w:val="right"/>
        <w:rPr>
          <w:color w:val="000000"/>
        </w:rPr>
      </w:pPr>
    </w:p>
    <w:p w:rsidR="00C42CC1" w:rsidRDefault="00C42CC1" w:rsidP="00EB559F">
      <w:pPr>
        <w:spacing w:after="0"/>
        <w:jc w:val="right"/>
        <w:rPr>
          <w:color w:val="000000"/>
        </w:rPr>
      </w:pPr>
    </w:p>
    <w:p w:rsidR="00C42CC1" w:rsidRDefault="00C42CC1" w:rsidP="00EB559F">
      <w:pPr>
        <w:spacing w:after="0"/>
        <w:jc w:val="right"/>
        <w:rPr>
          <w:color w:val="000000"/>
        </w:rPr>
      </w:pPr>
    </w:p>
    <w:p w:rsidR="00C42CC1" w:rsidRDefault="00C42CC1" w:rsidP="00EB559F">
      <w:pPr>
        <w:spacing w:after="0"/>
        <w:jc w:val="right"/>
        <w:rPr>
          <w:color w:val="000000"/>
        </w:rPr>
      </w:pPr>
    </w:p>
    <w:p w:rsidR="00C42CC1" w:rsidRDefault="00C42CC1" w:rsidP="00EB559F">
      <w:pPr>
        <w:spacing w:after="0"/>
        <w:jc w:val="right"/>
        <w:rPr>
          <w:color w:val="000000"/>
        </w:rPr>
      </w:pPr>
    </w:p>
    <w:p w:rsidR="00EB559F" w:rsidRDefault="002E44A7" w:rsidP="00EB559F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</w:t>
      </w:r>
      <w:r w:rsidR="00EB559F">
        <w:rPr>
          <w:color w:val="000000"/>
        </w:rPr>
        <w:t xml:space="preserve">                      </w:t>
      </w: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EB559F" w:rsidRPr="00EB559F" w:rsidRDefault="00EB559F" w:rsidP="00EB559F">
      <w:pPr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color w:val="000000"/>
        </w:rPr>
        <w:t xml:space="preserve">     </w:t>
      </w:r>
      <w:r w:rsidR="002E44A7">
        <w:rPr>
          <w:color w:val="000000"/>
        </w:rPr>
        <w:t xml:space="preserve">   </w:t>
      </w:r>
      <w:r w:rsidR="00FC2F9F" w:rsidRPr="00EB559F">
        <w:rPr>
          <w:rFonts w:ascii="Times New Roman" w:hAnsi="Times New Roman"/>
          <w:sz w:val="18"/>
          <w:szCs w:val="18"/>
        </w:rPr>
        <w:t xml:space="preserve">Приложение № 1   </w:t>
      </w:r>
    </w:p>
    <w:p w:rsidR="00BE7D0A" w:rsidRPr="00BE7D0A" w:rsidRDefault="00BE7D0A" w:rsidP="00BE7D0A">
      <w:pPr>
        <w:suppressAutoHyphens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на участие в аукционе   в электронной форме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(Ф.И.О.  физического лица, полное наименование юридического лица, подающего заявку)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личность: 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«____» __________ ______ г.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(кем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регистрации__________________________________________________________________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проживания__________________________________________________________________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юридических лиц: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Должность, ФИО руководителя_______________________________________________________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Действующего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основании__________________________________________________________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Юридический адрес_________________________________________________________________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Фактический адрес__________________________________________________________________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ИНН___________________________ КПП 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 Факс 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обязательно)____________________________________</w:t>
      </w:r>
      <w:r w:rsidR="009A3D58">
        <w:rPr>
          <w:rFonts w:ascii="Times New Roman" w:eastAsia="Calibri" w:hAnsi="Times New Roman"/>
          <w:b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расчетный счет №_________________________ лицевой счет № 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в__________________________________________________________________________________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корр. счет № _______________________ БИК 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банка ___________________ КПП банка 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Представитель заявителя 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Действует на основании доверенности № ________________ серия 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удостоверенной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«___» ___________________ 20____ г. 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BE7D0A" w:rsidRPr="009A3D58" w:rsidRDefault="00BE7D0A" w:rsidP="00BE7D0A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____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62A3" w:rsidRPr="009A3D58" w:rsidRDefault="00BE7D0A" w:rsidP="00641C2F">
      <w:pPr>
        <w:tabs>
          <w:tab w:val="left" w:pos="1055"/>
          <w:tab w:val="left" w:leader="underscore" w:pos="5136"/>
        </w:tabs>
        <w:spacing w:line="264" w:lineRule="auto"/>
        <w:jc w:val="both"/>
        <w:rPr>
          <w:rFonts w:ascii="Times New Roman" w:hAnsi="Times New Roman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именуемый Заявитель, ознакомившись с документацией </w:t>
      </w:r>
      <w:r w:rsidR="008A62A3" w:rsidRPr="009A3D58">
        <w:rPr>
          <w:rFonts w:ascii="Times New Roman" w:hAnsi="Times New Roman"/>
        </w:rPr>
        <w:t xml:space="preserve">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который состоится </w:t>
      </w:r>
      <w:r w:rsidR="00F52373" w:rsidRPr="00F52373">
        <w:rPr>
          <w:rFonts w:ascii="Times New Roman" w:hAnsi="Times New Roman"/>
          <w:b/>
        </w:rPr>
        <w:t>28</w:t>
      </w:r>
      <w:r w:rsidR="008A62A3" w:rsidRPr="00F52373">
        <w:rPr>
          <w:rFonts w:ascii="Times New Roman" w:hAnsi="Times New Roman"/>
          <w:b/>
        </w:rPr>
        <w:t>.</w:t>
      </w:r>
      <w:r w:rsidR="00F52373" w:rsidRPr="00F52373">
        <w:rPr>
          <w:rFonts w:ascii="Times New Roman" w:hAnsi="Times New Roman"/>
          <w:b/>
        </w:rPr>
        <w:t>1</w:t>
      </w:r>
      <w:r w:rsidR="004A1AFD" w:rsidRPr="00F52373">
        <w:rPr>
          <w:rFonts w:ascii="Times New Roman" w:hAnsi="Times New Roman"/>
          <w:b/>
        </w:rPr>
        <w:t>0.</w:t>
      </w:r>
      <w:r w:rsidR="008A62A3" w:rsidRPr="00F52373">
        <w:rPr>
          <w:rFonts w:ascii="Times New Roman" w:hAnsi="Times New Roman"/>
          <w:b/>
        </w:rPr>
        <w:t>202</w:t>
      </w:r>
      <w:r w:rsidR="004A1AFD" w:rsidRPr="00F52373">
        <w:rPr>
          <w:rFonts w:ascii="Times New Roman" w:hAnsi="Times New Roman"/>
          <w:b/>
        </w:rPr>
        <w:t>4</w:t>
      </w:r>
      <w:r w:rsidR="008A62A3" w:rsidRPr="002259B6">
        <w:rPr>
          <w:rFonts w:ascii="Times New Roman" w:hAnsi="Times New Roman"/>
          <w:b/>
        </w:rPr>
        <w:t xml:space="preserve"> г</w:t>
      </w:r>
      <w:r w:rsidR="008A62A3" w:rsidRPr="002259B6">
        <w:rPr>
          <w:rFonts w:ascii="Times New Roman" w:hAnsi="Times New Roman"/>
        </w:rPr>
        <w:t>.</w:t>
      </w:r>
      <w:r w:rsidR="008A62A3" w:rsidRPr="009A3D58">
        <w:rPr>
          <w:rFonts w:ascii="Times New Roman" w:hAnsi="Times New Roman"/>
        </w:rPr>
        <w:t xml:space="preserve"> на электронной площадке:  ООО «РТС-тендер» (</w:t>
      </w:r>
      <w:hyperlink r:id="rId23" w:history="1">
        <w:r w:rsidR="008A62A3" w:rsidRPr="009A3D58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="008A62A3" w:rsidRPr="009A3D58">
        <w:rPr>
          <w:rFonts w:ascii="Times New Roman" w:hAnsi="Times New Roman"/>
        </w:rPr>
        <w:t>).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 xml:space="preserve">Лот № ________Местоположение земельного участка: Республика Калмыкия, </w:t>
      </w:r>
      <w:proofErr w:type="spellStart"/>
      <w:r w:rsidRPr="009A3D58">
        <w:rPr>
          <w:rFonts w:ascii="Times New Roman" w:hAnsi="Times New Roman"/>
          <w:color w:val="000000"/>
        </w:rPr>
        <w:t>Городовиковский</w:t>
      </w:r>
      <w:proofErr w:type="spellEnd"/>
      <w:r w:rsidRPr="009A3D58">
        <w:rPr>
          <w:rFonts w:ascii="Times New Roman" w:hAnsi="Times New Roman"/>
          <w:color w:val="000000"/>
        </w:rPr>
        <w:t xml:space="preserve"> район, 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___</w:t>
      </w:r>
      <w:r w:rsidR="00DF6FE5">
        <w:rPr>
          <w:rFonts w:ascii="Times New Roman" w:hAnsi="Times New Roman"/>
          <w:color w:val="000000"/>
        </w:rPr>
        <w:t>___</w:t>
      </w:r>
    </w:p>
    <w:p w:rsidR="008A62A3" w:rsidRPr="009A3D58" w:rsidRDefault="008A62A3" w:rsidP="008A62A3">
      <w:pPr>
        <w:autoSpaceDE w:val="0"/>
        <w:rPr>
          <w:rFonts w:ascii="Times New Roman" w:hAnsi="Times New Roman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</w:t>
      </w:r>
      <w:r w:rsidR="00DF6FE5">
        <w:rPr>
          <w:rFonts w:ascii="Times New Roman" w:hAnsi="Times New Roman"/>
          <w:color w:val="000000"/>
        </w:rPr>
        <w:t>___</w:t>
      </w:r>
    </w:p>
    <w:p w:rsidR="00EB559F" w:rsidRPr="009A3D58" w:rsidRDefault="008A62A3" w:rsidP="00EB559F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</w:rPr>
        <w:t>Кадастровый номер 08:01:_____________________</w:t>
      </w:r>
      <w:r w:rsidR="00EB559F" w:rsidRPr="009A3D58">
        <w:rPr>
          <w:rFonts w:ascii="Times New Roman" w:hAnsi="Times New Roman"/>
        </w:rPr>
        <w:tab/>
      </w:r>
      <w:r w:rsidR="00EB559F" w:rsidRPr="009A3D58">
        <w:rPr>
          <w:rFonts w:ascii="Times New Roman" w:hAnsi="Times New Roman"/>
          <w:color w:val="000000"/>
        </w:rPr>
        <w:t>Общая площадь _____________ кв. м.</w:t>
      </w:r>
    </w:p>
    <w:p w:rsidR="008A62A3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</w:t>
      </w:r>
    </w:p>
    <w:p w:rsidR="00DD5FA4" w:rsidRPr="009A3D58" w:rsidRDefault="00DD5FA4" w:rsidP="008A62A3">
      <w:pPr>
        <w:autoSpaceDE w:val="0"/>
        <w:rPr>
          <w:rFonts w:ascii="Times New Roman" w:hAnsi="Times New Roman"/>
          <w:color w:val="000000"/>
        </w:rPr>
      </w:pP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______</w:t>
      </w:r>
    </w:p>
    <w:p w:rsidR="00BE7D0A" w:rsidRPr="009A3D58" w:rsidRDefault="00BE7D0A" w:rsidP="008A62A3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обязуюсь:</w:t>
      </w:r>
    </w:p>
    <w:p w:rsidR="00B61FE9" w:rsidRPr="009A3D58" w:rsidRDefault="00B61FE9" w:rsidP="00C95461">
      <w:pPr>
        <w:pStyle w:val="25"/>
        <w:ind w:left="0" w:firstLine="240"/>
        <w:jc w:val="both"/>
        <w:rPr>
          <w:sz w:val="24"/>
          <w:szCs w:val="24"/>
        </w:rPr>
      </w:pPr>
      <w:r w:rsidRPr="009A3D58">
        <w:rPr>
          <w:rFonts w:eastAsia="Calibri"/>
          <w:sz w:val="24"/>
          <w:szCs w:val="24"/>
        </w:rPr>
        <w:t xml:space="preserve">- </w:t>
      </w:r>
      <w:r w:rsidR="00EB559F" w:rsidRPr="009A3D58">
        <w:rPr>
          <w:rFonts w:eastAsia="Calibri"/>
          <w:sz w:val="24"/>
          <w:szCs w:val="24"/>
        </w:rPr>
        <w:t>с</w:t>
      </w:r>
      <w:r w:rsidRPr="009A3D58">
        <w:rPr>
          <w:color w:val="000000"/>
          <w:sz w:val="24"/>
          <w:szCs w:val="24"/>
          <w:lang w:eastAsia="ru-RU" w:bidi="ru-RU"/>
        </w:rPr>
        <w:t>облюдать условия и порядок проведения аукциона в электронной форме, содержащиеся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Регламенте Оператора электронной площадки.</w:t>
      </w:r>
      <w:r w:rsidR="00F34301" w:rsidRPr="009A3D58">
        <w:rPr>
          <w:color w:val="000000"/>
          <w:sz w:val="24"/>
          <w:szCs w:val="24"/>
          <w:vertAlign w:val="superscript"/>
          <w:lang w:eastAsia="ru-RU" w:bidi="ru-RU"/>
        </w:rPr>
        <w:t>1</w:t>
      </w:r>
    </w:p>
    <w:p w:rsidR="00B61FE9" w:rsidRPr="009A3D58" w:rsidRDefault="00B61FE9" w:rsidP="00B61FE9">
      <w:pPr>
        <w:pStyle w:val="25"/>
        <w:tabs>
          <w:tab w:val="left" w:pos="38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Pr="009A3D58">
        <w:rPr>
          <w:color w:val="000000"/>
          <w:sz w:val="24"/>
          <w:szCs w:val="24"/>
          <w:lang w:eastAsia="ru-RU" w:bidi="ru-RU"/>
        </w:rPr>
        <w:t xml:space="preserve">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договором.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согласен и принимает все условия, требования, положения Извещения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="00EB559F" w:rsidRPr="009A3D58">
        <w:rPr>
          <w:b/>
          <w:bCs/>
          <w:color w:val="000000"/>
          <w:sz w:val="24"/>
          <w:szCs w:val="24"/>
          <w:lang w:eastAsia="ru-RU" w:bidi="ru-RU"/>
        </w:rPr>
        <w:t>и не имеет претензий к нему</w:t>
      </w:r>
      <w:r w:rsidRPr="009A3D58">
        <w:rPr>
          <w:color w:val="000000"/>
          <w:sz w:val="24"/>
          <w:szCs w:val="24"/>
          <w:lang w:eastAsia="ru-RU" w:bidi="ru-RU"/>
        </w:rPr>
        <w:t>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о</w:t>
      </w:r>
      <w:r w:rsidRPr="009A3D58">
        <w:rPr>
          <w:color w:val="000000"/>
          <w:sz w:val="24"/>
          <w:szCs w:val="24"/>
          <w:lang w:eastAsia="ru-RU" w:bidi="ru-RU"/>
        </w:rPr>
        <w:t>тветственность за достоверность представленных документов и информации несет Заявитель.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дств в к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ачестве задатка, и они ему понятны.</w:t>
      </w:r>
    </w:p>
    <w:p w:rsidR="00B61FE9" w:rsidRPr="009A3D58" w:rsidRDefault="00B61FE9" w:rsidP="00B61FE9">
      <w:pPr>
        <w:pStyle w:val="25"/>
        <w:tabs>
          <w:tab w:val="left" w:pos="255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4" w:history="1">
        <w:proofErr w:type="gramEnd"/>
        <w:r w:rsidRPr="009A3D58">
          <w:rPr>
            <w:color w:val="000000"/>
            <w:sz w:val="24"/>
            <w:szCs w:val="24"/>
            <w:lang w:val="en-US" w:bidi="en-US"/>
          </w:rPr>
          <w:t>www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torgi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gov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proofErr w:type="spellStart"/>
        <w:proofErr w:type="gramStart"/>
        <w:r w:rsidRPr="009A3D58"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9A3D58">
        <w:rPr>
          <w:color w:val="000000"/>
          <w:sz w:val="24"/>
          <w:szCs w:val="24"/>
          <w:lang w:bidi="en-US"/>
        </w:rPr>
        <w:t xml:space="preserve"> </w:t>
      </w:r>
      <w:r w:rsidRPr="009A3D58">
        <w:rPr>
          <w:color w:val="000000"/>
          <w:sz w:val="24"/>
          <w:szCs w:val="24"/>
          <w:lang w:eastAsia="ru-RU" w:bidi="ru-RU"/>
        </w:rPr>
        <w:t xml:space="preserve">и </w:t>
      </w:r>
      <w:r w:rsidRPr="009A3D58">
        <w:rPr>
          <w:color w:val="000000"/>
          <w:sz w:val="24"/>
          <w:szCs w:val="24"/>
          <w:u w:val="single"/>
          <w:lang w:eastAsia="ru-RU" w:bidi="ru-RU"/>
        </w:rPr>
        <w:t>сайте Оператора электронной площадки</w:t>
      </w:r>
      <w:r w:rsidRPr="009A3D58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B61FE9" w:rsidRPr="009A3D58" w:rsidRDefault="000422F5" w:rsidP="000422F5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="00B61FE9" w:rsidRPr="009A3D58">
        <w:rPr>
          <w:color w:val="000000"/>
          <w:sz w:val="24"/>
          <w:szCs w:val="24"/>
          <w:lang w:eastAsia="ru-RU" w:bidi="ru-RU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B61FE9" w:rsidRPr="009A3D58">
        <w:rPr>
          <w:color w:val="000000"/>
          <w:sz w:val="24"/>
          <w:szCs w:val="24"/>
          <w:lang w:eastAsia="ru-RU" w:bidi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61FE9" w:rsidRPr="009A3D58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61FE9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03E06" w:rsidRDefault="00503E0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  <w:r w:rsidRPr="00F34301">
        <w:rPr>
          <w:rFonts w:ascii="Times New Roman" w:hAnsi="Times New Roman"/>
          <w:sz w:val="18"/>
          <w:szCs w:val="18"/>
          <w:vertAlign w:val="superscript"/>
          <w:lang w:eastAsia="ru-RU" w:bidi="ru-RU"/>
        </w:rPr>
        <w:t>1</w:t>
      </w:r>
      <w:r w:rsidR="00F34301">
        <w:rPr>
          <w:rFonts w:ascii="Times New Roman" w:hAnsi="Times New Roman"/>
          <w:sz w:val="18"/>
          <w:szCs w:val="18"/>
          <w:lang w:eastAsia="ru-RU" w:bidi="ru-RU"/>
        </w:rPr>
        <w:t>.</w:t>
      </w:r>
      <w:proofErr w:type="gramStart"/>
      <w:r w:rsidRPr="00503E06">
        <w:rPr>
          <w:rFonts w:ascii="Times New Roman" w:hAnsi="Times New Roman"/>
          <w:sz w:val="18"/>
          <w:szCs w:val="18"/>
          <w:lang w:eastAsia="ru-RU" w:bidi="ru-RU"/>
        </w:rPr>
        <w:t>Ознакомлен</w:t>
      </w:r>
      <w:proofErr w:type="gramEnd"/>
      <w:r w:rsidRPr="00503E06">
        <w:rPr>
          <w:rFonts w:ascii="Times New Roman" w:hAnsi="Times New Roman"/>
          <w:sz w:val="18"/>
          <w:szCs w:val="18"/>
          <w:lang w:eastAsia="ru-RU" w:bidi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F52373" w:rsidRDefault="00F52373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42CC1" w:rsidRDefault="00C42CC1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42CC1" w:rsidRDefault="00C42CC1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42CC1" w:rsidRDefault="00C42CC1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42CC1" w:rsidRDefault="00C42CC1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42CC1" w:rsidRDefault="00C42CC1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42CC1" w:rsidRDefault="00C42CC1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C42CC1" w:rsidRDefault="00C42CC1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Pr="00503E06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9E2A14" w:rsidRPr="002A52CF" w:rsidRDefault="009E2A14" w:rsidP="000D4ABE">
      <w:pPr>
        <w:spacing w:after="0"/>
        <w:ind w:firstLine="284"/>
        <w:jc w:val="right"/>
        <w:rPr>
          <w:rFonts w:ascii="Times New Roman" w:hAnsi="Times New Roman"/>
          <w:sz w:val="18"/>
          <w:szCs w:val="18"/>
        </w:rPr>
      </w:pPr>
      <w:r w:rsidRPr="002A52CF">
        <w:rPr>
          <w:rFonts w:ascii="Times New Roman" w:hAnsi="Times New Roman"/>
          <w:sz w:val="18"/>
          <w:szCs w:val="18"/>
        </w:rPr>
        <w:t>Приложение № 2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Городовиковск                                          №                                                __________ 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F34301" w:rsidRDefault="00736D4B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 xml:space="preserve">Земельный участок считается переданным Арендодателем Арендатору и принятым Арендатором </w:t>
      </w:r>
    </w:p>
    <w:p w:rsidR="00736D4B" w:rsidRPr="00730A4A" w:rsidRDefault="00736D4B" w:rsidP="00584E3E">
      <w:pPr>
        <w:pStyle w:val="ConsPlusNormal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с момента подписания акта приема-передачи Земельного участка.</w:t>
      </w:r>
    </w:p>
    <w:p w:rsidR="00736D4B" w:rsidRPr="00730A4A" w:rsidRDefault="00736D4B" w:rsidP="00584E3E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E94CA7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F34301" w:rsidP="00584E3E">
      <w:pPr>
        <w:jc w:val="both"/>
        <w:rPr>
          <w:rFonts w:ascii="Times New Roman" w:hAnsi="Times New Roman"/>
          <w:sz w:val="24"/>
          <w:szCs w:val="24"/>
        </w:rPr>
      </w:pPr>
      <w:r>
        <w:lastRenderedPageBreak/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584E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E94CA7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DD5FA4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4.1.Арендодатель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имеет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4.1.3.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а) более двух раз подряд по истечении установленного договором срока платежа невнесения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б) отказа Арендатора от оплаты арендных платежей, измененных Арендодателем в одностороннем </w:t>
      </w:r>
      <w:proofErr w:type="gramEnd"/>
    </w:p>
    <w:p w:rsidR="008370F6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порядке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584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F34301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 w:rsidRPr="006C14EF">
        <w:rPr>
          <w:sz w:val="24"/>
          <w:szCs w:val="24"/>
        </w:rPr>
        <w:t xml:space="preserve">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34301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</w:t>
      </w:r>
    </w:p>
    <w:p w:rsidR="00DD5FA4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за счет своих средств или возмещает ущерб, нанесенный Арендодателю, в том числе упущенную выгоду.</w:t>
      </w:r>
    </w:p>
    <w:p w:rsidR="00F6423E" w:rsidRPr="00355872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4.4.7.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</w:t>
      </w:r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C23BAF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584E3E">
      <w:pPr>
        <w:spacing w:after="0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C23BAF" w:rsidRDefault="002518B2" w:rsidP="00176D5E">
      <w:pPr>
        <w:spacing w:after="0"/>
        <w:rPr>
          <w:rFonts w:ascii="Times New Roman" w:hAnsi="Times New Roman"/>
          <w:sz w:val="24"/>
          <w:szCs w:val="24"/>
        </w:rPr>
      </w:pPr>
      <w:r w:rsidRPr="002518B2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r w:rsidRPr="00C23BAF">
        <w:rPr>
          <w:rFonts w:ascii="Times New Roman" w:hAnsi="Times New Roman"/>
          <w:sz w:val="24"/>
          <w:szCs w:val="24"/>
        </w:rPr>
        <w:t>с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момента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ее направления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br/>
        <w:t>5.</w:t>
      </w:r>
      <w:r w:rsidRPr="00C23BAF"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C23BAF">
        <w:rPr>
          <w:rFonts w:ascii="Times New Roman" w:hAnsi="Times New Roman"/>
          <w:sz w:val="24"/>
          <w:szCs w:val="24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C23BAF">
        <w:rPr>
          <w:rFonts w:ascii="Times New Roman" w:hAnsi="Times New Roman"/>
          <w:sz w:val="24"/>
          <w:szCs w:val="24"/>
        </w:rPr>
        <w:t>3</w:t>
      </w:r>
      <w:r w:rsidR="00550E73" w:rsidRPr="00C23BAF">
        <w:rPr>
          <w:rFonts w:ascii="Times New Roman" w:hAnsi="Times New Roman"/>
          <w:sz w:val="24"/>
          <w:szCs w:val="24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DD5FA4" w:rsidRDefault="00DD5FA4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DA75E3" w:rsidP="00BE2200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</w:t>
      </w:r>
      <w:proofErr w:type="gramStart"/>
      <w:r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может быть расторгнут: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C23BAF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584E3E">
      <w:pPr>
        <w:pStyle w:val="ConsPlusNormal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r w:rsidRPr="005727A5">
        <w:rPr>
          <w:sz w:val="24"/>
          <w:szCs w:val="24"/>
        </w:rPr>
        <w:t>(</w:t>
      </w:r>
      <w:proofErr w:type="gramEnd"/>
      <w:r w:rsidRPr="005727A5">
        <w:rPr>
          <w:sz w:val="24"/>
          <w:szCs w:val="24"/>
        </w:rPr>
        <w:t>для договоров, заключенных на срок более 1 года).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584E3E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C23BAF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584E3E" w:rsidP="00584E3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Pr="005727A5" w:rsidRDefault="005727A5" w:rsidP="00584E3E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727A5" w:rsidRDefault="00DA75E3" w:rsidP="00C23BAF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</w:t>
      </w:r>
      <w:r w:rsidR="00584E3E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Приложения к договору</w:t>
      </w:r>
    </w:p>
    <w:p w:rsidR="00F52373" w:rsidRDefault="00F52373" w:rsidP="00C23BAF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7D58CC" w:rsidRDefault="007D58CC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C42CC1" w:rsidRDefault="00C42CC1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C42CC1" w:rsidRDefault="00C42CC1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C42CC1" w:rsidRDefault="00C42CC1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C42CC1" w:rsidRDefault="00C42CC1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52373" w:rsidRDefault="00F5237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52373" w:rsidRDefault="00F5237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8F7159" w:rsidRDefault="008F7159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BA68F8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BA68F8">
        <w:trPr>
          <w:trHeight w:val="767"/>
        </w:trPr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Городовиковск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Городовиковск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160AD3" w:rsidP="005F0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Городовиковского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(ахлачи)                                                                                     </w:t>
      </w:r>
    </w:p>
    <w:p w:rsid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9075A" w:rsidRDefault="0069075A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6423E" w:rsidRPr="00D3401D" w:rsidRDefault="00D3401D" w:rsidP="00BA68F8">
      <w:pPr>
        <w:shd w:val="clear" w:color="auto" w:fill="FFFFFF"/>
        <w:rPr>
          <w:rFonts w:ascii="Times New Roman" w:hAnsi="Times New Roman"/>
          <w:color w:val="021403"/>
          <w:sz w:val="20"/>
          <w:szCs w:val="20"/>
          <w:lang w:eastAsia="ru-RU"/>
        </w:rPr>
      </w:pPr>
      <w:r>
        <w:rPr>
          <w:rFonts w:ascii="Times New Roman" w:hAnsi="Times New Roman"/>
          <w:color w:val="021403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Приложение № 1 к 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д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>оговору № ____ от «____» ________ 202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4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 г.</w:t>
      </w: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Городовиковск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BA68F8" w:rsidRDefault="006A1AD2" w:rsidP="006A1AD2">
      <w:pPr>
        <w:pStyle w:val="ae"/>
        <w:ind w:firstLine="142"/>
        <w:rPr>
          <w:b/>
        </w:rPr>
      </w:pPr>
      <w:r w:rsidRPr="00BA68F8">
        <w:rPr>
          <w:b/>
        </w:rPr>
        <w:t>Передал:                                                                                                                  Принял: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BA68F8" w:rsidRPr="00405842" w:rsidTr="00BA68F8">
        <w:trPr>
          <w:trHeight w:val="767"/>
        </w:trPr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Городовиковск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Городовиковск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BA68F8" w:rsidRPr="003B5DD1" w:rsidRDefault="00BA68F8" w:rsidP="00032BA3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BA68F8" w:rsidRPr="00160AD3" w:rsidRDefault="00BA68F8" w:rsidP="00EF4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AD2" w:rsidRPr="00E847AA" w:rsidRDefault="006A1AD2" w:rsidP="00BA68F8">
      <w:pPr>
        <w:pStyle w:val="ae"/>
      </w:pPr>
      <w:r w:rsidRPr="00E847AA">
        <w:t xml:space="preserve">  </w:t>
      </w:r>
    </w:p>
    <w:p w:rsidR="00BA68F8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Глава  Г</w:t>
      </w:r>
      <w:r w:rsidR="00BA68F8">
        <w:rPr>
          <w:rFonts w:ascii="Times New Roman" w:hAnsi="Times New Roman"/>
          <w:sz w:val="24"/>
          <w:szCs w:val="24"/>
        </w:rPr>
        <w:t xml:space="preserve">ородовиковского </w:t>
      </w:r>
      <w:r w:rsidRPr="006A1AD2">
        <w:rPr>
          <w:rFonts w:ascii="Times New Roman" w:hAnsi="Times New Roman"/>
          <w:sz w:val="24"/>
          <w:szCs w:val="24"/>
        </w:rPr>
        <w:t>ГМО</w:t>
      </w:r>
      <w:r w:rsidR="00BA68F8">
        <w:rPr>
          <w:rFonts w:ascii="Times New Roman" w:hAnsi="Times New Roman"/>
          <w:sz w:val="24"/>
          <w:szCs w:val="24"/>
        </w:rPr>
        <w:t xml:space="preserve"> РК</w:t>
      </w:r>
    </w:p>
    <w:p w:rsidR="006A1AD2" w:rsidRPr="006A1AD2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(ахлачи)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lastRenderedPageBreak/>
        <w:t xml:space="preserve"> ____________</w:t>
      </w:r>
      <w:proofErr w:type="spellStart"/>
      <w:r w:rsidRPr="006A1AD2">
        <w:rPr>
          <w:rFonts w:ascii="Times New Roman" w:hAnsi="Times New Roman"/>
          <w:sz w:val="24"/>
          <w:szCs w:val="24"/>
        </w:rPr>
        <w:t>А.А.Окунов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8A545D">
      <w:footerReference w:type="default" r:id="rId25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07" w:rsidRDefault="00797A07" w:rsidP="00F543D4">
      <w:pPr>
        <w:spacing w:after="0" w:line="240" w:lineRule="auto"/>
      </w:pPr>
      <w:r>
        <w:separator/>
      </w:r>
    </w:p>
  </w:endnote>
  <w:endnote w:type="continuationSeparator" w:id="0">
    <w:p w:rsidR="00797A07" w:rsidRDefault="00797A07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CC1" w:rsidRDefault="00C42CC1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07" w:rsidRDefault="00797A07" w:rsidP="00F543D4">
      <w:pPr>
        <w:spacing w:after="0" w:line="240" w:lineRule="auto"/>
      </w:pPr>
      <w:r>
        <w:separator/>
      </w:r>
    </w:p>
  </w:footnote>
  <w:footnote w:type="continuationSeparator" w:id="0">
    <w:p w:rsidR="00797A07" w:rsidRDefault="00797A07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D4A19"/>
    <w:multiLevelType w:val="multilevel"/>
    <w:tmpl w:val="D842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50707"/>
    <w:multiLevelType w:val="multilevel"/>
    <w:tmpl w:val="73749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20"/>
  </w:num>
  <w:num w:numId="6">
    <w:abstractNumId w:val="23"/>
  </w:num>
  <w:num w:numId="7">
    <w:abstractNumId w:val="19"/>
  </w:num>
  <w:num w:numId="8">
    <w:abstractNumId w:val="8"/>
  </w:num>
  <w:num w:numId="9">
    <w:abstractNumId w:val="15"/>
  </w:num>
  <w:num w:numId="10">
    <w:abstractNumId w:val="10"/>
  </w:num>
  <w:num w:numId="11">
    <w:abstractNumId w:val="21"/>
  </w:num>
  <w:num w:numId="12">
    <w:abstractNumId w:val="7"/>
  </w:num>
  <w:num w:numId="13">
    <w:abstractNumId w:val="22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14"/>
  </w:num>
  <w:num w:numId="23">
    <w:abstractNumId w:val="5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4BC5"/>
    <w:rsid w:val="00032BA3"/>
    <w:rsid w:val="000422F5"/>
    <w:rsid w:val="00045FDA"/>
    <w:rsid w:val="00052F9F"/>
    <w:rsid w:val="000550A4"/>
    <w:rsid w:val="00065F28"/>
    <w:rsid w:val="00086547"/>
    <w:rsid w:val="0009038E"/>
    <w:rsid w:val="000A123B"/>
    <w:rsid w:val="000A380B"/>
    <w:rsid w:val="000B0EAC"/>
    <w:rsid w:val="000C1B74"/>
    <w:rsid w:val="000D4ABE"/>
    <w:rsid w:val="000F69DC"/>
    <w:rsid w:val="000F75DB"/>
    <w:rsid w:val="00105A29"/>
    <w:rsid w:val="00121E4D"/>
    <w:rsid w:val="00123BA9"/>
    <w:rsid w:val="00130F6C"/>
    <w:rsid w:val="00150A9B"/>
    <w:rsid w:val="00160AD3"/>
    <w:rsid w:val="00172FD7"/>
    <w:rsid w:val="00176D5E"/>
    <w:rsid w:val="00183CFE"/>
    <w:rsid w:val="00187311"/>
    <w:rsid w:val="001A0B08"/>
    <w:rsid w:val="001A54A4"/>
    <w:rsid w:val="001A7AFB"/>
    <w:rsid w:val="001C1A2D"/>
    <w:rsid w:val="001C20BC"/>
    <w:rsid w:val="001C7E2D"/>
    <w:rsid w:val="001D4813"/>
    <w:rsid w:val="001D7AD3"/>
    <w:rsid w:val="001F5552"/>
    <w:rsid w:val="00203AD2"/>
    <w:rsid w:val="002120B6"/>
    <w:rsid w:val="00213DCD"/>
    <w:rsid w:val="00217F44"/>
    <w:rsid w:val="002259B6"/>
    <w:rsid w:val="00225CF0"/>
    <w:rsid w:val="002322B4"/>
    <w:rsid w:val="002356A1"/>
    <w:rsid w:val="00237169"/>
    <w:rsid w:val="00240649"/>
    <w:rsid w:val="002456BC"/>
    <w:rsid w:val="00247270"/>
    <w:rsid w:val="002518B2"/>
    <w:rsid w:val="00261B58"/>
    <w:rsid w:val="00264CB5"/>
    <w:rsid w:val="00284502"/>
    <w:rsid w:val="0028748D"/>
    <w:rsid w:val="002920E6"/>
    <w:rsid w:val="002938ED"/>
    <w:rsid w:val="002A1568"/>
    <w:rsid w:val="002A299B"/>
    <w:rsid w:val="002A52CF"/>
    <w:rsid w:val="002B0E1E"/>
    <w:rsid w:val="002B1358"/>
    <w:rsid w:val="002B52F4"/>
    <w:rsid w:val="002D12C8"/>
    <w:rsid w:val="002E1109"/>
    <w:rsid w:val="002E44A7"/>
    <w:rsid w:val="002E646C"/>
    <w:rsid w:val="002F572C"/>
    <w:rsid w:val="003165E7"/>
    <w:rsid w:val="00317064"/>
    <w:rsid w:val="0033588E"/>
    <w:rsid w:val="003460F5"/>
    <w:rsid w:val="00346DFF"/>
    <w:rsid w:val="00354FF8"/>
    <w:rsid w:val="00355872"/>
    <w:rsid w:val="003637D8"/>
    <w:rsid w:val="00363B55"/>
    <w:rsid w:val="00373CE5"/>
    <w:rsid w:val="00394EF0"/>
    <w:rsid w:val="003B179C"/>
    <w:rsid w:val="003B457F"/>
    <w:rsid w:val="003B5DD1"/>
    <w:rsid w:val="003C28FB"/>
    <w:rsid w:val="003F02BC"/>
    <w:rsid w:val="00402B3E"/>
    <w:rsid w:val="00405058"/>
    <w:rsid w:val="00416E66"/>
    <w:rsid w:val="00424636"/>
    <w:rsid w:val="00427589"/>
    <w:rsid w:val="00437AD0"/>
    <w:rsid w:val="00440213"/>
    <w:rsid w:val="00440B2A"/>
    <w:rsid w:val="00470459"/>
    <w:rsid w:val="00472A66"/>
    <w:rsid w:val="00482262"/>
    <w:rsid w:val="00485AA4"/>
    <w:rsid w:val="004944F2"/>
    <w:rsid w:val="004A1AFD"/>
    <w:rsid w:val="004B2FA9"/>
    <w:rsid w:val="004B3A7C"/>
    <w:rsid w:val="004C6660"/>
    <w:rsid w:val="004E616F"/>
    <w:rsid w:val="004E7EDA"/>
    <w:rsid w:val="00503E06"/>
    <w:rsid w:val="005114F8"/>
    <w:rsid w:val="005147CB"/>
    <w:rsid w:val="00516939"/>
    <w:rsid w:val="00517D71"/>
    <w:rsid w:val="0052165A"/>
    <w:rsid w:val="005268B2"/>
    <w:rsid w:val="005322B1"/>
    <w:rsid w:val="00534CAF"/>
    <w:rsid w:val="00543C71"/>
    <w:rsid w:val="00550E73"/>
    <w:rsid w:val="00560F16"/>
    <w:rsid w:val="00564229"/>
    <w:rsid w:val="00565EC0"/>
    <w:rsid w:val="00572537"/>
    <w:rsid w:val="005727A5"/>
    <w:rsid w:val="00581ED6"/>
    <w:rsid w:val="00584D84"/>
    <w:rsid w:val="00584E3E"/>
    <w:rsid w:val="005A0377"/>
    <w:rsid w:val="005A1FA2"/>
    <w:rsid w:val="005E6A57"/>
    <w:rsid w:val="005F0128"/>
    <w:rsid w:val="005F0F9E"/>
    <w:rsid w:val="005F628B"/>
    <w:rsid w:val="005F6693"/>
    <w:rsid w:val="00600EFB"/>
    <w:rsid w:val="00601045"/>
    <w:rsid w:val="0062389B"/>
    <w:rsid w:val="0063237E"/>
    <w:rsid w:val="00632C6F"/>
    <w:rsid w:val="00641A80"/>
    <w:rsid w:val="00641C2F"/>
    <w:rsid w:val="006428CE"/>
    <w:rsid w:val="00657B94"/>
    <w:rsid w:val="00662A4B"/>
    <w:rsid w:val="00671926"/>
    <w:rsid w:val="00671F0A"/>
    <w:rsid w:val="00680A6D"/>
    <w:rsid w:val="0069075A"/>
    <w:rsid w:val="006A15C6"/>
    <w:rsid w:val="006A1AD2"/>
    <w:rsid w:val="006A5DED"/>
    <w:rsid w:val="006A71F9"/>
    <w:rsid w:val="006C14EF"/>
    <w:rsid w:val="006E7C8D"/>
    <w:rsid w:val="0071165F"/>
    <w:rsid w:val="00715C54"/>
    <w:rsid w:val="0071635F"/>
    <w:rsid w:val="00723FF1"/>
    <w:rsid w:val="0072779E"/>
    <w:rsid w:val="007338E9"/>
    <w:rsid w:val="00736D4B"/>
    <w:rsid w:val="007379EC"/>
    <w:rsid w:val="007417B1"/>
    <w:rsid w:val="00744366"/>
    <w:rsid w:val="007531DB"/>
    <w:rsid w:val="00755C0B"/>
    <w:rsid w:val="00785F31"/>
    <w:rsid w:val="007872E8"/>
    <w:rsid w:val="00796F08"/>
    <w:rsid w:val="00797A07"/>
    <w:rsid w:val="007C39E4"/>
    <w:rsid w:val="007D58CC"/>
    <w:rsid w:val="007E03E1"/>
    <w:rsid w:val="007E09F2"/>
    <w:rsid w:val="00804DD4"/>
    <w:rsid w:val="00811B3F"/>
    <w:rsid w:val="008151C3"/>
    <w:rsid w:val="00821CCE"/>
    <w:rsid w:val="008370F6"/>
    <w:rsid w:val="00860694"/>
    <w:rsid w:val="0087585C"/>
    <w:rsid w:val="008A1529"/>
    <w:rsid w:val="008A545D"/>
    <w:rsid w:val="008A62A3"/>
    <w:rsid w:val="008B22CF"/>
    <w:rsid w:val="008B30FE"/>
    <w:rsid w:val="008B758F"/>
    <w:rsid w:val="008C774A"/>
    <w:rsid w:val="008E77A7"/>
    <w:rsid w:val="008F0DCC"/>
    <w:rsid w:val="008F7159"/>
    <w:rsid w:val="00903243"/>
    <w:rsid w:val="00907EBC"/>
    <w:rsid w:val="009129CB"/>
    <w:rsid w:val="00913111"/>
    <w:rsid w:val="00914603"/>
    <w:rsid w:val="009314FB"/>
    <w:rsid w:val="0093636C"/>
    <w:rsid w:val="00946398"/>
    <w:rsid w:val="00946812"/>
    <w:rsid w:val="00986EF1"/>
    <w:rsid w:val="00991364"/>
    <w:rsid w:val="0099294F"/>
    <w:rsid w:val="0099652D"/>
    <w:rsid w:val="009A2ABA"/>
    <w:rsid w:val="009A3D58"/>
    <w:rsid w:val="009D2BC6"/>
    <w:rsid w:val="009D322D"/>
    <w:rsid w:val="009D6663"/>
    <w:rsid w:val="009E2A14"/>
    <w:rsid w:val="009F1F34"/>
    <w:rsid w:val="009F7801"/>
    <w:rsid w:val="00A0448A"/>
    <w:rsid w:val="00A10F79"/>
    <w:rsid w:val="00A21B95"/>
    <w:rsid w:val="00A417BD"/>
    <w:rsid w:val="00A42CCA"/>
    <w:rsid w:val="00A6185D"/>
    <w:rsid w:val="00A66CCD"/>
    <w:rsid w:val="00A710B2"/>
    <w:rsid w:val="00A754D1"/>
    <w:rsid w:val="00A773FF"/>
    <w:rsid w:val="00A80E40"/>
    <w:rsid w:val="00A8215C"/>
    <w:rsid w:val="00A83081"/>
    <w:rsid w:val="00A83D91"/>
    <w:rsid w:val="00A8472C"/>
    <w:rsid w:val="00A957E9"/>
    <w:rsid w:val="00AA25F4"/>
    <w:rsid w:val="00AB1393"/>
    <w:rsid w:val="00AC2D29"/>
    <w:rsid w:val="00AC5094"/>
    <w:rsid w:val="00AC5DFA"/>
    <w:rsid w:val="00AC6C5E"/>
    <w:rsid w:val="00AD2736"/>
    <w:rsid w:val="00AD3BFB"/>
    <w:rsid w:val="00AE00E9"/>
    <w:rsid w:val="00AF3977"/>
    <w:rsid w:val="00B061FD"/>
    <w:rsid w:val="00B16A6A"/>
    <w:rsid w:val="00B20958"/>
    <w:rsid w:val="00B37556"/>
    <w:rsid w:val="00B428C7"/>
    <w:rsid w:val="00B61FE9"/>
    <w:rsid w:val="00B621A3"/>
    <w:rsid w:val="00B63D46"/>
    <w:rsid w:val="00B65D16"/>
    <w:rsid w:val="00BA68F8"/>
    <w:rsid w:val="00BB6BD6"/>
    <w:rsid w:val="00BC053C"/>
    <w:rsid w:val="00BD5770"/>
    <w:rsid w:val="00BE0281"/>
    <w:rsid w:val="00BE1723"/>
    <w:rsid w:val="00BE2200"/>
    <w:rsid w:val="00BE7D0A"/>
    <w:rsid w:val="00BF7F5B"/>
    <w:rsid w:val="00C212E7"/>
    <w:rsid w:val="00C23BAF"/>
    <w:rsid w:val="00C3787D"/>
    <w:rsid w:val="00C42CC1"/>
    <w:rsid w:val="00C57D51"/>
    <w:rsid w:val="00C618D6"/>
    <w:rsid w:val="00C76CA6"/>
    <w:rsid w:val="00C81D41"/>
    <w:rsid w:val="00C82B62"/>
    <w:rsid w:val="00C9068D"/>
    <w:rsid w:val="00C93E85"/>
    <w:rsid w:val="00C95461"/>
    <w:rsid w:val="00CC2D4A"/>
    <w:rsid w:val="00CD2675"/>
    <w:rsid w:val="00CE24C6"/>
    <w:rsid w:val="00CE3496"/>
    <w:rsid w:val="00CF19BA"/>
    <w:rsid w:val="00D019F3"/>
    <w:rsid w:val="00D12C72"/>
    <w:rsid w:val="00D17F1A"/>
    <w:rsid w:val="00D33EA4"/>
    <w:rsid w:val="00D3401D"/>
    <w:rsid w:val="00D44692"/>
    <w:rsid w:val="00D476D9"/>
    <w:rsid w:val="00D624EA"/>
    <w:rsid w:val="00D7463E"/>
    <w:rsid w:val="00DA36B7"/>
    <w:rsid w:val="00DA4D84"/>
    <w:rsid w:val="00DA75E3"/>
    <w:rsid w:val="00DB1B4F"/>
    <w:rsid w:val="00DB4186"/>
    <w:rsid w:val="00DB7B23"/>
    <w:rsid w:val="00DD5FA4"/>
    <w:rsid w:val="00DE12CE"/>
    <w:rsid w:val="00DE7878"/>
    <w:rsid w:val="00DF6FE5"/>
    <w:rsid w:val="00E00A46"/>
    <w:rsid w:val="00E033DB"/>
    <w:rsid w:val="00E17FD1"/>
    <w:rsid w:val="00E3210B"/>
    <w:rsid w:val="00E37CF7"/>
    <w:rsid w:val="00E4687E"/>
    <w:rsid w:val="00E479C5"/>
    <w:rsid w:val="00E52462"/>
    <w:rsid w:val="00E83794"/>
    <w:rsid w:val="00E85264"/>
    <w:rsid w:val="00E94CA7"/>
    <w:rsid w:val="00E96BEB"/>
    <w:rsid w:val="00EA3F40"/>
    <w:rsid w:val="00EA52B2"/>
    <w:rsid w:val="00EA666A"/>
    <w:rsid w:val="00EB1B04"/>
    <w:rsid w:val="00EB559F"/>
    <w:rsid w:val="00EC314D"/>
    <w:rsid w:val="00EE0D80"/>
    <w:rsid w:val="00EE31A5"/>
    <w:rsid w:val="00EF44D2"/>
    <w:rsid w:val="00EF78ED"/>
    <w:rsid w:val="00F0659E"/>
    <w:rsid w:val="00F129BB"/>
    <w:rsid w:val="00F20AC2"/>
    <w:rsid w:val="00F3139D"/>
    <w:rsid w:val="00F31861"/>
    <w:rsid w:val="00F3267D"/>
    <w:rsid w:val="00F330AA"/>
    <w:rsid w:val="00F34301"/>
    <w:rsid w:val="00F355AE"/>
    <w:rsid w:val="00F3595B"/>
    <w:rsid w:val="00F4070A"/>
    <w:rsid w:val="00F444AF"/>
    <w:rsid w:val="00F510DF"/>
    <w:rsid w:val="00F52373"/>
    <w:rsid w:val="00F543D4"/>
    <w:rsid w:val="00F6423E"/>
    <w:rsid w:val="00F701E9"/>
    <w:rsid w:val="00F72753"/>
    <w:rsid w:val="00FC2F9F"/>
    <w:rsid w:val="00FC76E8"/>
    <w:rsid w:val="00FE217A"/>
    <w:rsid w:val="00FE7311"/>
    <w:rsid w:val="00FF1545"/>
    <w:rsid w:val="00FF44F2"/>
    <w:rsid w:val="00FF6343"/>
    <w:rsid w:val="00FF63FF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uiPriority w:val="99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tariffs/platform-property-sales-tariffs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rts-tender.ru/tariffs/platform-property-sales-tariff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17" Type="http://schemas.openxmlformats.org/officeDocument/2006/relationships/hyperlink" Target="https://rts-tender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ts-tender.ru/" TargetMode="External"/><Relationship Id="rId20" Type="http://schemas.openxmlformats.org/officeDocument/2006/relationships/hyperlink" Target="http://www.rts-tender.ru/tariffs/platform-property-sales-tariff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tariffs/platform-property-sales-tariffs" TargetMode="External"/><Relationship Id="rId23" Type="http://schemas.openxmlformats.org/officeDocument/2006/relationships/hyperlink" Target="https://www.rts-tender.ru/" TargetMode="External"/><Relationship Id="rId10" Type="http://schemas.openxmlformats.org/officeDocument/2006/relationships/image" Target="file:///C:\..\BOBBY\KALMGERB.PCX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ts-tender.ru/tariffs/platform-property-sales-tariffs" TargetMode="External"/><Relationship Id="rId22" Type="http://schemas.openxmlformats.org/officeDocument/2006/relationships/hyperlink" Target="https://ggmork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7746-F3A8-4021-B911-7A366884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27</Pages>
  <Words>11564</Words>
  <Characters>65919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spec2</cp:lastModifiedBy>
  <cp:revision>405</cp:revision>
  <cp:lastPrinted>2024-09-24T06:19:00Z</cp:lastPrinted>
  <dcterms:created xsi:type="dcterms:W3CDTF">2023-11-17T13:43:00Z</dcterms:created>
  <dcterms:modified xsi:type="dcterms:W3CDTF">2024-09-24T12:32:00Z</dcterms:modified>
</cp:coreProperties>
</file>